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6A" w:rsidRDefault="00C06EE4" w:rsidP="0033266A">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2931160</wp:posOffset>
            </wp:positionH>
            <wp:positionV relativeFrom="paragraph">
              <wp:posOffset>188595</wp:posOffset>
            </wp:positionV>
            <wp:extent cx="994410" cy="934085"/>
            <wp:effectExtent l="19050" t="0" r="0" b="0"/>
            <wp:wrapSquare wrapText="bothSides"/>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94410" cy="934085"/>
                    </a:xfrm>
                    <a:prstGeom prst="rect">
                      <a:avLst/>
                    </a:prstGeom>
                    <a:noFill/>
                  </pic:spPr>
                </pic:pic>
              </a:graphicData>
            </a:graphic>
          </wp:anchor>
        </w:drawing>
      </w:r>
    </w:p>
    <w:p w:rsidR="00C06EE4" w:rsidRDefault="00C06EE4" w:rsidP="0033266A">
      <w:pPr>
        <w:jc w:val="center"/>
        <w:rPr>
          <w:b/>
          <w:sz w:val="28"/>
          <w:szCs w:val="28"/>
        </w:rPr>
      </w:pPr>
    </w:p>
    <w:p w:rsidR="00C06EE4" w:rsidRDefault="00C06EE4" w:rsidP="0033266A">
      <w:pPr>
        <w:jc w:val="center"/>
        <w:rPr>
          <w:b/>
          <w:sz w:val="28"/>
          <w:szCs w:val="28"/>
        </w:rPr>
      </w:pPr>
    </w:p>
    <w:p w:rsidR="00C06EE4" w:rsidRDefault="00C06EE4" w:rsidP="0033266A">
      <w:pPr>
        <w:jc w:val="center"/>
        <w:rPr>
          <w:b/>
          <w:sz w:val="28"/>
          <w:szCs w:val="28"/>
        </w:rPr>
      </w:pPr>
    </w:p>
    <w:p w:rsidR="00C06EE4" w:rsidRDefault="00C06EE4" w:rsidP="0033266A">
      <w:pPr>
        <w:jc w:val="center"/>
        <w:rPr>
          <w:b/>
          <w:sz w:val="28"/>
          <w:szCs w:val="28"/>
        </w:rPr>
      </w:pPr>
    </w:p>
    <w:p w:rsidR="00C06EE4" w:rsidRDefault="00C06EE4" w:rsidP="00C06EE4">
      <w:pPr>
        <w:keepNext/>
        <w:jc w:val="center"/>
        <w:outlineLvl w:val="0"/>
        <w:rPr>
          <w:b/>
          <w:szCs w:val="24"/>
        </w:rPr>
      </w:pPr>
    </w:p>
    <w:p w:rsidR="00C06EE4" w:rsidRDefault="00C06EE4" w:rsidP="00C06EE4">
      <w:pPr>
        <w:keepNext/>
        <w:outlineLvl w:val="0"/>
        <w:rPr>
          <w:b/>
          <w:szCs w:val="24"/>
        </w:rPr>
      </w:pPr>
    </w:p>
    <w:p w:rsidR="00C06EE4" w:rsidRDefault="00C06EE4" w:rsidP="00C06EE4">
      <w:pPr>
        <w:keepNext/>
        <w:outlineLvl w:val="0"/>
        <w:rPr>
          <w:b/>
          <w:szCs w:val="24"/>
        </w:rPr>
      </w:pPr>
    </w:p>
    <w:p w:rsidR="00C06EE4" w:rsidRDefault="00C06EE4" w:rsidP="00C06EE4">
      <w:pPr>
        <w:keepNext/>
        <w:outlineLvl w:val="0"/>
        <w:rPr>
          <w:b/>
          <w:szCs w:val="24"/>
        </w:rPr>
      </w:pPr>
    </w:p>
    <w:p w:rsidR="00C06EE4" w:rsidRDefault="00C06EE4" w:rsidP="00C06EE4">
      <w:pPr>
        <w:pStyle w:val="1"/>
        <w:jc w:val="center"/>
        <w:rPr>
          <w:spacing w:val="60"/>
          <w:sz w:val="24"/>
          <w:szCs w:val="24"/>
        </w:rPr>
      </w:pPr>
      <w:r>
        <w:rPr>
          <w:spacing w:val="60"/>
          <w:sz w:val="24"/>
          <w:szCs w:val="24"/>
        </w:rPr>
        <w:t>РЕСПУБЛИКА  ДАГЕСТАН</w:t>
      </w:r>
    </w:p>
    <w:p w:rsidR="00C06EE4" w:rsidRDefault="00C06EE4" w:rsidP="00C06EE4">
      <w:pPr>
        <w:tabs>
          <w:tab w:val="left" w:pos="5103"/>
        </w:tabs>
        <w:rPr>
          <w:b/>
          <w:sz w:val="32"/>
          <w:szCs w:val="32"/>
        </w:rPr>
      </w:pPr>
    </w:p>
    <w:p w:rsidR="00C06EE4" w:rsidRDefault="00C06EE4" w:rsidP="00C06EE4">
      <w:pPr>
        <w:keepNext/>
        <w:jc w:val="center"/>
        <w:outlineLvl w:val="0"/>
        <w:rPr>
          <w:b/>
          <w:sz w:val="22"/>
          <w:szCs w:val="24"/>
        </w:rPr>
      </w:pPr>
      <w:r>
        <w:rPr>
          <w:b/>
          <w:szCs w:val="24"/>
        </w:rPr>
        <w:t>МУНИЦИПАЛЬНОЕ КАЗЕННОЕ ОБЩЕОБРАЗОВАТЕЛЬНОЕ УЧРЕЖДЕНИЕ</w:t>
      </w:r>
    </w:p>
    <w:p w:rsidR="00C06EE4" w:rsidRDefault="00C06EE4" w:rsidP="00C06EE4">
      <w:pPr>
        <w:tabs>
          <w:tab w:val="center" w:pos="7852"/>
        </w:tabs>
        <w:jc w:val="center"/>
        <w:rPr>
          <w:b/>
          <w:szCs w:val="24"/>
        </w:rPr>
      </w:pPr>
      <w:r>
        <w:rPr>
          <w:b/>
          <w:szCs w:val="24"/>
        </w:rPr>
        <w:t>«</w:t>
      </w:r>
      <w:proofErr w:type="spellStart"/>
      <w:r>
        <w:rPr>
          <w:b/>
          <w:szCs w:val="24"/>
        </w:rPr>
        <w:t>Старосеребряковская</w:t>
      </w:r>
      <w:proofErr w:type="spellEnd"/>
      <w:r>
        <w:rPr>
          <w:b/>
          <w:szCs w:val="24"/>
        </w:rPr>
        <w:t xml:space="preserve"> средняя общеобразовательная школа»</w:t>
      </w:r>
    </w:p>
    <w:p w:rsidR="00C06EE4" w:rsidRDefault="00C06EE4" w:rsidP="00C06EE4">
      <w:pPr>
        <w:spacing w:after="120"/>
        <w:jc w:val="center"/>
        <w:rPr>
          <w:i/>
          <w:szCs w:val="24"/>
        </w:rPr>
      </w:pPr>
    </w:p>
    <w:p w:rsidR="00C06EE4" w:rsidRDefault="00C06EE4" w:rsidP="00C06EE4">
      <w:pPr>
        <w:tabs>
          <w:tab w:val="left" w:pos="567"/>
        </w:tabs>
        <w:spacing w:after="120"/>
        <w:rPr>
          <w:b/>
          <w:i/>
          <w:szCs w:val="24"/>
        </w:rPr>
      </w:pPr>
      <w:proofErr w:type="gramStart"/>
      <w:r>
        <w:rPr>
          <w:b/>
          <w:szCs w:val="24"/>
        </w:rPr>
        <w:t>РАССМОТРЕНО</w:t>
      </w:r>
      <w:proofErr w:type="gramEnd"/>
      <w:r>
        <w:rPr>
          <w:b/>
          <w:szCs w:val="24"/>
        </w:rPr>
        <w:tab/>
        <w:t xml:space="preserve">                СОГЛАСОВАНО</w:t>
      </w:r>
      <w:r>
        <w:rPr>
          <w:b/>
          <w:szCs w:val="24"/>
        </w:rPr>
        <w:tab/>
        <w:t xml:space="preserve">              УТВЕРЖДАЮ</w:t>
      </w:r>
    </w:p>
    <w:p w:rsidR="00C06EE4" w:rsidRDefault="00C06EE4" w:rsidP="00C06EE4">
      <w:pPr>
        <w:keepNext/>
        <w:keepLines/>
        <w:tabs>
          <w:tab w:val="left" w:pos="567"/>
        </w:tabs>
        <w:spacing w:before="200"/>
        <w:outlineLvl w:val="4"/>
        <w:rPr>
          <w:szCs w:val="24"/>
        </w:rPr>
      </w:pPr>
      <w:r>
        <w:rPr>
          <w:szCs w:val="24"/>
        </w:rPr>
        <w:t xml:space="preserve"> ШМО</w:t>
      </w:r>
      <w:r>
        <w:rPr>
          <w:szCs w:val="24"/>
        </w:rPr>
        <w:tab/>
      </w:r>
      <w:r>
        <w:rPr>
          <w:szCs w:val="24"/>
        </w:rPr>
        <w:tab/>
      </w:r>
      <w:r>
        <w:rPr>
          <w:szCs w:val="24"/>
        </w:rPr>
        <w:tab/>
        <w:t xml:space="preserve">                Зам</w:t>
      </w:r>
      <w:proofErr w:type="gramStart"/>
      <w:r>
        <w:rPr>
          <w:szCs w:val="24"/>
        </w:rPr>
        <w:t>.д</w:t>
      </w:r>
      <w:proofErr w:type="gramEnd"/>
      <w:r>
        <w:rPr>
          <w:szCs w:val="24"/>
        </w:rPr>
        <w:t>иректора по УВР                         Директор :</w:t>
      </w:r>
    </w:p>
    <w:p w:rsidR="00C06EE4" w:rsidRDefault="00C06EE4" w:rsidP="00C06EE4">
      <w:pPr>
        <w:tabs>
          <w:tab w:val="left" w:pos="567"/>
        </w:tabs>
        <w:rPr>
          <w:szCs w:val="24"/>
        </w:rPr>
      </w:pPr>
      <w:r>
        <w:rPr>
          <w:szCs w:val="24"/>
        </w:rPr>
        <w:t>Руководитель:_______             ___________/</w:t>
      </w:r>
      <w:proofErr w:type="spellStart"/>
      <w:r>
        <w:rPr>
          <w:szCs w:val="24"/>
        </w:rPr>
        <w:t>Халимова</w:t>
      </w:r>
      <w:proofErr w:type="spellEnd"/>
      <w:r>
        <w:rPr>
          <w:szCs w:val="24"/>
        </w:rPr>
        <w:t xml:space="preserve"> Х.А. /              __________/  </w:t>
      </w:r>
      <w:proofErr w:type="spellStart"/>
      <w:r>
        <w:rPr>
          <w:szCs w:val="24"/>
        </w:rPr>
        <w:t>Билалов</w:t>
      </w:r>
      <w:proofErr w:type="spellEnd"/>
      <w:r>
        <w:rPr>
          <w:szCs w:val="24"/>
        </w:rPr>
        <w:t xml:space="preserve"> Р.М.</w:t>
      </w:r>
    </w:p>
    <w:p w:rsidR="00C06EE4" w:rsidRDefault="00C06EE4" w:rsidP="00C06EE4">
      <w:pPr>
        <w:tabs>
          <w:tab w:val="left" w:pos="567"/>
        </w:tabs>
        <w:rPr>
          <w:szCs w:val="24"/>
        </w:rPr>
      </w:pPr>
      <w:r>
        <w:rPr>
          <w:szCs w:val="24"/>
        </w:rPr>
        <w:t xml:space="preserve">                          </w:t>
      </w:r>
    </w:p>
    <w:p w:rsidR="00C06EE4" w:rsidRDefault="00C06EE4" w:rsidP="00C06EE4">
      <w:pPr>
        <w:tabs>
          <w:tab w:val="left" w:pos="567"/>
        </w:tabs>
        <w:rPr>
          <w:szCs w:val="24"/>
        </w:rPr>
      </w:pPr>
      <w:r>
        <w:rPr>
          <w:szCs w:val="24"/>
        </w:rPr>
        <w:t xml:space="preserve"> протокол № </w:t>
      </w:r>
      <w:proofErr w:type="spellStart"/>
      <w:r>
        <w:rPr>
          <w:szCs w:val="24"/>
        </w:rPr>
        <w:t>___от</w:t>
      </w:r>
      <w:proofErr w:type="spellEnd"/>
      <w:r>
        <w:rPr>
          <w:szCs w:val="24"/>
        </w:rPr>
        <w:t xml:space="preserve"> «___»____2023г.        «___»____2023 г.     «____»____2023 г.</w:t>
      </w:r>
    </w:p>
    <w:p w:rsidR="00C06EE4" w:rsidRDefault="00C06EE4" w:rsidP="00C06EE4">
      <w:pPr>
        <w:tabs>
          <w:tab w:val="left" w:pos="4500"/>
        </w:tabs>
        <w:jc w:val="center"/>
        <w:rPr>
          <w:szCs w:val="24"/>
        </w:rPr>
      </w:pPr>
    </w:p>
    <w:p w:rsidR="00C06EE4" w:rsidRDefault="00C06EE4" w:rsidP="00C06EE4">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rPr>
          <w:b/>
          <w:szCs w:val="24"/>
        </w:rPr>
      </w:pPr>
    </w:p>
    <w:p w:rsidR="00C06EE4" w:rsidRDefault="00C06EE4" w:rsidP="00C06EE4">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jc w:val="center"/>
        <w:rPr>
          <w:b/>
          <w:szCs w:val="24"/>
        </w:rPr>
      </w:pPr>
    </w:p>
    <w:p w:rsidR="00C06EE4" w:rsidRDefault="00C06EE4" w:rsidP="00C06EE4">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jc w:val="center"/>
        <w:rPr>
          <w:b/>
          <w:szCs w:val="24"/>
        </w:rPr>
      </w:pPr>
    </w:p>
    <w:p w:rsidR="00C06EE4" w:rsidRDefault="00C06EE4" w:rsidP="00C06EE4">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jc w:val="center"/>
        <w:rPr>
          <w:b/>
          <w:sz w:val="40"/>
          <w:szCs w:val="40"/>
        </w:rPr>
      </w:pPr>
      <w:r>
        <w:rPr>
          <w:b/>
          <w:sz w:val="40"/>
          <w:szCs w:val="40"/>
        </w:rPr>
        <w:t>Рабочая программа</w:t>
      </w:r>
    </w:p>
    <w:p w:rsidR="00C06EE4" w:rsidRDefault="00C06EE4" w:rsidP="00C06EE4">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jc w:val="center"/>
        <w:rPr>
          <w:b/>
          <w:sz w:val="40"/>
          <w:szCs w:val="40"/>
        </w:rPr>
      </w:pPr>
    </w:p>
    <w:p w:rsidR="00C06EE4" w:rsidRDefault="00C06EE4" w:rsidP="00C06EE4">
      <w:pPr>
        <w:tabs>
          <w:tab w:val="left" w:pos="708"/>
          <w:tab w:val="left" w:pos="1416"/>
          <w:tab w:val="left" w:pos="2124"/>
          <w:tab w:val="left" w:pos="2832"/>
          <w:tab w:val="left" w:pos="3540"/>
          <w:tab w:val="left" w:pos="4248"/>
          <w:tab w:val="left" w:pos="5103"/>
          <w:tab w:val="left" w:pos="5664"/>
          <w:tab w:val="left" w:pos="6372"/>
          <w:tab w:val="left" w:pos="7080"/>
          <w:tab w:val="center" w:pos="7285"/>
          <w:tab w:val="left" w:pos="7788"/>
          <w:tab w:val="left" w:pos="8496"/>
          <w:tab w:val="left" w:pos="9204"/>
          <w:tab w:val="left" w:pos="9912"/>
          <w:tab w:val="left" w:pos="10620"/>
          <w:tab w:val="left" w:pos="11328"/>
          <w:tab w:val="left" w:pos="12600"/>
        </w:tabs>
        <w:jc w:val="center"/>
        <w:rPr>
          <w:b/>
          <w:sz w:val="22"/>
          <w:szCs w:val="24"/>
        </w:rPr>
      </w:pPr>
    </w:p>
    <w:p w:rsidR="00C06EE4" w:rsidRDefault="00C06EE4" w:rsidP="00C06EE4">
      <w:pPr>
        <w:tabs>
          <w:tab w:val="left" w:pos="4180"/>
          <w:tab w:val="left" w:pos="5529"/>
          <w:tab w:val="center" w:pos="7852"/>
        </w:tabs>
        <w:jc w:val="center"/>
        <w:rPr>
          <w:b/>
          <w:i/>
          <w:sz w:val="32"/>
          <w:szCs w:val="32"/>
          <w:u w:val="single"/>
        </w:rPr>
      </w:pPr>
      <w:r>
        <w:rPr>
          <w:b/>
          <w:sz w:val="32"/>
          <w:szCs w:val="32"/>
        </w:rPr>
        <w:t xml:space="preserve">Предмет </w:t>
      </w:r>
      <w:r>
        <w:rPr>
          <w:b/>
          <w:i/>
          <w:sz w:val="32"/>
          <w:szCs w:val="32"/>
          <w:u w:val="single"/>
        </w:rPr>
        <w:t xml:space="preserve">Алгебра   </w:t>
      </w:r>
      <w:r>
        <w:rPr>
          <w:b/>
          <w:sz w:val="32"/>
          <w:szCs w:val="32"/>
        </w:rPr>
        <w:t xml:space="preserve"> класс    </w:t>
      </w:r>
      <w:r>
        <w:rPr>
          <w:b/>
          <w:i/>
          <w:sz w:val="32"/>
          <w:szCs w:val="32"/>
          <w:u w:val="single"/>
        </w:rPr>
        <w:t>7</w:t>
      </w:r>
    </w:p>
    <w:p w:rsidR="00C06EE4" w:rsidRDefault="00C06EE4" w:rsidP="00C06EE4">
      <w:pPr>
        <w:tabs>
          <w:tab w:val="left" w:pos="4180"/>
          <w:tab w:val="left" w:pos="5529"/>
          <w:tab w:val="center" w:pos="7852"/>
        </w:tabs>
        <w:jc w:val="center"/>
        <w:rPr>
          <w:i/>
          <w:sz w:val="48"/>
          <w:szCs w:val="48"/>
        </w:rPr>
      </w:pPr>
    </w:p>
    <w:p w:rsidR="00C06EE4" w:rsidRDefault="00C06EE4" w:rsidP="00C06EE4">
      <w:pPr>
        <w:jc w:val="center"/>
        <w:rPr>
          <w:b/>
          <w:i/>
          <w:sz w:val="32"/>
          <w:szCs w:val="32"/>
          <w:u w:val="single"/>
        </w:rPr>
      </w:pPr>
      <w:r>
        <w:rPr>
          <w:b/>
          <w:sz w:val="32"/>
          <w:szCs w:val="32"/>
        </w:rPr>
        <w:t xml:space="preserve">Учитель </w:t>
      </w:r>
      <w:proofErr w:type="gramStart"/>
      <w:r>
        <w:rPr>
          <w:b/>
          <w:i/>
          <w:sz w:val="32"/>
          <w:szCs w:val="32"/>
          <w:u w:val="single"/>
        </w:rPr>
        <w:t>:</w:t>
      </w:r>
      <w:proofErr w:type="spellStart"/>
      <w:r>
        <w:rPr>
          <w:b/>
          <w:i/>
          <w:sz w:val="32"/>
          <w:szCs w:val="32"/>
          <w:u w:val="single"/>
        </w:rPr>
        <w:t>М</w:t>
      </w:r>
      <w:proofErr w:type="gramEnd"/>
      <w:r>
        <w:rPr>
          <w:b/>
          <w:i/>
          <w:sz w:val="32"/>
          <w:szCs w:val="32"/>
          <w:u w:val="single"/>
        </w:rPr>
        <w:t>агомедгаджиева</w:t>
      </w:r>
      <w:proofErr w:type="spellEnd"/>
      <w:r>
        <w:rPr>
          <w:b/>
          <w:i/>
          <w:sz w:val="32"/>
          <w:szCs w:val="32"/>
          <w:u w:val="single"/>
        </w:rPr>
        <w:t xml:space="preserve"> </w:t>
      </w:r>
      <w:proofErr w:type="spellStart"/>
      <w:r>
        <w:rPr>
          <w:b/>
          <w:i/>
          <w:sz w:val="32"/>
          <w:szCs w:val="32"/>
          <w:u w:val="single"/>
        </w:rPr>
        <w:t>Шарайпат</w:t>
      </w:r>
      <w:proofErr w:type="spellEnd"/>
      <w:r>
        <w:rPr>
          <w:b/>
          <w:i/>
          <w:sz w:val="32"/>
          <w:szCs w:val="32"/>
          <w:u w:val="single"/>
        </w:rPr>
        <w:t xml:space="preserve"> </w:t>
      </w:r>
      <w:proofErr w:type="spellStart"/>
      <w:r>
        <w:rPr>
          <w:b/>
          <w:i/>
          <w:sz w:val="32"/>
          <w:szCs w:val="32"/>
          <w:u w:val="single"/>
        </w:rPr>
        <w:t>Сулеймановна</w:t>
      </w:r>
      <w:proofErr w:type="spellEnd"/>
    </w:p>
    <w:p w:rsidR="00C06EE4" w:rsidRDefault="00C06EE4" w:rsidP="00C06EE4">
      <w:pPr>
        <w:jc w:val="center"/>
        <w:rPr>
          <w:b/>
          <w:sz w:val="32"/>
          <w:szCs w:val="32"/>
        </w:rPr>
      </w:pPr>
    </w:p>
    <w:p w:rsidR="00C06EE4" w:rsidRDefault="00C06EE4" w:rsidP="00C06EE4">
      <w:pPr>
        <w:jc w:val="center"/>
        <w:rPr>
          <w:b/>
          <w:sz w:val="16"/>
          <w:szCs w:val="16"/>
        </w:rPr>
      </w:pPr>
    </w:p>
    <w:p w:rsidR="00C06EE4" w:rsidRDefault="00C06EE4" w:rsidP="00C06EE4">
      <w:pPr>
        <w:jc w:val="center"/>
        <w:rPr>
          <w:b/>
          <w:sz w:val="32"/>
          <w:szCs w:val="32"/>
        </w:rPr>
      </w:pPr>
    </w:p>
    <w:p w:rsidR="00C06EE4" w:rsidRDefault="00C06EE4" w:rsidP="00C06EE4">
      <w:pPr>
        <w:jc w:val="center"/>
        <w:rPr>
          <w:b/>
          <w:i/>
          <w:sz w:val="32"/>
          <w:szCs w:val="32"/>
        </w:rPr>
      </w:pPr>
      <w:r>
        <w:rPr>
          <w:b/>
          <w:sz w:val="32"/>
          <w:szCs w:val="32"/>
        </w:rPr>
        <w:t xml:space="preserve">Количество часов 102  в неделю </w:t>
      </w:r>
      <w:r>
        <w:rPr>
          <w:b/>
          <w:i/>
          <w:sz w:val="32"/>
          <w:szCs w:val="32"/>
          <w:u w:val="single"/>
        </w:rPr>
        <w:t>3</w:t>
      </w:r>
    </w:p>
    <w:p w:rsidR="00C06EE4" w:rsidRDefault="00C06EE4" w:rsidP="00C06EE4">
      <w:pPr>
        <w:jc w:val="center"/>
        <w:rPr>
          <w:b/>
          <w:i/>
          <w:sz w:val="32"/>
          <w:szCs w:val="32"/>
        </w:rPr>
      </w:pPr>
    </w:p>
    <w:p w:rsidR="00C06EE4" w:rsidRDefault="00C06EE4" w:rsidP="00C06EE4">
      <w:pPr>
        <w:jc w:val="center"/>
        <w:rPr>
          <w:b/>
          <w:i/>
          <w:sz w:val="28"/>
          <w:szCs w:val="28"/>
        </w:rPr>
      </w:pPr>
    </w:p>
    <w:p w:rsidR="00C06EE4" w:rsidRDefault="00C06EE4" w:rsidP="00C06EE4">
      <w:pPr>
        <w:ind w:right="20"/>
        <w:rPr>
          <w:rFonts w:eastAsia="Calibri"/>
          <w:sz w:val="28"/>
          <w:szCs w:val="28"/>
        </w:rPr>
      </w:pPr>
      <w:r>
        <w:rPr>
          <w:b/>
          <w:i/>
          <w:sz w:val="28"/>
          <w:szCs w:val="28"/>
        </w:rPr>
        <w:t>Планирование составлено на основе:</w:t>
      </w:r>
    </w:p>
    <w:p w:rsidR="00C06EE4" w:rsidRDefault="00C06EE4" w:rsidP="00C06EE4">
      <w:pPr>
        <w:ind w:right="20"/>
        <w:rPr>
          <w:rFonts w:eastAsia="Calibri"/>
          <w:sz w:val="28"/>
          <w:szCs w:val="28"/>
        </w:rPr>
      </w:pPr>
      <w:r>
        <w:rPr>
          <w:rFonts w:eastAsia="Calibri"/>
          <w:sz w:val="28"/>
          <w:szCs w:val="28"/>
        </w:rPr>
        <w:t xml:space="preserve"> </w:t>
      </w:r>
    </w:p>
    <w:p w:rsidR="00C06EE4" w:rsidRDefault="00C06EE4" w:rsidP="00C06EE4">
      <w:pPr>
        <w:ind w:right="20"/>
        <w:rPr>
          <w:rFonts w:eastAsia="Calibri"/>
          <w:b/>
          <w:sz w:val="28"/>
          <w:szCs w:val="28"/>
        </w:rPr>
      </w:pPr>
      <w:r>
        <w:rPr>
          <w:rFonts w:eastAsia="Calibri"/>
          <w:b/>
          <w:sz w:val="28"/>
          <w:szCs w:val="28"/>
        </w:rPr>
        <w:t>Примерной программы основного общего образования</w:t>
      </w:r>
      <w:proofErr w:type="gramStart"/>
      <w:r>
        <w:rPr>
          <w:rFonts w:eastAsia="Calibri"/>
          <w:b/>
          <w:sz w:val="28"/>
          <w:szCs w:val="28"/>
        </w:rPr>
        <w:t xml:space="preserve"> .</w:t>
      </w:r>
      <w:proofErr w:type="gramEnd"/>
    </w:p>
    <w:p w:rsidR="00C06EE4" w:rsidRDefault="00C06EE4" w:rsidP="00C06EE4">
      <w:pPr>
        <w:ind w:right="20"/>
        <w:rPr>
          <w:rFonts w:eastAsia="Calibri"/>
          <w:b/>
          <w:sz w:val="28"/>
          <w:szCs w:val="28"/>
        </w:rPr>
      </w:pPr>
    </w:p>
    <w:p w:rsidR="00C06EE4" w:rsidRDefault="00C06EE4" w:rsidP="00C06EE4">
      <w:pPr>
        <w:ind w:right="20"/>
        <w:rPr>
          <w:rFonts w:eastAsiaTheme="minorHAnsi"/>
          <w:b/>
          <w:sz w:val="28"/>
          <w:szCs w:val="28"/>
        </w:rPr>
      </w:pPr>
      <w:proofErr w:type="spellStart"/>
      <w:r>
        <w:rPr>
          <w:rFonts w:eastAsia="Calibri"/>
          <w:b/>
          <w:sz w:val="28"/>
          <w:szCs w:val="28"/>
        </w:rPr>
        <w:t>Учебнник</w:t>
      </w:r>
      <w:proofErr w:type="gramStart"/>
      <w:r>
        <w:rPr>
          <w:rFonts w:eastAsia="Calibri"/>
          <w:b/>
          <w:sz w:val="28"/>
          <w:szCs w:val="28"/>
        </w:rPr>
        <w:t>:Ю</w:t>
      </w:r>
      <w:proofErr w:type="gramEnd"/>
      <w:r>
        <w:rPr>
          <w:rFonts w:eastAsia="Calibri"/>
          <w:b/>
          <w:sz w:val="28"/>
          <w:szCs w:val="28"/>
        </w:rPr>
        <w:t>.Н.Макарычев,Н.Г.Миндюк</w:t>
      </w:r>
      <w:proofErr w:type="spellEnd"/>
      <w:r>
        <w:rPr>
          <w:rFonts w:eastAsia="Calibri"/>
          <w:b/>
          <w:sz w:val="28"/>
          <w:szCs w:val="28"/>
        </w:rPr>
        <w:t>.</w:t>
      </w:r>
    </w:p>
    <w:p w:rsidR="00C06EE4" w:rsidRDefault="00C06EE4" w:rsidP="00C06EE4">
      <w:pPr>
        <w:ind w:right="20"/>
        <w:rPr>
          <w:b/>
          <w:i/>
          <w:sz w:val="28"/>
          <w:szCs w:val="28"/>
        </w:rPr>
      </w:pPr>
    </w:p>
    <w:p w:rsidR="00C06EE4" w:rsidRDefault="00C06EE4" w:rsidP="00C06EE4">
      <w:pPr>
        <w:rPr>
          <w:b/>
          <w:sz w:val="22"/>
          <w:szCs w:val="22"/>
        </w:rPr>
      </w:pPr>
    </w:p>
    <w:p w:rsidR="00C06EE4" w:rsidRDefault="00C06EE4" w:rsidP="0033266A">
      <w:pPr>
        <w:jc w:val="center"/>
        <w:rPr>
          <w:b/>
          <w:sz w:val="28"/>
          <w:szCs w:val="28"/>
        </w:rPr>
      </w:pPr>
    </w:p>
    <w:p w:rsidR="00C06EE4" w:rsidRDefault="00C06EE4" w:rsidP="0033266A">
      <w:pPr>
        <w:jc w:val="center"/>
        <w:rPr>
          <w:b/>
          <w:sz w:val="28"/>
          <w:szCs w:val="28"/>
        </w:rPr>
      </w:pPr>
    </w:p>
    <w:p w:rsidR="00C06EE4" w:rsidRDefault="00C06EE4" w:rsidP="0033266A">
      <w:pPr>
        <w:jc w:val="center"/>
        <w:rPr>
          <w:b/>
          <w:sz w:val="28"/>
          <w:szCs w:val="28"/>
        </w:rPr>
      </w:pPr>
    </w:p>
    <w:p w:rsidR="00C06EE4" w:rsidRDefault="00C06EE4" w:rsidP="00C06EE4">
      <w:pPr>
        <w:rPr>
          <w:b/>
          <w:sz w:val="28"/>
          <w:szCs w:val="28"/>
        </w:rPr>
      </w:pPr>
    </w:p>
    <w:p w:rsidR="00C06EE4" w:rsidRPr="003006ED" w:rsidRDefault="00C06EE4" w:rsidP="0033266A">
      <w:pPr>
        <w:jc w:val="center"/>
        <w:rPr>
          <w:b/>
          <w:sz w:val="28"/>
          <w:szCs w:val="28"/>
        </w:rPr>
      </w:pPr>
    </w:p>
    <w:p w:rsidR="004148B5" w:rsidRPr="003006ED" w:rsidRDefault="00D072EA" w:rsidP="001B4D01">
      <w:pPr>
        <w:jc w:val="center"/>
        <w:rPr>
          <w:b/>
          <w:sz w:val="28"/>
          <w:szCs w:val="28"/>
        </w:rPr>
      </w:pPr>
      <w:r w:rsidRPr="003006ED">
        <w:rPr>
          <w:b/>
          <w:sz w:val="28"/>
          <w:szCs w:val="28"/>
        </w:rPr>
        <w:t>ПОЯСНИТЕЛЬНАЯ ЗАПИСКА</w:t>
      </w:r>
    </w:p>
    <w:p w:rsidR="001B4D01" w:rsidRPr="003006ED" w:rsidRDefault="001B4D01" w:rsidP="001B4D01">
      <w:pPr>
        <w:jc w:val="center"/>
        <w:rPr>
          <w:b/>
          <w:sz w:val="28"/>
          <w:szCs w:val="28"/>
        </w:rPr>
      </w:pPr>
    </w:p>
    <w:p w:rsidR="001B4D01" w:rsidRPr="003006ED" w:rsidRDefault="001B4D01" w:rsidP="001B4D01">
      <w:pPr>
        <w:jc w:val="center"/>
        <w:rPr>
          <w:b/>
          <w:sz w:val="28"/>
          <w:szCs w:val="28"/>
        </w:rPr>
      </w:pPr>
    </w:p>
    <w:p w:rsidR="004148B5" w:rsidRPr="003006ED" w:rsidRDefault="004148B5" w:rsidP="004148B5">
      <w:pPr>
        <w:ind w:firstLine="709"/>
        <w:jc w:val="both"/>
        <w:rPr>
          <w:sz w:val="28"/>
          <w:szCs w:val="28"/>
        </w:rPr>
      </w:pPr>
      <w:r w:rsidRPr="003006ED">
        <w:rPr>
          <w:sz w:val="28"/>
          <w:szCs w:val="28"/>
        </w:rPr>
        <w:t xml:space="preserve"> </w:t>
      </w:r>
      <w:proofErr w:type="gramStart"/>
      <w:r w:rsidRPr="003006ED">
        <w:rPr>
          <w:sz w:val="28"/>
          <w:szCs w:val="28"/>
        </w:rPr>
        <w:t>Рабочая программа по алгебре для 7 класса состав</w:t>
      </w:r>
      <w:r w:rsidRPr="003006ED">
        <w:rPr>
          <w:sz w:val="28"/>
          <w:szCs w:val="28"/>
        </w:rPr>
        <w:softHyphen/>
        <w:t xml:space="preserve">лена в соответствии с  Федеральными государственными образовательными стандартами основного общего образования второго поколения, на основе примерной Программы основного общего образования по математике, Программы по алгебре Н.Г. </w:t>
      </w:r>
      <w:proofErr w:type="spellStart"/>
      <w:r w:rsidRPr="003006ED">
        <w:rPr>
          <w:sz w:val="28"/>
          <w:szCs w:val="28"/>
        </w:rPr>
        <w:t>Миндюк</w:t>
      </w:r>
      <w:proofErr w:type="spellEnd"/>
      <w:r w:rsidRPr="003006ED">
        <w:rPr>
          <w:sz w:val="28"/>
          <w:szCs w:val="28"/>
        </w:rPr>
        <w:t xml:space="preserve"> (М.: Просвещение, 2012) к учебнику Ю.Н. Макарычева, Н.Г. </w:t>
      </w:r>
      <w:proofErr w:type="spellStart"/>
      <w:r w:rsidRPr="003006ED">
        <w:rPr>
          <w:sz w:val="28"/>
          <w:szCs w:val="28"/>
        </w:rPr>
        <w:t>Миндюк</w:t>
      </w:r>
      <w:proofErr w:type="spellEnd"/>
      <w:r w:rsidRPr="003006ED">
        <w:rPr>
          <w:sz w:val="28"/>
          <w:szCs w:val="28"/>
        </w:rPr>
        <w:t xml:space="preserve">, К.И. </w:t>
      </w:r>
      <w:proofErr w:type="spellStart"/>
      <w:r w:rsidRPr="003006ED">
        <w:rPr>
          <w:sz w:val="28"/>
          <w:szCs w:val="28"/>
        </w:rPr>
        <w:t>Нешкова</w:t>
      </w:r>
      <w:proofErr w:type="spellEnd"/>
      <w:r w:rsidRPr="003006ED">
        <w:rPr>
          <w:sz w:val="28"/>
          <w:szCs w:val="28"/>
        </w:rPr>
        <w:t xml:space="preserve"> и др. (М.: Просве</w:t>
      </w:r>
      <w:r w:rsidRPr="003006ED">
        <w:rPr>
          <w:sz w:val="28"/>
          <w:szCs w:val="28"/>
        </w:rPr>
        <w:softHyphen/>
        <w:t>щение, 2013).</w:t>
      </w:r>
      <w:proofErr w:type="gramEnd"/>
    </w:p>
    <w:p w:rsidR="004148B5" w:rsidRPr="003006ED" w:rsidRDefault="004148B5" w:rsidP="004148B5">
      <w:pPr>
        <w:ind w:firstLine="360"/>
        <w:jc w:val="both"/>
        <w:rPr>
          <w:i/>
          <w:sz w:val="28"/>
          <w:szCs w:val="28"/>
        </w:rPr>
      </w:pPr>
      <w:r w:rsidRPr="003006ED">
        <w:rPr>
          <w:b/>
          <w:sz w:val="28"/>
          <w:szCs w:val="28"/>
        </w:rPr>
        <w:t>Рабочая программа составлена на основе</w:t>
      </w:r>
      <w:proofErr w:type="gramStart"/>
      <w:r w:rsidRPr="003006ED">
        <w:rPr>
          <w:i/>
          <w:sz w:val="28"/>
          <w:szCs w:val="28"/>
        </w:rPr>
        <w:t xml:space="preserve"> :</w:t>
      </w:r>
      <w:proofErr w:type="gramEnd"/>
    </w:p>
    <w:p w:rsidR="004148B5" w:rsidRPr="003006ED" w:rsidRDefault="004148B5" w:rsidP="004148B5">
      <w:pPr>
        <w:ind w:firstLine="360"/>
        <w:jc w:val="both"/>
        <w:rPr>
          <w:sz w:val="28"/>
          <w:szCs w:val="28"/>
        </w:rPr>
      </w:pPr>
      <w:r w:rsidRPr="003006ED">
        <w:rPr>
          <w:sz w:val="28"/>
          <w:szCs w:val="28"/>
        </w:rPr>
        <w:t xml:space="preserve">-Федерального Закона "Об образовании в Российской Федерации </w:t>
      </w:r>
      <w:r w:rsidRPr="003006ED">
        <w:rPr>
          <w:rFonts w:eastAsia="Segoe UI Symbol"/>
          <w:sz w:val="28"/>
          <w:szCs w:val="28"/>
        </w:rPr>
        <w:t>№</w:t>
      </w:r>
      <w:r w:rsidRPr="003006ED">
        <w:rPr>
          <w:sz w:val="28"/>
          <w:szCs w:val="28"/>
        </w:rPr>
        <w:t xml:space="preserve"> 273</w:t>
      </w:r>
      <w:r w:rsidR="008B026C" w:rsidRPr="003006ED">
        <w:rPr>
          <w:sz w:val="28"/>
          <w:szCs w:val="28"/>
        </w:rPr>
        <w:t>-ФЗ</w:t>
      </w:r>
      <w:r w:rsidRPr="003006ED">
        <w:rPr>
          <w:sz w:val="28"/>
          <w:szCs w:val="28"/>
        </w:rPr>
        <w:t xml:space="preserve"> от 29.12.2012 года.</w:t>
      </w:r>
    </w:p>
    <w:p w:rsidR="004148B5" w:rsidRPr="003006ED" w:rsidRDefault="004148B5" w:rsidP="004148B5">
      <w:pPr>
        <w:ind w:firstLine="360"/>
        <w:jc w:val="both"/>
        <w:rPr>
          <w:sz w:val="28"/>
          <w:szCs w:val="28"/>
        </w:rPr>
      </w:pPr>
      <w:r w:rsidRPr="003006ED">
        <w:rPr>
          <w:sz w:val="28"/>
          <w:szCs w:val="28"/>
        </w:rPr>
        <w:t xml:space="preserve">-Федерального компонента государственного стандарта основного общего образования по математике, утвержденного Приказом Минобразования России от 5.03.2004 года </w:t>
      </w:r>
      <w:r w:rsidRPr="003006ED">
        <w:rPr>
          <w:rFonts w:eastAsia="Segoe UI Symbol"/>
          <w:sz w:val="28"/>
          <w:szCs w:val="28"/>
        </w:rPr>
        <w:t>№</w:t>
      </w:r>
      <w:r w:rsidRPr="003006ED">
        <w:rPr>
          <w:sz w:val="28"/>
          <w:szCs w:val="28"/>
        </w:rPr>
        <w:t xml:space="preserve"> 1089.</w:t>
      </w:r>
    </w:p>
    <w:p w:rsidR="004148B5" w:rsidRPr="003006ED" w:rsidRDefault="004148B5" w:rsidP="004148B5">
      <w:pPr>
        <w:ind w:firstLine="360"/>
        <w:jc w:val="both"/>
        <w:rPr>
          <w:sz w:val="28"/>
          <w:szCs w:val="28"/>
        </w:rPr>
      </w:pPr>
      <w:r w:rsidRPr="003006ED">
        <w:rPr>
          <w:sz w:val="28"/>
          <w:szCs w:val="28"/>
        </w:rPr>
        <w:t>- Учебного плана МКОУ "</w:t>
      </w:r>
      <w:proofErr w:type="spellStart"/>
      <w:r w:rsidR="002E0215">
        <w:rPr>
          <w:sz w:val="28"/>
          <w:szCs w:val="28"/>
        </w:rPr>
        <w:t>Старосеребряковской</w:t>
      </w:r>
      <w:proofErr w:type="spellEnd"/>
      <w:r w:rsidR="002E0215">
        <w:rPr>
          <w:sz w:val="28"/>
          <w:szCs w:val="28"/>
        </w:rPr>
        <w:t xml:space="preserve"> СОШ" на 2023-2024</w:t>
      </w:r>
      <w:r w:rsidRPr="003006ED">
        <w:rPr>
          <w:sz w:val="28"/>
          <w:szCs w:val="28"/>
        </w:rPr>
        <w:t xml:space="preserve"> учебный год.</w:t>
      </w:r>
    </w:p>
    <w:p w:rsidR="004148B5" w:rsidRPr="003006ED" w:rsidRDefault="004148B5" w:rsidP="008B026C">
      <w:pPr>
        <w:ind w:firstLine="360"/>
        <w:jc w:val="both"/>
        <w:rPr>
          <w:sz w:val="28"/>
          <w:szCs w:val="28"/>
        </w:rPr>
      </w:pPr>
      <w:r w:rsidRPr="003006ED">
        <w:rPr>
          <w:sz w:val="28"/>
          <w:szCs w:val="28"/>
        </w:rPr>
        <w:t>-Основной образовательной программы основного общего образования МКОУ "</w:t>
      </w:r>
      <w:proofErr w:type="spellStart"/>
      <w:r w:rsidR="002E0215">
        <w:rPr>
          <w:sz w:val="28"/>
          <w:szCs w:val="28"/>
        </w:rPr>
        <w:t>Старосеребряковской</w:t>
      </w:r>
      <w:proofErr w:type="spellEnd"/>
      <w:r w:rsidR="002E0215">
        <w:rPr>
          <w:sz w:val="28"/>
          <w:szCs w:val="28"/>
        </w:rPr>
        <w:t xml:space="preserve"> СОШ" на 2023-2024</w:t>
      </w:r>
      <w:r w:rsidRPr="003006ED">
        <w:rPr>
          <w:sz w:val="28"/>
          <w:szCs w:val="28"/>
        </w:rPr>
        <w:t xml:space="preserve"> учебный год.</w:t>
      </w:r>
    </w:p>
    <w:p w:rsidR="00590E0B" w:rsidRPr="00590E0B" w:rsidRDefault="00590E0B" w:rsidP="00590E0B">
      <w:pPr>
        <w:widowControl/>
        <w:autoSpaceDE/>
        <w:autoSpaceDN/>
        <w:adjustRightInd/>
        <w:spacing w:line="276" w:lineRule="auto"/>
        <w:ind w:left="1400" w:hanging="1400"/>
        <w:contextualSpacing/>
        <w:rPr>
          <w:rFonts w:eastAsiaTheme="minorHAnsi"/>
          <w:b/>
          <w:sz w:val="28"/>
          <w:szCs w:val="28"/>
          <w:lang w:eastAsia="en-US"/>
        </w:rPr>
      </w:pPr>
    </w:p>
    <w:p w:rsidR="00590E0B" w:rsidRPr="00590E0B" w:rsidRDefault="00590E0B" w:rsidP="00590E0B">
      <w:pPr>
        <w:widowControl/>
        <w:autoSpaceDE/>
        <w:autoSpaceDN/>
        <w:adjustRightInd/>
        <w:spacing w:line="276" w:lineRule="auto"/>
        <w:ind w:left="1400" w:hanging="1400"/>
        <w:contextualSpacing/>
        <w:rPr>
          <w:rFonts w:eastAsiaTheme="minorHAnsi"/>
          <w:b/>
          <w:sz w:val="28"/>
          <w:szCs w:val="28"/>
          <w:lang w:eastAsia="en-US"/>
        </w:rPr>
      </w:pPr>
      <w:r w:rsidRPr="00590E0B">
        <w:rPr>
          <w:rFonts w:eastAsiaTheme="minorHAnsi"/>
          <w:b/>
          <w:sz w:val="28"/>
          <w:szCs w:val="28"/>
          <w:lang w:eastAsia="en-US"/>
        </w:rPr>
        <w:t>Общая характе</w:t>
      </w:r>
      <w:r w:rsidRPr="003006ED">
        <w:rPr>
          <w:rFonts w:eastAsiaTheme="minorHAnsi"/>
          <w:b/>
          <w:sz w:val="28"/>
          <w:szCs w:val="28"/>
          <w:lang w:eastAsia="en-US"/>
        </w:rPr>
        <w:t>ристика учебного предмета</w:t>
      </w:r>
    </w:p>
    <w:p w:rsidR="00590E0B" w:rsidRPr="00590E0B" w:rsidRDefault="00590E0B" w:rsidP="00590E0B">
      <w:pPr>
        <w:widowControl/>
        <w:autoSpaceDE/>
        <w:autoSpaceDN/>
        <w:adjustRightInd/>
        <w:spacing w:after="200"/>
        <w:ind w:firstLine="540"/>
        <w:contextualSpacing/>
        <w:jc w:val="both"/>
        <w:rPr>
          <w:sz w:val="28"/>
          <w:szCs w:val="28"/>
        </w:rPr>
      </w:pPr>
      <w:r w:rsidRPr="00590E0B">
        <w:rPr>
          <w:sz w:val="28"/>
          <w:szCs w:val="28"/>
        </w:rPr>
        <w:t xml:space="preserve">В  курсе алгебры 7 класса можно выделить следующие основные содержательные линии: арифметика; элементы алгебры; вероятность и статистика. Наряду с этим в содержание включены дополнительные темы под рубрикой «Для тех, кто хочет знать больше», что связано с реализацией целей </w:t>
      </w:r>
      <w:proofErr w:type="spellStart"/>
      <w:r w:rsidRPr="00590E0B">
        <w:rPr>
          <w:sz w:val="28"/>
          <w:szCs w:val="28"/>
        </w:rPr>
        <w:t>общеинтеллектуального</w:t>
      </w:r>
      <w:proofErr w:type="spellEnd"/>
      <w:r w:rsidRPr="00590E0B">
        <w:rPr>
          <w:sz w:val="28"/>
          <w:szCs w:val="28"/>
        </w:rPr>
        <w:t xml:space="preserve">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и служит цели овладения учащимися некоторыми элементами универсального математического языка и владения определенными навыками, а так же способствует созданию общекультурного гуманитарного фона изучения курса.</w:t>
      </w:r>
    </w:p>
    <w:p w:rsidR="00590E0B" w:rsidRPr="00590E0B" w:rsidRDefault="00590E0B" w:rsidP="00590E0B">
      <w:pPr>
        <w:widowControl/>
        <w:autoSpaceDE/>
        <w:autoSpaceDN/>
        <w:adjustRightInd/>
        <w:spacing w:after="200"/>
        <w:ind w:firstLine="540"/>
        <w:contextualSpacing/>
        <w:jc w:val="both"/>
        <w:rPr>
          <w:sz w:val="28"/>
          <w:szCs w:val="28"/>
        </w:rPr>
      </w:pPr>
      <w:r w:rsidRPr="00590E0B">
        <w:rPr>
          <w:sz w:val="28"/>
          <w:szCs w:val="28"/>
        </w:rPr>
        <w:t>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590E0B" w:rsidRPr="00590E0B" w:rsidRDefault="00590E0B" w:rsidP="00590E0B">
      <w:pPr>
        <w:widowControl/>
        <w:autoSpaceDE/>
        <w:autoSpaceDN/>
        <w:adjustRightInd/>
        <w:spacing w:after="200"/>
        <w:ind w:firstLine="540"/>
        <w:contextualSpacing/>
        <w:jc w:val="both"/>
        <w:rPr>
          <w:sz w:val="28"/>
          <w:szCs w:val="28"/>
        </w:rPr>
      </w:pPr>
      <w:r w:rsidRPr="00590E0B">
        <w:rPr>
          <w:sz w:val="28"/>
          <w:szCs w:val="28"/>
        </w:rPr>
        <w:t>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590E0B" w:rsidRPr="00590E0B" w:rsidRDefault="00590E0B" w:rsidP="00590E0B">
      <w:pPr>
        <w:widowControl/>
        <w:autoSpaceDE/>
        <w:autoSpaceDN/>
        <w:adjustRightInd/>
        <w:spacing w:after="200"/>
        <w:ind w:firstLine="540"/>
        <w:contextualSpacing/>
        <w:jc w:val="both"/>
        <w:rPr>
          <w:sz w:val="28"/>
          <w:szCs w:val="28"/>
        </w:rPr>
      </w:pPr>
      <w:r w:rsidRPr="00590E0B">
        <w:rPr>
          <w:sz w:val="28"/>
          <w:szCs w:val="28"/>
        </w:rPr>
        <w:t xml:space="preserve">Линия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характер многих реальных зависимостей, производить </w:t>
      </w:r>
      <w:r w:rsidRPr="00590E0B">
        <w:rPr>
          <w:sz w:val="28"/>
          <w:szCs w:val="28"/>
        </w:rPr>
        <w:lastRenderedPageBreak/>
        <w:t>простейшие расчеты. При изучении вероятности и статистики обогащаются представления о современной картине мира и методах его исследования, формирования понимания роли статистики как источника социально значимой информации и закладываются основы вероятностного мышления</w:t>
      </w:r>
      <w:proofErr w:type="gramStart"/>
      <w:r w:rsidRPr="00590E0B">
        <w:rPr>
          <w:sz w:val="28"/>
          <w:szCs w:val="28"/>
        </w:rPr>
        <w:t>..</w:t>
      </w:r>
      <w:proofErr w:type="gramEnd"/>
    </w:p>
    <w:p w:rsidR="00590E0B" w:rsidRDefault="00590E0B" w:rsidP="00590E0B">
      <w:pPr>
        <w:widowControl/>
        <w:autoSpaceDE/>
        <w:autoSpaceDN/>
        <w:adjustRightInd/>
        <w:spacing w:after="200"/>
        <w:ind w:firstLine="540"/>
        <w:contextualSpacing/>
        <w:jc w:val="both"/>
        <w:rPr>
          <w:sz w:val="28"/>
          <w:szCs w:val="28"/>
        </w:rPr>
      </w:pPr>
      <w:r w:rsidRPr="00590E0B">
        <w:rPr>
          <w:sz w:val="28"/>
          <w:szCs w:val="28"/>
        </w:rPr>
        <w:t>Курс алгебры 7 класса характеризуется повышением теоретического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w:t>
      </w:r>
    </w:p>
    <w:p w:rsidR="003006ED" w:rsidRPr="00590E0B" w:rsidRDefault="003006ED" w:rsidP="00590E0B">
      <w:pPr>
        <w:widowControl/>
        <w:autoSpaceDE/>
        <w:autoSpaceDN/>
        <w:adjustRightInd/>
        <w:spacing w:after="200"/>
        <w:ind w:firstLine="540"/>
        <w:contextualSpacing/>
        <w:jc w:val="both"/>
        <w:rPr>
          <w:b/>
          <w:sz w:val="28"/>
          <w:szCs w:val="28"/>
        </w:rPr>
      </w:pPr>
    </w:p>
    <w:p w:rsidR="00590E0B" w:rsidRPr="00590E0B" w:rsidRDefault="00590E0B" w:rsidP="00590E0B">
      <w:pPr>
        <w:widowControl/>
        <w:autoSpaceDE/>
        <w:autoSpaceDN/>
        <w:adjustRightInd/>
        <w:ind w:firstLine="567"/>
        <w:jc w:val="center"/>
        <w:rPr>
          <w:b/>
          <w:sz w:val="28"/>
          <w:szCs w:val="28"/>
        </w:rPr>
      </w:pPr>
      <w:r w:rsidRPr="00590E0B">
        <w:rPr>
          <w:b/>
          <w:sz w:val="28"/>
          <w:szCs w:val="28"/>
        </w:rPr>
        <w:t>Цели изучения предмета</w:t>
      </w:r>
    </w:p>
    <w:p w:rsidR="00590E0B" w:rsidRPr="00590E0B" w:rsidRDefault="00590E0B" w:rsidP="00590E0B">
      <w:pPr>
        <w:jc w:val="both"/>
        <w:rPr>
          <w:b/>
          <w:bCs/>
          <w:i/>
          <w:sz w:val="28"/>
          <w:szCs w:val="28"/>
        </w:rPr>
      </w:pPr>
      <w:r w:rsidRPr="00590E0B">
        <w:rPr>
          <w:b/>
          <w:bCs/>
          <w:i/>
          <w:sz w:val="28"/>
          <w:szCs w:val="28"/>
        </w:rPr>
        <w:t>В направлении личностного развития:</w:t>
      </w:r>
    </w:p>
    <w:p w:rsidR="00590E0B" w:rsidRPr="00590E0B" w:rsidRDefault="00590E0B" w:rsidP="00590E0B">
      <w:pPr>
        <w:jc w:val="both"/>
        <w:rPr>
          <w:bCs/>
          <w:sz w:val="28"/>
          <w:szCs w:val="28"/>
        </w:rPr>
      </w:pPr>
      <w:r w:rsidRPr="00590E0B">
        <w:rPr>
          <w:bCs/>
          <w:sz w:val="28"/>
          <w:szCs w:val="28"/>
        </w:rPr>
        <w:t>1) развитие логического и практического мышления, культуры речи, способности к умственному эксперименту;</w:t>
      </w:r>
    </w:p>
    <w:p w:rsidR="00590E0B" w:rsidRPr="00590E0B" w:rsidRDefault="00590E0B" w:rsidP="00590E0B">
      <w:pPr>
        <w:jc w:val="both"/>
        <w:rPr>
          <w:bCs/>
          <w:sz w:val="28"/>
          <w:szCs w:val="28"/>
        </w:rPr>
      </w:pPr>
      <w:r w:rsidRPr="00590E0B">
        <w:rPr>
          <w:bCs/>
          <w:sz w:val="28"/>
          <w:szCs w:val="28"/>
        </w:rPr>
        <w:t>2)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590E0B" w:rsidRPr="00590E0B" w:rsidRDefault="00590E0B" w:rsidP="00590E0B">
      <w:pPr>
        <w:jc w:val="both"/>
        <w:rPr>
          <w:bCs/>
          <w:sz w:val="28"/>
          <w:szCs w:val="28"/>
        </w:rPr>
      </w:pPr>
      <w:r w:rsidRPr="00590E0B">
        <w:rPr>
          <w:bCs/>
          <w:sz w:val="28"/>
          <w:szCs w:val="28"/>
        </w:rPr>
        <w:t>3) воспитание качеств личности, обеспечивающих социальную мобильность, способность принимать самостоятельные решения;</w:t>
      </w:r>
    </w:p>
    <w:p w:rsidR="00590E0B" w:rsidRPr="00590E0B" w:rsidRDefault="00590E0B" w:rsidP="00590E0B">
      <w:pPr>
        <w:jc w:val="both"/>
        <w:rPr>
          <w:bCs/>
          <w:sz w:val="28"/>
          <w:szCs w:val="28"/>
        </w:rPr>
      </w:pPr>
      <w:r w:rsidRPr="00590E0B">
        <w:rPr>
          <w:bCs/>
          <w:sz w:val="28"/>
          <w:szCs w:val="28"/>
        </w:rPr>
        <w:t>4) формирование качеств мышления, необходимых для адаптации в современном информационном обществе;</w:t>
      </w:r>
    </w:p>
    <w:p w:rsidR="00590E0B" w:rsidRPr="003006ED" w:rsidRDefault="00590E0B" w:rsidP="00590E0B">
      <w:pPr>
        <w:jc w:val="both"/>
        <w:rPr>
          <w:bCs/>
          <w:sz w:val="28"/>
          <w:szCs w:val="28"/>
        </w:rPr>
      </w:pPr>
      <w:r w:rsidRPr="00590E0B">
        <w:rPr>
          <w:bCs/>
          <w:sz w:val="28"/>
          <w:szCs w:val="28"/>
        </w:rPr>
        <w:t>5) развитие интереса к математическому творчеству и математических способностей.</w:t>
      </w:r>
    </w:p>
    <w:p w:rsidR="00590E0B" w:rsidRPr="003006ED" w:rsidRDefault="00590E0B" w:rsidP="00590E0B">
      <w:pPr>
        <w:jc w:val="both"/>
        <w:rPr>
          <w:bCs/>
          <w:sz w:val="28"/>
          <w:szCs w:val="28"/>
        </w:rPr>
      </w:pPr>
    </w:p>
    <w:p w:rsidR="00590E0B" w:rsidRP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Личностные результаты освоения программы учебного предм</w:t>
      </w:r>
      <w:r w:rsidRPr="003006ED">
        <w:rPr>
          <w:sz w:val="28"/>
          <w:szCs w:val="28"/>
          <w:lang w:eastAsia="en-US"/>
        </w:rPr>
        <w:t>ета «Математика» характеризуют</w:t>
      </w:r>
      <w:r w:rsidRPr="00590E0B">
        <w:rPr>
          <w:sz w:val="28"/>
          <w:szCs w:val="28"/>
          <w:lang w:eastAsia="en-US"/>
        </w:rPr>
        <w:t>:</w:t>
      </w:r>
    </w:p>
    <w:p w:rsidR="00590E0B" w:rsidRPr="00590E0B" w:rsidRDefault="00590E0B" w:rsidP="00590E0B">
      <w:pPr>
        <w:tabs>
          <w:tab w:val="left" w:pos="884"/>
        </w:tabs>
        <w:autoSpaceDE/>
        <w:autoSpaceDN/>
        <w:adjustRightInd/>
        <w:ind w:left="360" w:firstLine="300"/>
        <w:jc w:val="both"/>
        <w:rPr>
          <w:b/>
          <w:i/>
          <w:sz w:val="28"/>
          <w:szCs w:val="28"/>
          <w:lang w:eastAsia="en-US"/>
        </w:rPr>
      </w:pPr>
      <w:r w:rsidRPr="00590E0B">
        <w:rPr>
          <w:b/>
          <w:i/>
          <w:sz w:val="28"/>
          <w:szCs w:val="28"/>
          <w:lang w:eastAsia="en-US"/>
        </w:rPr>
        <w:t>Патриотическое воспитание:</w:t>
      </w:r>
    </w:p>
    <w:p w:rsidR="00590E0B" w:rsidRP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90E0B" w:rsidRPr="00590E0B" w:rsidRDefault="00590E0B" w:rsidP="00590E0B">
      <w:pPr>
        <w:tabs>
          <w:tab w:val="left" w:pos="884"/>
        </w:tabs>
        <w:autoSpaceDE/>
        <w:autoSpaceDN/>
        <w:adjustRightInd/>
        <w:ind w:left="360" w:firstLine="300"/>
        <w:jc w:val="both"/>
        <w:rPr>
          <w:b/>
          <w:i/>
          <w:sz w:val="28"/>
          <w:szCs w:val="28"/>
          <w:lang w:eastAsia="en-US"/>
        </w:rPr>
      </w:pPr>
      <w:r w:rsidRPr="00590E0B">
        <w:rPr>
          <w:b/>
          <w:i/>
          <w:sz w:val="28"/>
          <w:szCs w:val="28"/>
          <w:lang w:eastAsia="en-US"/>
        </w:rPr>
        <w:t>Гражданское и духовно-нравственное воспитание:</w:t>
      </w:r>
    </w:p>
    <w:p w:rsidR="00590E0B" w:rsidRP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90E0B" w:rsidRPr="00590E0B" w:rsidRDefault="00590E0B" w:rsidP="00590E0B">
      <w:pPr>
        <w:tabs>
          <w:tab w:val="left" w:pos="884"/>
        </w:tabs>
        <w:autoSpaceDE/>
        <w:autoSpaceDN/>
        <w:adjustRightInd/>
        <w:ind w:left="360" w:firstLine="300"/>
        <w:jc w:val="both"/>
        <w:rPr>
          <w:b/>
          <w:i/>
          <w:sz w:val="28"/>
          <w:szCs w:val="28"/>
          <w:lang w:eastAsia="en-US"/>
        </w:rPr>
      </w:pPr>
      <w:r w:rsidRPr="00590E0B">
        <w:rPr>
          <w:b/>
          <w:i/>
          <w:sz w:val="28"/>
          <w:szCs w:val="28"/>
          <w:lang w:eastAsia="en-US"/>
        </w:rPr>
        <w:t>Трудовое воспитание:</w:t>
      </w:r>
    </w:p>
    <w:p w:rsid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006ED" w:rsidRDefault="003006ED" w:rsidP="00590E0B">
      <w:pPr>
        <w:tabs>
          <w:tab w:val="left" w:pos="884"/>
        </w:tabs>
        <w:autoSpaceDE/>
        <w:autoSpaceDN/>
        <w:adjustRightInd/>
        <w:ind w:left="360" w:firstLine="300"/>
        <w:jc w:val="both"/>
        <w:rPr>
          <w:sz w:val="28"/>
          <w:szCs w:val="28"/>
          <w:lang w:eastAsia="en-US"/>
        </w:rPr>
      </w:pPr>
    </w:p>
    <w:p w:rsidR="003006ED" w:rsidRDefault="003006ED" w:rsidP="00590E0B">
      <w:pPr>
        <w:tabs>
          <w:tab w:val="left" w:pos="884"/>
        </w:tabs>
        <w:autoSpaceDE/>
        <w:autoSpaceDN/>
        <w:adjustRightInd/>
        <w:ind w:left="360" w:firstLine="300"/>
        <w:jc w:val="both"/>
        <w:rPr>
          <w:sz w:val="28"/>
          <w:szCs w:val="28"/>
          <w:lang w:eastAsia="en-US"/>
        </w:rPr>
      </w:pPr>
    </w:p>
    <w:p w:rsidR="003006ED" w:rsidRPr="00590E0B" w:rsidRDefault="003006ED" w:rsidP="00590E0B">
      <w:pPr>
        <w:tabs>
          <w:tab w:val="left" w:pos="884"/>
        </w:tabs>
        <w:autoSpaceDE/>
        <w:autoSpaceDN/>
        <w:adjustRightInd/>
        <w:ind w:left="360" w:firstLine="300"/>
        <w:jc w:val="both"/>
        <w:rPr>
          <w:sz w:val="28"/>
          <w:szCs w:val="28"/>
          <w:lang w:eastAsia="en-US"/>
        </w:rPr>
      </w:pPr>
    </w:p>
    <w:p w:rsidR="00590E0B" w:rsidRPr="00590E0B" w:rsidRDefault="00590E0B" w:rsidP="00590E0B">
      <w:pPr>
        <w:tabs>
          <w:tab w:val="left" w:pos="884"/>
        </w:tabs>
        <w:autoSpaceDE/>
        <w:autoSpaceDN/>
        <w:adjustRightInd/>
        <w:ind w:left="360" w:firstLine="300"/>
        <w:jc w:val="both"/>
        <w:rPr>
          <w:b/>
          <w:i/>
          <w:sz w:val="28"/>
          <w:szCs w:val="28"/>
          <w:lang w:eastAsia="en-US"/>
        </w:rPr>
      </w:pPr>
      <w:r w:rsidRPr="00590E0B">
        <w:rPr>
          <w:b/>
          <w:i/>
          <w:sz w:val="28"/>
          <w:szCs w:val="28"/>
          <w:lang w:eastAsia="en-US"/>
        </w:rPr>
        <w:lastRenderedPageBreak/>
        <w:t>Эстетическое воспитание:</w:t>
      </w:r>
    </w:p>
    <w:p w:rsidR="00590E0B" w:rsidRPr="00590E0B" w:rsidRDefault="00590E0B" w:rsidP="003006ED">
      <w:pPr>
        <w:tabs>
          <w:tab w:val="left" w:pos="884"/>
        </w:tabs>
        <w:autoSpaceDE/>
        <w:autoSpaceDN/>
        <w:adjustRightInd/>
        <w:ind w:left="360" w:firstLine="300"/>
        <w:jc w:val="both"/>
        <w:rPr>
          <w:sz w:val="28"/>
          <w:szCs w:val="28"/>
          <w:lang w:eastAsia="en-US"/>
        </w:rPr>
      </w:pPr>
      <w:r w:rsidRPr="00590E0B">
        <w:rPr>
          <w:sz w:val="28"/>
          <w:szCs w:val="28"/>
          <w:lang w:eastAsia="en-US"/>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90E0B" w:rsidRPr="00590E0B" w:rsidRDefault="00590E0B" w:rsidP="00590E0B">
      <w:pPr>
        <w:tabs>
          <w:tab w:val="left" w:pos="884"/>
        </w:tabs>
        <w:autoSpaceDE/>
        <w:autoSpaceDN/>
        <w:adjustRightInd/>
        <w:ind w:left="360" w:firstLine="300"/>
        <w:jc w:val="both"/>
        <w:rPr>
          <w:b/>
          <w:i/>
          <w:sz w:val="28"/>
          <w:szCs w:val="28"/>
          <w:lang w:eastAsia="en-US"/>
        </w:rPr>
      </w:pPr>
      <w:r w:rsidRPr="00590E0B">
        <w:rPr>
          <w:b/>
          <w:i/>
          <w:sz w:val="28"/>
          <w:szCs w:val="28"/>
          <w:lang w:eastAsia="en-US"/>
        </w:rPr>
        <w:t>Ценности научного познания:</w:t>
      </w:r>
    </w:p>
    <w:p w:rsidR="00590E0B" w:rsidRP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90E0B" w:rsidRP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Физическое воспитание, формирование культуры здоровья и эмоционального благополучия:</w:t>
      </w:r>
    </w:p>
    <w:p w:rsidR="00590E0B" w:rsidRP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90E0B">
        <w:rPr>
          <w:sz w:val="28"/>
          <w:szCs w:val="28"/>
          <w:lang w:eastAsia="en-US"/>
        </w:rPr>
        <w:t>сформированностью</w:t>
      </w:r>
      <w:proofErr w:type="spellEnd"/>
      <w:r w:rsidRPr="00590E0B">
        <w:rPr>
          <w:sz w:val="28"/>
          <w:szCs w:val="28"/>
          <w:lang w:eastAsia="en-US"/>
        </w:rPr>
        <w:t xml:space="preserve"> навыка рефлексии, признанием своего права на ошибку и такого же права другого человека.</w:t>
      </w:r>
    </w:p>
    <w:p w:rsidR="00590E0B" w:rsidRPr="00590E0B" w:rsidRDefault="00590E0B" w:rsidP="00590E0B">
      <w:pPr>
        <w:tabs>
          <w:tab w:val="left" w:pos="884"/>
        </w:tabs>
        <w:autoSpaceDE/>
        <w:autoSpaceDN/>
        <w:adjustRightInd/>
        <w:ind w:left="360" w:firstLine="300"/>
        <w:jc w:val="both"/>
        <w:rPr>
          <w:b/>
          <w:i/>
          <w:sz w:val="28"/>
          <w:szCs w:val="28"/>
          <w:lang w:eastAsia="en-US"/>
        </w:rPr>
      </w:pPr>
      <w:r w:rsidRPr="00590E0B">
        <w:rPr>
          <w:b/>
          <w:i/>
          <w:sz w:val="28"/>
          <w:szCs w:val="28"/>
          <w:lang w:eastAsia="en-US"/>
        </w:rPr>
        <w:t>Экологическое воспитание:</w:t>
      </w:r>
    </w:p>
    <w:p w:rsidR="00590E0B" w:rsidRP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90E0B" w:rsidRPr="00590E0B" w:rsidRDefault="00590E0B" w:rsidP="00590E0B">
      <w:pPr>
        <w:tabs>
          <w:tab w:val="left" w:pos="884"/>
        </w:tabs>
        <w:autoSpaceDE/>
        <w:autoSpaceDN/>
        <w:adjustRightInd/>
        <w:ind w:left="360" w:firstLine="300"/>
        <w:jc w:val="both"/>
        <w:rPr>
          <w:b/>
          <w:i/>
          <w:sz w:val="28"/>
          <w:szCs w:val="28"/>
          <w:lang w:eastAsia="en-US"/>
        </w:rPr>
      </w:pPr>
      <w:r w:rsidRPr="00590E0B">
        <w:rPr>
          <w:b/>
          <w:i/>
          <w:sz w:val="28"/>
          <w:szCs w:val="28"/>
          <w:lang w:eastAsia="en-US"/>
        </w:rPr>
        <w:t xml:space="preserve">Личностные результаты, обеспечивающие адаптацию </w:t>
      </w:r>
      <w:proofErr w:type="gramStart"/>
      <w:r w:rsidRPr="00590E0B">
        <w:rPr>
          <w:b/>
          <w:i/>
          <w:sz w:val="28"/>
          <w:szCs w:val="28"/>
          <w:lang w:eastAsia="en-US"/>
        </w:rPr>
        <w:t>обучающегося</w:t>
      </w:r>
      <w:proofErr w:type="gramEnd"/>
      <w:r w:rsidRPr="00590E0B">
        <w:rPr>
          <w:b/>
          <w:i/>
          <w:sz w:val="28"/>
          <w:szCs w:val="28"/>
          <w:lang w:eastAsia="en-US"/>
        </w:rPr>
        <w:t xml:space="preserve"> к изменяющимся условиям социальной и природной среды:</w:t>
      </w:r>
    </w:p>
    <w:p w:rsidR="00590E0B" w:rsidRPr="00590E0B" w:rsidRDefault="00590E0B" w:rsidP="00590E0B">
      <w:pPr>
        <w:tabs>
          <w:tab w:val="left" w:pos="884"/>
        </w:tabs>
        <w:autoSpaceDE/>
        <w:autoSpaceDN/>
        <w:adjustRightInd/>
        <w:ind w:left="360" w:firstLine="300"/>
        <w:jc w:val="both"/>
        <w:rPr>
          <w:sz w:val="28"/>
          <w:szCs w:val="28"/>
          <w:lang w:eastAsia="en-US"/>
        </w:rPr>
      </w:pPr>
      <w:r w:rsidRPr="00590E0B">
        <w:rPr>
          <w:sz w:val="28"/>
          <w:szCs w:val="28"/>
          <w:lang w:eastAsia="en-US"/>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roofErr w:type="gramStart"/>
      <w:r w:rsidRPr="00590E0B">
        <w:rPr>
          <w:sz w:val="28"/>
          <w:szCs w:val="28"/>
          <w:lang w:eastAsia="en-US"/>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roofErr w:type="gramEnd"/>
    </w:p>
    <w:p w:rsidR="00590E0B" w:rsidRPr="00590E0B" w:rsidRDefault="00590E0B" w:rsidP="00590E0B">
      <w:pPr>
        <w:tabs>
          <w:tab w:val="left" w:pos="884"/>
        </w:tabs>
        <w:autoSpaceDE/>
        <w:autoSpaceDN/>
        <w:adjustRightInd/>
        <w:ind w:left="360" w:firstLine="300"/>
        <w:jc w:val="both"/>
        <w:rPr>
          <w:sz w:val="28"/>
          <w:szCs w:val="28"/>
          <w:u w:val="single"/>
          <w:lang w:eastAsia="en-US"/>
        </w:rPr>
      </w:pPr>
    </w:p>
    <w:p w:rsidR="00590E0B" w:rsidRPr="00590E0B" w:rsidRDefault="00590E0B" w:rsidP="00590E0B">
      <w:pPr>
        <w:jc w:val="both"/>
        <w:rPr>
          <w:bCs/>
          <w:sz w:val="28"/>
          <w:szCs w:val="28"/>
        </w:rPr>
      </w:pPr>
    </w:p>
    <w:p w:rsidR="00590E0B" w:rsidRPr="00590E0B" w:rsidRDefault="00590E0B" w:rsidP="00590E0B">
      <w:pPr>
        <w:jc w:val="both"/>
        <w:rPr>
          <w:b/>
          <w:bCs/>
          <w:i/>
          <w:sz w:val="28"/>
          <w:szCs w:val="28"/>
        </w:rPr>
      </w:pPr>
      <w:r w:rsidRPr="00590E0B">
        <w:rPr>
          <w:b/>
          <w:bCs/>
          <w:i/>
          <w:sz w:val="28"/>
          <w:szCs w:val="28"/>
        </w:rPr>
        <w:t>В предметном направлении:</w:t>
      </w:r>
    </w:p>
    <w:p w:rsidR="00590E0B" w:rsidRPr="00590E0B" w:rsidRDefault="00590E0B" w:rsidP="00590E0B">
      <w:pPr>
        <w:jc w:val="both"/>
        <w:rPr>
          <w:bCs/>
          <w:sz w:val="28"/>
          <w:szCs w:val="28"/>
        </w:rPr>
      </w:pPr>
      <w:r w:rsidRPr="00590E0B">
        <w:rPr>
          <w:bCs/>
          <w:sz w:val="28"/>
          <w:szCs w:val="28"/>
        </w:rPr>
        <w:t>1) овладение математическими знаниями и умениями, необходимыми для продолжения обучения в общеобразовательных учреждениях, изучение смежных дисциплин, применения в повседневной жизни;</w:t>
      </w:r>
    </w:p>
    <w:p w:rsidR="00590E0B" w:rsidRPr="00590E0B" w:rsidRDefault="00590E0B" w:rsidP="00590E0B">
      <w:pPr>
        <w:jc w:val="both"/>
        <w:rPr>
          <w:bCs/>
          <w:sz w:val="28"/>
          <w:szCs w:val="28"/>
        </w:rPr>
      </w:pPr>
      <w:r w:rsidRPr="00590E0B">
        <w:rPr>
          <w:bCs/>
          <w:sz w:val="28"/>
          <w:szCs w:val="28"/>
        </w:rPr>
        <w:t>2) создание фундамента для математического развития, формирования механизмов мышления, характерных для математической деятельности.</w:t>
      </w:r>
    </w:p>
    <w:p w:rsidR="00590E0B" w:rsidRPr="00590E0B" w:rsidRDefault="00590E0B" w:rsidP="00590E0B">
      <w:pPr>
        <w:jc w:val="both"/>
        <w:rPr>
          <w:b/>
          <w:bCs/>
          <w:i/>
          <w:sz w:val="28"/>
          <w:szCs w:val="28"/>
        </w:rPr>
      </w:pPr>
      <w:r w:rsidRPr="00590E0B">
        <w:rPr>
          <w:b/>
          <w:bCs/>
          <w:i/>
          <w:sz w:val="28"/>
          <w:szCs w:val="28"/>
        </w:rPr>
        <w:t xml:space="preserve">В </w:t>
      </w:r>
      <w:proofErr w:type="spellStart"/>
      <w:r w:rsidRPr="00590E0B">
        <w:rPr>
          <w:b/>
          <w:bCs/>
          <w:i/>
          <w:sz w:val="28"/>
          <w:szCs w:val="28"/>
        </w:rPr>
        <w:t>метапредметном</w:t>
      </w:r>
      <w:proofErr w:type="spellEnd"/>
      <w:r w:rsidRPr="00590E0B">
        <w:rPr>
          <w:b/>
          <w:bCs/>
          <w:i/>
          <w:sz w:val="28"/>
          <w:szCs w:val="28"/>
        </w:rPr>
        <w:t xml:space="preserve"> направлении:</w:t>
      </w:r>
    </w:p>
    <w:p w:rsidR="00590E0B" w:rsidRPr="00590E0B" w:rsidRDefault="00590E0B" w:rsidP="00590E0B">
      <w:pPr>
        <w:jc w:val="both"/>
        <w:rPr>
          <w:bCs/>
          <w:sz w:val="28"/>
          <w:szCs w:val="28"/>
        </w:rPr>
      </w:pPr>
      <w:r w:rsidRPr="00590E0B">
        <w:rPr>
          <w:bCs/>
          <w:sz w:val="28"/>
          <w:szCs w:val="28"/>
        </w:rPr>
        <w:t>1)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590E0B" w:rsidRPr="00590E0B" w:rsidRDefault="00590E0B" w:rsidP="00590E0B">
      <w:pPr>
        <w:jc w:val="both"/>
        <w:rPr>
          <w:bCs/>
          <w:sz w:val="28"/>
          <w:szCs w:val="28"/>
        </w:rPr>
      </w:pPr>
      <w:r w:rsidRPr="00590E0B">
        <w:rPr>
          <w:bCs/>
          <w:sz w:val="28"/>
          <w:szCs w:val="28"/>
        </w:rPr>
        <w:t xml:space="preserve">2) развитие представлений о математике как форме описания и методе познания </w:t>
      </w:r>
      <w:r w:rsidRPr="00590E0B">
        <w:rPr>
          <w:bCs/>
          <w:sz w:val="28"/>
          <w:szCs w:val="28"/>
        </w:rPr>
        <w:lastRenderedPageBreak/>
        <w:t>действительности, создание условий для приобретения первоначального опыта математического моделирования;</w:t>
      </w:r>
    </w:p>
    <w:p w:rsidR="00590E0B" w:rsidRPr="00590E0B" w:rsidRDefault="00590E0B" w:rsidP="00590E0B">
      <w:pPr>
        <w:jc w:val="both"/>
        <w:rPr>
          <w:bCs/>
          <w:sz w:val="28"/>
          <w:szCs w:val="28"/>
        </w:rPr>
      </w:pPr>
      <w:r w:rsidRPr="00590E0B">
        <w:rPr>
          <w:bCs/>
          <w:sz w:val="28"/>
          <w:szCs w:val="28"/>
        </w:rPr>
        <w:t>3) формирование общих способов интеллектуальной деятельности, характерных для математики и являющихся основой познавательной культуры, значимых для различных сфер человеческой деятельности.</w:t>
      </w:r>
    </w:p>
    <w:p w:rsidR="00590E0B" w:rsidRPr="00590E0B" w:rsidRDefault="00590E0B" w:rsidP="00590E0B">
      <w:pPr>
        <w:widowControl/>
        <w:autoSpaceDE/>
        <w:autoSpaceDN/>
        <w:adjustRightInd/>
        <w:jc w:val="both"/>
        <w:rPr>
          <w:b/>
          <w:sz w:val="28"/>
          <w:szCs w:val="28"/>
        </w:rPr>
      </w:pPr>
      <w:proofErr w:type="spellStart"/>
      <w:r w:rsidRPr="00590E0B">
        <w:rPr>
          <w:b/>
          <w:i/>
          <w:sz w:val="28"/>
          <w:szCs w:val="28"/>
        </w:rPr>
        <w:t>Межпредметные</w:t>
      </w:r>
      <w:proofErr w:type="spellEnd"/>
      <w:r w:rsidRPr="00590E0B">
        <w:rPr>
          <w:b/>
          <w:i/>
          <w:sz w:val="28"/>
          <w:szCs w:val="28"/>
        </w:rPr>
        <w:t xml:space="preserve"> связи</w:t>
      </w:r>
      <w:r w:rsidRPr="00590E0B">
        <w:rPr>
          <w:b/>
          <w:sz w:val="28"/>
          <w:szCs w:val="28"/>
        </w:rPr>
        <w:t>.</w:t>
      </w:r>
    </w:p>
    <w:p w:rsidR="00590E0B" w:rsidRPr="00590E0B" w:rsidRDefault="00590E0B" w:rsidP="00590E0B">
      <w:pPr>
        <w:widowControl/>
        <w:numPr>
          <w:ilvl w:val="0"/>
          <w:numId w:val="16"/>
        </w:numPr>
        <w:autoSpaceDE/>
        <w:autoSpaceDN/>
        <w:adjustRightInd/>
        <w:jc w:val="both"/>
        <w:rPr>
          <w:sz w:val="28"/>
          <w:szCs w:val="28"/>
        </w:rPr>
      </w:pPr>
      <w:r w:rsidRPr="00590E0B">
        <w:rPr>
          <w:sz w:val="28"/>
          <w:szCs w:val="28"/>
        </w:rPr>
        <w:t xml:space="preserve">Алгебраические выражения – встречаются в физике при изучении темы: </w:t>
      </w:r>
      <w:proofErr w:type="spellStart"/>
      <w:r w:rsidRPr="00590E0B">
        <w:rPr>
          <w:sz w:val="28"/>
          <w:szCs w:val="28"/>
        </w:rPr>
        <w:t>Градуирование</w:t>
      </w:r>
      <w:proofErr w:type="spellEnd"/>
      <w:r w:rsidRPr="00590E0B">
        <w:rPr>
          <w:sz w:val="28"/>
          <w:szCs w:val="28"/>
        </w:rPr>
        <w:t xml:space="preserve"> пружины и измерение сил динамометром.</w:t>
      </w:r>
    </w:p>
    <w:p w:rsidR="00590E0B" w:rsidRPr="00590E0B" w:rsidRDefault="00590E0B" w:rsidP="00590E0B">
      <w:pPr>
        <w:widowControl/>
        <w:numPr>
          <w:ilvl w:val="0"/>
          <w:numId w:val="16"/>
        </w:numPr>
        <w:autoSpaceDE/>
        <w:autoSpaceDN/>
        <w:adjustRightInd/>
        <w:jc w:val="both"/>
        <w:rPr>
          <w:sz w:val="28"/>
          <w:szCs w:val="28"/>
        </w:rPr>
      </w:pPr>
      <w:r w:rsidRPr="00590E0B">
        <w:rPr>
          <w:sz w:val="28"/>
          <w:szCs w:val="28"/>
        </w:rPr>
        <w:t>Тема Одночлены и многочлены встречается в химии при изучении темы Размеры молекул.</w:t>
      </w:r>
    </w:p>
    <w:p w:rsidR="00590E0B" w:rsidRPr="00590E0B" w:rsidRDefault="00590E0B" w:rsidP="00590E0B">
      <w:pPr>
        <w:widowControl/>
        <w:numPr>
          <w:ilvl w:val="0"/>
          <w:numId w:val="16"/>
        </w:numPr>
        <w:autoSpaceDE/>
        <w:autoSpaceDN/>
        <w:adjustRightInd/>
        <w:jc w:val="both"/>
        <w:rPr>
          <w:sz w:val="28"/>
          <w:szCs w:val="28"/>
        </w:rPr>
      </w:pPr>
      <w:r w:rsidRPr="00590E0B">
        <w:rPr>
          <w:sz w:val="28"/>
          <w:szCs w:val="28"/>
        </w:rPr>
        <w:t xml:space="preserve">Степень с натуральным показателем, Стандартный вид одночлена, Умножение одночленов, Многочлены, приведение подобных, Сложение и вычитание многочленов, умножение на число и одночлен, Деление одночленов и многочленов, Разложение многочленов на множители – в физике соответственно при изучении тем: </w:t>
      </w:r>
      <w:proofErr w:type="gramStart"/>
      <w:r w:rsidRPr="00590E0B">
        <w:rPr>
          <w:sz w:val="28"/>
          <w:szCs w:val="28"/>
        </w:rPr>
        <w:t>Единицы массы, Измерение объемов тел, Измерение массы тела на рычажных весах, Определение плотности твердого тела, Графическое изображение сил, момент силы, Равномерное движение, Взаимодействие тел, масса, плотность, Работа, мощность, энергия, КПД.</w:t>
      </w:r>
      <w:proofErr w:type="gramEnd"/>
    </w:p>
    <w:p w:rsidR="00590E0B" w:rsidRPr="00590E0B" w:rsidRDefault="00590E0B" w:rsidP="00590E0B">
      <w:pPr>
        <w:widowControl/>
        <w:autoSpaceDE/>
        <w:autoSpaceDN/>
        <w:adjustRightInd/>
        <w:rPr>
          <w:sz w:val="28"/>
          <w:szCs w:val="28"/>
        </w:rPr>
      </w:pPr>
    </w:p>
    <w:p w:rsidR="00590E0B" w:rsidRPr="00590E0B" w:rsidRDefault="00590E0B" w:rsidP="00590E0B">
      <w:pPr>
        <w:widowControl/>
        <w:autoSpaceDE/>
        <w:autoSpaceDN/>
        <w:adjustRightInd/>
        <w:jc w:val="center"/>
        <w:rPr>
          <w:sz w:val="28"/>
          <w:szCs w:val="28"/>
        </w:rPr>
      </w:pPr>
      <w:r w:rsidRPr="00590E0B">
        <w:rPr>
          <w:b/>
          <w:sz w:val="28"/>
          <w:szCs w:val="28"/>
        </w:rPr>
        <w:t>Цель изучения курса алгебры в 7 классе</w:t>
      </w:r>
    </w:p>
    <w:p w:rsidR="00590E0B" w:rsidRPr="00590E0B" w:rsidRDefault="00590E0B" w:rsidP="00590E0B">
      <w:pPr>
        <w:widowControl/>
        <w:autoSpaceDE/>
        <w:autoSpaceDN/>
        <w:adjustRightInd/>
        <w:rPr>
          <w:sz w:val="28"/>
          <w:szCs w:val="28"/>
        </w:rPr>
      </w:pPr>
      <w:r w:rsidRPr="00590E0B">
        <w:rPr>
          <w:sz w:val="28"/>
          <w:szCs w:val="28"/>
        </w:rPr>
        <w:t xml:space="preserve">Целью изучения курса алгебры в 7 классе является: </w:t>
      </w:r>
    </w:p>
    <w:p w:rsidR="00590E0B" w:rsidRPr="00590E0B" w:rsidRDefault="00590E0B" w:rsidP="00590E0B">
      <w:pPr>
        <w:widowControl/>
        <w:numPr>
          <w:ilvl w:val="0"/>
          <w:numId w:val="17"/>
        </w:numPr>
        <w:tabs>
          <w:tab w:val="num" w:pos="284"/>
        </w:tabs>
        <w:autoSpaceDE/>
        <w:autoSpaceDN/>
        <w:adjustRightInd/>
        <w:ind w:left="284" w:hanging="284"/>
        <w:jc w:val="both"/>
        <w:rPr>
          <w:sz w:val="28"/>
          <w:szCs w:val="28"/>
        </w:rPr>
      </w:pPr>
      <w:r w:rsidRPr="00590E0B">
        <w:rPr>
          <w:sz w:val="28"/>
          <w:szCs w:val="28"/>
        </w:rPr>
        <w:t>сформировать практические навыки выполнения устных, письменных, инструментальных вычислений, развить вычислительную культуру;</w:t>
      </w:r>
    </w:p>
    <w:p w:rsidR="00590E0B" w:rsidRPr="00590E0B" w:rsidRDefault="00590E0B" w:rsidP="00590E0B">
      <w:pPr>
        <w:widowControl/>
        <w:numPr>
          <w:ilvl w:val="0"/>
          <w:numId w:val="17"/>
        </w:numPr>
        <w:tabs>
          <w:tab w:val="num" w:pos="284"/>
        </w:tabs>
        <w:autoSpaceDE/>
        <w:autoSpaceDN/>
        <w:adjustRightInd/>
        <w:ind w:left="284" w:hanging="284"/>
        <w:jc w:val="both"/>
        <w:rPr>
          <w:sz w:val="28"/>
          <w:szCs w:val="28"/>
        </w:rPr>
      </w:pPr>
      <w:r w:rsidRPr="00590E0B">
        <w:rPr>
          <w:sz w:val="28"/>
          <w:szCs w:val="28"/>
        </w:rP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590E0B" w:rsidRPr="00590E0B" w:rsidRDefault="00590E0B" w:rsidP="00590E0B">
      <w:pPr>
        <w:widowControl/>
        <w:numPr>
          <w:ilvl w:val="0"/>
          <w:numId w:val="17"/>
        </w:numPr>
        <w:tabs>
          <w:tab w:val="num" w:pos="284"/>
        </w:tabs>
        <w:autoSpaceDE/>
        <w:autoSpaceDN/>
        <w:adjustRightInd/>
        <w:ind w:left="284" w:hanging="284"/>
        <w:jc w:val="both"/>
        <w:rPr>
          <w:sz w:val="28"/>
          <w:szCs w:val="28"/>
        </w:rPr>
      </w:pPr>
      <w:r w:rsidRPr="00590E0B">
        <w:rPr>
          <w:sz w:val="28"/>
          <w:szCs w:val="28"/>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590E0B" w:rsidRPr="00590E0B" w:rsidRDefault="00590E0B" w:rsidP="00590E0B">
      <w:pPr>
        <w:widowControl/>
        <w:numPr>
          <w:ilvl w:val="0"/>
          <w:numId w:val="17"/>
        </w:numPr>
        <w:tabs>
          <w:tab w:val="num" w:pos="284"/>
        </w:tabs>
        <w:autoSpaceDE/>
        <w:autoSpaceDN/>
        <w:adjustRightInd/>
        <w:ind w:left="284" w:hanging="284"/>
        <w:jc w:val="both"/>
        <w:rPr>
          <w:sz w:val="28"/>
          <w:szCs w:val="28"/>
        </w:rPr>
      </w:pPr>
      <w:r w:rsidRPr="00590E0B">
        <w:rPr>
          <w:sz w:val="28"/>
          <w:szCs w:val="28"/>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590E0B">
        <w:rPr>
          <w:sz w:val="28"/>
          <w:szCs w:val="28"/>
        </w:rPr>
        <w:t>контрпримеры</w:t>
      </w:r>
      <w:proofErr w:type="spellEnd"/>
      <w:r w:rsidRPr="00590E0B">
        <w:rPr>
          <w:sz w:val="28"/>
          <w:szCs w:val="28"/>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590E0B" w:rsidRPr="00590E0B" w:rsidRDefault="00590E0B" w:rsidP="00590E0B">
      <w:pPr>
        <w:widowControl/>
        <w:numPr>
          <w:ilvl w:val="0"/>
          <w:numId w:val="17"/>
        </w:numPr>
        <w:tabs>
          <w:tab w:val="num" w:pos="284"/>
        </w:tabs>
        <w:autoSpaceDE/>
        <w:autoSpaceDN/>
        <w:adjustRightInd/>
        <w:ind w:left="284" w:hanging="284"/>
        <w:jc w:val="both"/>
        <w:rPr>
          <w:sz w:val="28"/>
          <w:szCs w:val="28"/>
        </w:rPr>
      </w:pPr>
      <w:r w:rsidRPr="00590E0B">
        <w:rPr>
          <w:sz w:val="28"/>
          <w:szCs w:val="28"/>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590E0B" w:rsidRPr="00590E0B" w:rsidRDefault="00590E0B" w:rsidP="00590E0B">
      <w:pPr>
        <w:ind w:firstLine="567"/>
        <w:jc w:val="both"/>
        <w:rPr>
          <w:bCs/>
          <w:sz w:val="28"/>
          <w:szCs w:val="28"/>
        </w:rPr>
      </w:pPr>
      <w:r w:rsidRPr="00590E0B">
        <w:rPr>
          <w:bCs/>
          <w:sz w:val="28"/>
          <w:szCs w:val="28"/>
        </w:rPr>
        <w:t>В основе обучения математики лежит овладение учащимися следующими видами компетенций: предметной, коммуникативной, организационной и общекультурной. В соответствии с этими видами компетенций выделены основные содержательно-целевые направления (линии) развития учащихся средствами предмета математика.</w:t>
      </w:r>
    </w:p>
    <w:p w:rsidR="00590E0B" w:rsidRPr="00590E0B" w:rsidRDefault="00590E0B" w:rsidP="00590E0B">
      <w:pPr>
        <w:ind w:firstLine="567"/>
        <w:jc w:val="both"/>
        <w:rPr>
          <w:bCs/>
          <w:sz w:val="28"/>
          <w:szCs w:val="28"/>
        </w:rPr>
      </w:pPr>
      <w:r w:rsidRPr="00590E0B">
        <w:rPr>
          <w:b/>
          <w:bCs/>
          <w:sz w:val="28"/>
          <w:szCs w:val="28"/>
        </w:rPr>
        <w:t>Предметная компетенция.</w:t>
      </w:r>
      <w:r w:rsidRPr="00590E0B">
        <w:rPr>
          <w:bCs/>
          <w:sz w:val="28"/>
          <w:szCs w:val="28"/>
        </w:rPr>
        <w:t xml:space="preserve">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 Формируются следующие образующие эту компетенцию представления: 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умения: создавать простейшие математические модели, </w:t>
      </w:r>
      <w:r w:rsidRPr="00590E0B">
        <w:rPr>
          <w:bCs/>
          <w:sz w:val="28"/>
          <w:szCs w:val="28"/>
        </w:rPr>
        <w:lastRenderedPageBreak/>
        <w:t>работать с ними и интерпретировать полученные результаты; 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rsidR="00590E0B" w:rsidRPr="00590E0B" w:rsidRDefault="00590E0B" w:rsidP="00590E0B">
      <w:pPr>
        <w:ind w:firstLine="567"/>
        <w:jc w:val="both"/>
        <w:rPr>
          <w:bCs/>
          <w:sz w:val="28"/>
          <w:szCs w:val="28"/>
        </w:rPr>
      </w:pPr>
      <w:r w:rsidRPr="00590E0B">
        <w:rPr>
          <w:b/>
          <w:bCs/>
          <w:sz w:val="28"/>
          <w:szCs w:val="28"/>
        </w:rPr>
        <w:t>Коммуникативная компетенция.</w:t>
      </w:r>
      <w:r w:rsidRPr="00590E0B">
        <w:rPr>
          <w:bCs/>
          <w:sz w:val="28"/>
          <w:szCs w:val="28"/>
        </w:rPr>
        <w:t xml:space="preserve"> Здесь под коммуникативной компетенцией понимается </w:t>
      </w:r>
      <w:proofErr w:type="spellStart"/>
      <w:r w:rsidRPr="00590E0B">
        <w:rPr>
          <w:bCs/>
          <w:sz w:val="28"/>
          <w:szCs w:val="28"/>
        </w:rPr>
        <w:t>сформированность</w:t>
      </w:r>
      <w:proofErr w:type="spellEnd"/>
      <w:r w:rsidRPr="00590E0B">
        <w:rPr>
          <w:bCs/>
          <w:sz w:val="28"/>
          <w:szCs w:val="28"/>
        </w:rPr>
        <w:t xml:space="preserve"> умения ясно и четко излагать свои мысли, строить аргументированные рассуждения, вести диалог, воспринимая точку зрения собеседника и в то же время подвергая ее критическому анализу. Формируются следующие образующие эту компетенцию умения: извлекать информацию из разного рода источников, преобразовывая ее при необходимости в другие формы (тексты, таблицы, схемы и т.д.).</w:t>
      </w:r>
    </w:p>
    <w:p w:rsidR="00590E0B" w:rsidRPr="00590E0B" w:rsidRDefault="00590E0B" w:rsidP="00590E0B">
      <w:pPr>
        <w:ind w:firstLine="567"/>
        <w:jc w:val="both"/>
        <w:rPr>
          <w:bCs/>
          <w:sz w:val="28"/>
          <w:szCs w:val="28"/>
        </w:rPr>
      </w:pPr>
      <w:r w:rsidRPr="00590E0B">
        <w:rPr>
          <w:b/>
          <w:bCs/>
          <w:sz w:val="28"/>
          <w:szCs w:val="28"/>
        </w:rPr>
        <w:t>Организационная компетенция.</w:t>
      </w:r>
      <w:r w:rsidRPr="00590E0B">
        <w:rPr>
          <w:bCs/>
          <w:sz w:val="28"/>
          <w:szCs w:val="28"/>
        </w:rPr>
        <w:t xml:space="preserve"> Здесь под организационной компетенцией понимается </w:t>
      </w:r>
      <w:proofErr w:type="spellStart"/>
      <w:r w:rsidRPr="00590E0B">
        <w:rPr>
          <w:bCs/>
          <w:sz w:val="28"/>
          <w:szCs w:val="28"/>
        </w:rPr>
        <w:t>сформированность</w:t>
      </w:r>
      <w:proofErr w:type="spellEnd"/>
      <w:r w:rsidRPr="00590E0B">
        <w:rPr>
          <w:bCs/>
          <w:sz w:val="28"/>
          <w:szCs w:val="28"/>
        </w:rPr>
        <w:t xml:space="preserve"> умения самостоятельно находить и присваивать необходимые учащимся новые знания. Формируются следующие образующие эту компетенцию умения: самостоятельно ставить учебную задачу (цель), разбивать ее на составные части, на которых будет основываться процесс ее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590E0B" w:rsidRPr="00590E0B" w:rsidRDefault="00590E0B" w:rsidP="00590E0B">
      <w:pPr>
        <w:ind w:firstLine="567"/>
        <w:jc w:val="both"/>
        <w:rPr>
          <w:bCs/>
          <w:sz w:val="28"/>
          <w:szCs w:val="28"/>
        </w:rPr>
      </w:pPr>
      <w:r w:rsidRPr="00590E0B">
        <w:rPr>
          <w:b/>
          <w:bCs/>
          <w:sz w:val="28"/>
          <w:szCs w:val="28"/>
        </w:rPr>
        <w:t>Общекультурная компетенция.</w:t>
      </w:r>
      <w:r w:rsidRPr="00590E0B">
        <w:rPr>
          <w:bCs/>
          <w:sz w:val="28"/>
          <w:szCs w:val="28"/>
        </w:rPr>
        <w:t xml:space="preserve"> Здесь под общекультурной компетенцией понимается осведомленность школьников о математике как элементе общечеловеческой культуры, ее месте в системе других наук, а также ее роли в развитии представлений человечества о целостной картине мира. </w:t>
      </w:r>
      <w:proofErr w:type="gramStart"/>
      <w:r w:rsidRPr="00590E0B">
        <w:rPr>
          <w:bCs/>
          <w:sz w:val="28"/>
          <w:szCs w:val="28"/>
        </w:rPr>
        <w:t>Формируются следующие образующие эту компетенцию представления: 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значимых черт личности, как независимость и</w:t>
      </w:r>
      <w:r w:rsidRPr="00590E0B">
        <w:rPr>
          <w:b/>
          <w:bCs/>
          <w:sz w:val="28"/>
          <w:szCs w:val="28"/>
        </w:rPr>
        <w:t xml:space="preserve"> </w:t>
      </w:r>
      <w:r w:rsidRPr="00590E0B">
        <w:rPr>
          <w:bCs/>
          <w:sz w:val="28"/>
          <w:szCs w:val="28"/>
        </w:rPr>
        <w:t>критичность мышления, воля и настойчивость в достижении цели и др.</w:t>
      </w:r>
      <w:proofErr w:type="gramEnd"/>
    </w:p>
    <w:p w:rsidR="00590E0B" w:rsidRPr="00590E0B" w:rsidRDefault="00590E0B" w:rsidP="00590E0B">
      <w:pPr>
        <w:widowControl/>
        <w:autoSpaceDE/>
        <w:autoSpaceDN/>
        <w:adjustRightInd/>
        <w:rPr>
          <w:sz w:val="28"/>
          <w:szCs w:val="28"/>
        </w:rPr>
      </w:pPr>
    </w:p>
    <w:p w:rsidR="00590E0B" w:rsidRPr="00590E0B" w:rsidRDefault="00590E0B" w:rsidP="00590E0B">
      <w:pPr>
        <w:widowControl/>
        <w:autoSpaceDE/>
        <w:autoSpaceDN/>
        <w:adjustRightInd/>
        <w:ind w:right="180"/>
        <w:jc w:val="center"/>
        <w:rPr>
          <w:b/>
          <w:sz w:val="28"/>
          <w:szCs w:val="28"/>
        </w:rPr>
      </w:pPr>
      <w:r w:rsidRPr="00590E0B">
        <w:rPr>
          <w:b/>
          <w:sz w:val="28"/>
          <w:szCs w:val="28"/>
        </w:rPr>
        <w:t xml:space="preserve">В рамках указанных линий решаются следующие задачи: </w:t>
      </w:r>
    </w:p>
    <w:p w:rsidR="00590E0B" w:rsidRPr="00590E0B" w:rsidRDefault="00590E0B" w:rsidP="00590E0B">
      <w:pPr>
        <w:rPr>
          <w:bCs/>
          <w:sz w:val="28"/>
          <w:szCs w:val="28"/>
        </w:rPr>
      </w:pPr>
      <w:r w:rsidRPr="00590E0B">
        <w:rPr>
          <w:bCs/>
          <w:sz w:val="28"/>
          <w:szCs w:val="28"/>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90E0B" w:rsidRPr="00590E0B" w:rsidRDefault="00590E0B" w:rsidP="00590E0B">
      <w:pPr>
        <w:rPr>
          <w:bCs/>
          <w:sz w:val="28"/>
          <w:szCs w:val="28"/>
        </w:rPr>
      </w:pPr>
      <w:r w:rsidRPr="00590E0B">
        <w:rPr>
          <w:bCs/>
          <w:sz w:val="28"/>
          <w:szCs w:val="28"/>
        </w:rPr>
        <w:t xml:space="preserve"> • формирование интеллекта, а также личностных качеств, необходимых человеку для полноценной жизни, развиваемых математикой: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590E0B" w:rsidRPr="00590E0B" w:rsidRDefault="00590E0B" w:rsidP="00590E0B">
      <w:pPr>
        <w:rPr>
          <w:bCs/>
          <w:sz w:val="28"/>
          <w:szCs w:val="28"/>
        </w:rPr>
      </w:pPr>
      <w:r w:rsidRPr="00590E0B">
        <w:rPr>
          <w:bCs/>
          <w:sz w:val="28"/>
          <w:szCs w:val="28"/>
        </w:rPr>
        <w:t xml:space="preserve"> •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90E0B" w:rsidRPr="00590E0B" w:rsidRDefault="00590E0B" w:rsidP="00590E0B">
      <w:pPr>
        <w:rPr>
          <w:bCs/>
          <w:sz w:val="28"/>
          <w:szCs w:val="28"/>
        </w:rPr>
      </w:pPr>
      <w:r w:rsidRPr="00590E0B">
        <w:rPr>
          <w:bCs/>
          <w:sz w:val="28"/>
          <w:szCs w:val="28"/>
        </w:rPr>
        <w:t xml:space="preserve"> • воспитание отношения к математике как к части общечеловеческой культуры, формирование понимания значимости математики для научно-технического прогресса.</w:t>
      </w:r>
    </w:p>
    <w:p w:rsidR="00590E0B" w:rsidRPr="00590E0B" w:rsidRDefault="00590E0B" w:rsidP="00590E0B">
      <w:pPr>
        <w:widowControl/>
        <w:autoSpaceDE/>
        <w:autoSpaceDN/>
        <w:adjustRightInd/>
        <w:rPr>
          <w:sz w:val="28"/>
          <w:szCs w:val="28"/>
        </w:rPr>
      </w:pPr>
    </w:p>
    <w:p w:rsidR="00590E0B" w:rsidRPr="00590E0B" w:rsidRDefault="00590E0B" w:rsidP="00590E0B">
      <w:pPr>
        <w:widowControl/>
        <w:autoSpaceDE/>
        <w:autoSpaceDN/>
        <w:adjustRightInd/>
        <w:spacing w:line="276" w:lineRule="auto"/>
        <w:ind w:left="1400" w:hanging="1400"/>
        <w:contextualSpacing/>
        <w:jc w:val="center"/>
        <w:rPr>
          <w:rFonts w:eastAsiaTheme="minorHAnsi"/>
          <w:b/>
          <w:sz w:val="28"/>
          <w:szCs w:val="28"/>
          <w:lang w:eastAsia="en-US"/>
        </w:rPr>
      </w:pPr>
      <w:r w:rsidRPr="00590E0B">
        <w:rPr>
          <w:rFonts w:eastAsiaTheme="minorHAnsi"/>
          <w:b/>
          <w:sz w:val="28"/>
          <w:szCs w:val="28"/>
          <w:lang w:eastAsia="en-US"/>
        </w:rPr>
        <w:t>Место предмета в базисном учебном плане</w:t>
      </w:r>
    </w:p>
    <w:p w:rsidR="00590E0B" w:rsidRPr="00590E0B" w:rsidRDefault="00590E0B" w:rsidP="00590E0B">
      <w:pPr>
        <w:widowControl/>
        <w:jc w:val="both"/>
        <w:rPr>
          <w:rFonts w:eastAsia="SimSun"/>
          <w:color w:val="000000"/>
          <w:sz w:val="28"/>
          <w:szCs w:val="28"/>
          <w:lang w:eastAsia="zh-CN"/>
        </w:rPr>
      </w:pPr>
      <w:r w:rsidRPr="00590E0B">
        <w:rPr>
          <w:rFonts w:eastAsia="SimSun"/>
          <w:color w:val="000000"/>
          <w:sz w:val="28"/>
          <w:szCs w:val="28"/>
          <w:lang w:eastAsia="zh-CN"/>
        </w:rPr>
        <w:t xml:space="preserve">Согласно действующему базисному </w:t>
      </w:r>
      <w:r w:rsidRPr="003006ED">
        <w:rPr>
          <w:rFonts w:eastAsia="SimSun"/>
          <w:color w:val="000000"/>
          <w:sz w:val="28"/>
          <w:szCs w:val="28"/>
          <w:lang w:eastAsia="zh-CN"/>
        </w:rPr>
        <w:t>учебному плану при 34 учебных недель</w:t>
      </w:r>
      <w:r w:rsidRPr="00590E0B">
        <w:rPr>
          <w:rFonts w:eastAsia="SimSun"/>
          <w:color w:val="000000"/>
          <w:sz w:val="28"/>
          <w:szCs w:val="28"/>
          <w:lang w:eastAsia="zh-CN"/>
        </w:rPr>
        <w:t xml:space="preserve"> в течение одного учебного года рабочая программа для 7 класса предусматривает обучение  алгебре в об</w:t>
      </w:r>
      <w:r w:rsidRPr="003006ED">
        <w:rPr>
          <w:rFonts w:eastAsia="SimSun"/>
          <w:color w:val="000000"/>
          <w:sz w:val="28"/>
          <w:szCs w:val="28"/>
          <w:lang w:eastAsia="zh-CN"/>
        </w:rPr>
        <w:t>ъеме 3 часа в неделю - всего 102 часа</w:t>
      </w:r>
      <w:r w:rsidRPr="00590E0B">
        <w:rPr>
          <w:rFonts w:eastAsia="SimSun"/>
          <w:color w:val="000000"/>
          <w:sz w:val="28"/>
          <w:szCs w:val="28"/>
          <w:lang w:eastAsia="zh-CN"/>
        </w:rPr>
        <w:t xml:space="preserve">  в год.</w:t>
      </w:r>
    </w:p>
    <w:p w:rsidR="00590E0B" w:rsidRPr="00590E0B" w:rsidRDefault="00590E0B" w:rsidP="00590E0B">
      <w:pPr>
        <w:widowControl/>
        <w:jc w:val="both"/>
        <w:rPr>
          <w:rFonts w:eastAsia="Calibri"/>
          <w:b/>
          <w:bCs/>
          <w:i/>
          <w:color w:val="000000"/>
          <w:sz w:val="28"/>
          <w:szCs w:val="28"/>
          <w:lang w:eastAsia="en-US"/>
        </w:rPr>
      </w:pPr>
    </w:p>
    <w:p w:rsidR="00590E0B" w:rsidRPr="00590E0B" w:rsidRDefault="00590E0B" w:rsidP="00590E0B">
      <w:pPr>
        <w:widowControl/>
        <w:jc w:val="both"/>
        <w:rPr>
          <w:rFonts w:eastAsia="Calibri"/>
          <w:color w:val="000000"/>
          <w:sz w:val="28"/>
          <w:szCs w:val="28"/>
          <w:lang w:eastAsia="en-US"/>
        </w:rPr>
      </w:pPr>
      <w:r w:rsidRPr="00590E0B">
        <w:rPr>
          <w:rFonts w:eastAsia="Calibri"/>
          <w:b/>
          <w:bCs/>
          <w:i/>
          <w:color w:val="000000"/>
          <w:sz w:val="28"/>
          <w:szCs w:val="28"/>
          <w:lang w:eastAsia="en-US"/>
        </w:rPr>
        <w:lastRenderedPageBreak/>
        <w:t>Раздел 1. Выражения, тождества, уравнения</w:t>
      </w:r>
      <w:r w:rsidRPr="00590E0B">
        <w:rPr>
          <w:rFonts w:eastAsia="Calibri"/>
          <w:b/>
          <w:bCs/>
          <w:color w:val="000000"/>
          <w:sz w:val="28"/>
          <w:szCs w:val="28"/>
          <w:lang w:eastAsia="en-US"/>
        </w:rPr>
        <w:t>.</w:t>
      </w:r>
    </w:p>
    <w:p w:rsidR="00590E0B" w:rsidRPr="00590E0B" w:rsidRDefault="00590E0B" w:rsidP="00590E0B">
      <w:pPr>
        <w:widowControl/>
        <w:ind w:firstLine="720"/>
        <w:jc w:val="both"/>
        <w:rPr>
          <w:rFonts w:eastAsia="Calibri"/>
          <w:color w:val="000000"/>
          <w:sz w:val="28"/>
          <w:szCs w:val="28"/>
          <w:lang w:eastAsia="en-US"/>
        </w:rPr>
      </w:pPr>
      <w:r w:rsidRPr="00590E0B">
        <w:rPr>
          <w:rFonts w:eastAsia="Calibri"/>
          <w:color w:val="000000"/>
          <w:sz w:val="28"/>
          <w:szCs w:val="28"/>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590E0B" w:rsidRPr="00590E0B" w:rsidRDefault="00590E0B" w:rsidP="00590E0B">
      <w:pPr>
        <w:widowControl/>
        <w:ind w:firstLine="720"/>
        <w:jc w:val="both"/>
        <w:rPr>
          <w:rFonts w:eastAsia="Calibri"/>
          <w:color w:val="000000"/>
          <w:sz w:val="28"/>
          <w:szCs w:val="28"/>
          <w:lang w:eastAsia="en-US"/>
        </w:rPr>
      </w:pPr>
      <w:r w:rsidRPr="00590E0B">
        <w:rPr>
          <w:rFonts w:eastAsia="Calibri"/>
          <w:color w:val="000000"/>
          <w:sz w:val="28"/>
          <w:szCs w:val="28"/>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 тождественно равные выражения, тождества, тождественные преобразования выражений.</w:t>
      </w:r>
    </w:p>
    <w:p w:rsidR="00590E0B" w:rsidRPr="00590E0B" w:rsidRDefault="00590E0B" w:rsidP="00590E0B">
      <w:pPr>
        <w:widowControl/>
        <w:ind w:firstLine="720"/>
        <w:jc w:val="both"/>
        <w:rPr>
          <w:rFonts w:eastAsia="Calibri"/>
          <w:color w:val="000000"/>
          <w:sz w:val="28"/>
          <w:szCs w:val="28"/>
          <w:lang w:eastAsia="en-US"/>
        </w:rPr>
      </w:pPr>
      <w:r w:rsidRPr="00590E0B">
        <w:rPr>
          <w:rFonts w:eastAsia="Calibri"/>
          <w:color w:val="000000"/>
          <w:sz w:val="28"/>
          <w:szCs w:val="28"/>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590E0B" w:rsidRPr="00590E0B" w:rsidRDefault="00590E0B" w:rsidP="00590E0B">
      <w:pPr>
        <w:widowControl/>
        <w:ind w:firstLine="720"/>
        <w:jc w:val="both"/>
        <w:rPr>
          <w:rFonts w:eastAsia="Calibri"/>
          <w:color w:val="000000"/>
          <w:sz w:val="28"/>
          <w:szCs w:val="28"/>
          <w:lang w:eastAsia="en-US"/>
        </w:rPr>
      </w:pPr>
      <w:r w:rsidRPr="00590E0B">
        <w:rPr>
          <w:rFonts w:eastAsia="Calibri"/>
          <w:color w:val="000000"/>
          <w:sz w:val="28"/>
          <w:szCs w:val="28"/>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590E0B" w:rsidRPr="00590E0B" w:rsidRDefault="00590E0B" w:rsidP="00590E0B">
      <w:pPr>
        <w:widowControl/>
        <w:ind w:firstLine="720"/>
        <w:jc w:val="both"/>
        <w:rPr>
          <w:rFonts w:eastAsia="Calibri"/>
          <w:b/>
          <w:i/>
          <w:color w:val="000000"/>
          <w:sz w:val="28"/>
          <w:szCs w:val="28"/>
          <w:lang w:eastAsia="en-US"/>
        </w:rPr>
      </w:pPr>
      <w:r w:rsidRPr="00590E0B">
        <w:rPr>
          <w:rFonts w:eastAsia="Calibri"/>
          <w:b/>
          <w:i/>
          <w:color w:val="000000"/>
          <w:sz w:val="28"/>
          <w:szCs w:val="28"/>
          <w:lang w:eastAsia="en-US"/>
        </w:rPr>
        <w:t xml:space="preserve">Цели изучения раздела: </w:t>
      </w:r>
    </w:p>
    <w:p w:rsidR="00590E0B" w:rsidRPr="00590E0B" w:rsidRDefault="00590E0B" w:rsidP="00590E0B">
      <w:pPr>
        <w:widowControl/>
        <w:ind w:left="709" w:firstLine="10"/>
        <w:jc w:val="both"/>
        <w:rPr>
          <w:rFonts w:eastAsia="Calibri"/>
          <w:color w:val="000000"/>
          <w:sz w:val="28"/>
          <w:szCs w:val="28"/>
          <w:lang w:eastAsia="en-US"/>
        </w:rPr>
      </w:pPr>
      <w:r w:rsidRPr="00590E0B">
        <w:rPr>
          <w:rFonts w:eastAsia="Calibri"/>
          <w:color w:val="000000"/>
          <w:sz w:val="28"/>
          <w:szCs w:val="28"/>
          <w:lang w:eastAsia="en-US"/>
        </w:rPr>
        <w:t xml:space="preserve">• систематизировать и обобщить сведения о числовых и буквенных выражениях, полученные учащимися в 5 – 6 классах; </w:t>
      </w:r>
    </w:p>
    <w:p w:rsidR="00590E0B" w:rsidRPr="00590E0B" w:rsidRDefault="00590E0B" w:rsidP="00590E0B">
      <w:pPr>
        <w:widowControl/>
        <w:ind w:left="709" w:firstLine="10"/>
        <w:jc w:val="both"/>
        <w:rPr>
          <w:rFonts w:eastAsia="Calibri"/>
          <w:color w:val="000000"/>
          <w:sz w:val="28"/>
          <w:szCs w:val="28"/>
          <w:lang w:eastAsia="en-US"/>
        </w:rPr>
      </w:pPr>
      <w:r w:rsidRPr="00590E0B">
        <w:rPr>
          <w:rFonts w:eastAsia="Calibri"/>
          <w:color w:val="000000"/>
          <w:sz w:val="28"/>
          <w:szCs w:val="28"/>
          <w:lang w:eastAsia="en-US"/>
        </w:rPr>
        <w:t>• сформировать начальное представление о преобразованиях выражений с переменными;</w:t>
      </w:r>
    </w:p>
    <w:p w:rsidR="00590E0B" w:rsidRPr="00590E0B" w:rsidRDefault="00590E0B" w:rsidP="00590E0B">
      <w:pPr>
        <w:widowControl/>
        <w:ind w:left="720"/>
        <w:contextualSpacing/>
        <w:jc w:val="both"/>
        <w:rPr>
          <w:rFonts w:eastAsia="Calibri"/>
          <w:color w:val="000000"/>
          <w:sz w:val="28"/>
          <w:szCs w:val="28"/>
          <w:lang w:eastAsia="en-US"/>
        </w:rPr>
      </w:pPr>
      <w:r w:rsidRPr="00590E0B">
        <w:rPr>
          <w:rFonts w:eastAsia="Calibri"/>
          <w:color w:val="000000"/>
          <w:sz w:val="28"/>
          <w:szCs w:val="28"/>
          <w:lang w:eastAsia="en-US"/>
        </w:rPr>
        <w:t>•систематизировать и расширить сведения об уравнениях, продолжить работу по формированию умений решать уравнения и использовать их для решения текстовых задач;</w:t>
      </w:r>
    </w:p>
    <w:p w:rsidR="00590E0B" w:rsidRPr="00590E0B" w:rsidRDefault="00590E0B" w:rsidP="00590E0B">
      <w:pPr>
        <w:widowControl/>
        <w:ind w:left="720"/>
        <w:contextualSpacing/>
        <w:jc w:val="both"/>
        <w:rPr>
          <w:rFonts w:eastAsia="Calibri"/>
          <w:color w:val="000000"/>
          <w:sz w:val="28"/>
          <w:szCs w:val="28"/>
          <w:lang w:eastAsia="en-US"/>
        </w:rPr>
      </w:pPr>
      <w:r w:rsidRPr="00590E0B">
        <w:rPr>
          <w:rFonts w:eastAsia="Calibri"/>
          <w:color w:val="000000"/>
          <w:sz w:val="28"/>
          <w:szCs w:val="28"/>
          <w:lang w:eastAsia="en-US"/>
        </w:rPr>
        <w:t>• сформировать у учащихся представление о простейших статистических характеристиках и их использовании при анализе данных, полученных в результате исследования.</w:t>
      </w:r>
    </w:p>
    <w:p w:rsidR="00590E0B" w:rsidRPr="00590E0B" w:rsidRDefault="00590E0B" w:rsidP="00590E0B">
      <w:pPr>
        <w:widowControl/>
        <w:jc w:val="both"/>
        <w:rPr>
          <w:rFonts w:eastAsia="Calibri"/>
          <w:b/>
          <w:bCs/>
          <w:color w:val="000000"/>
          <w:sz w:val="28"/>
          <w:szCs w:val="28"/>
          <w:lang w:eastAsia="en-US"/>
        </w:rPr>
      </w:pPr>
    </w:p>
    <w:p w:rsidR="00590E0B" w:rsidRPr="00590E0B" w:rsidRDefault="00590E0B" w:rsidP="00590E0B">
      <w:pPr>
        <w:widowControl/>
        <w:jc w:val="both"/>
        <w:rPr>
          <w:rFonts w:eastAsia="Calibri"/>
          <w:i/>
          <w:color w:val="000000"/>
          <w:sz w:val="28"/>
          <w:szCs w:val="28"/>
          <w:lang w:eastAsia="en-US"/>
        </w:rPr>
      </w:pPr>
      <w:r w:rsidRPr="00590E0B">
        <w:rPr>
          <w:rFonts w:eastAsia="Calibri"/>
          <w:b/>
          <w:bCs/>
          <w:i/>
          <w:color w:val="000000"/>
          <w:sz w:val="28"/>
          <w:szCs w:val="28"/>
          <w:lang w:eastAsia="en-US"/>
        </w:rPr>
        <w:t>Раздел 2. Функции</w:t>
      </w:r>
    </w:p>
    <w:p w:rsidR="00590E0B" w:rsidRPr="00590E0B" w:rsidRDefault="00590E0B" w:rsidP="00590E0B">
      <w:pPr>
        <w:widowControl/>
        <w:ind w:firstLine="720"/>
        <w:jc w:val="both"/>
        <w:rPr>
          <w:rFonts w:eastAsia="Calibri"/>
          <w:color w:val="000000"/>
          <w:sz w:val="28"/>
          <w:szCs w:val="28"/>
          <w:lang w:eastAsia="en-US"/>
        </w:rPr>
      </w:pPr>
      <w:r w:rsidRPr="00590E0B">
        <w:rPr>
          <w:rFonts w:eastAsia="Calibri"/>
          <w:color w:val="000000"/>
          <w:sz w:val="28"/>
          <w:szCs w:val="28"/>
          <w:lang w:eastAsia="en-US"/>
        </w:rPr>
        <w:t xml:space="preserve">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w:t>
      </w:r>
    </w:p>
    <w:p w:rsidR="00590E0B" w:rsidRPr="00590E0B" w:rsidRDefault="00590E0B" w:rsidP="00590E0B">
      <w:pPr>
        <w:widowControl/>
        <w:jc w:val="both"/>
        <w:rPr>
          <w:rFonts w:eastAsia="Calibri"/>
          <w:color w:val="000000"/>
          <w:sz w:val="28"/>
          <w:szCs w:val="28"/>
          <w:lang w:eastAsia="en-US"/>
        </w:rPr>
      </w:pPr>
      <w:r w:rsidRPr="00590E0B">
        <w:rPr>
          <w:rFonts w:eastAsia="Calibri"/>
          <w:color w:val="000000"/>
          <w:sz w:val="28"/>
          <w:szCs w:val="28"/>
          <w:lang w:eastAsia="en-US"/>
        </w:rPr>
        <w:lastRenderedPageBreak/>
        <w:t xml:space="preserve">Отдельно рассматриваются прямая пропорциональность и линейная функции, их графики и свойства, геометрический смысл чисел </w:t>
      </w:r>
      <w:r w:rsidRPr="00590E0B">
        <w:rPr>
          <w:rFonts w:eastAsia="Calibri"/>
          <w:color w:val="000000"/>
          <w:sz w:val="28"/>
          <w:szCs w:val="28"/>
          <w:lang w:val="en-US" w:eastAsia="en-US"/>
        </w:rPr>
        <w:t>k</w:t>
      </w:r>
      <w:r w:rsidRPr="00590E0B">
        <w:rPr>
          <w:rFonts w:eastAsia="Calibri"/>
          <w:color w:val="000000"/>
          <w:sz w:val="28"/>
          <w:szCs w:val="28"/>
          <w:lang w:eastAsia="en-US"/>
        </w:rPr>
        <w:t xml:space="preserve"> и </w:t>
      </w:r>
      <w:r w:rsidRPr="00590E0B">
        <w:rPr>
          <w:rFonts w:eastAsia="Calibri"/>
          <w:color w:val="000000"/>
          <w:sz w:val="28"/>
          <w:szCs w:val="28"/>
          <w:lang w:val="en-US" w:eastAsia="en-US"/>
        </w:rPr>
        <w:t>b</w:t>
      </w:r>
      <w:r w:rsidRPr="00590E0B">
        <w:rPr>
          <w:rFonts w:eastAsia="Calibri"/>
          <w:color w:val="000000"/>
          <w:sz w:val="28"/>
          <w:szCs w:val="28"/>
          <w:lang w:eastAsia="en-US"/>
        </w:rPr>
        <w:t>.</w:t>
      </w:r>
    </w:p>
    <w:p w:rsidR="00590E0B" w:rsidRPr="00590E0B" w:rsidRDefault="00590E0B" w:rsidP="00590E0B">
      <w:pPr>
        <w:widowControl/>
        <w:ind w:firstLine="720"/>
        <w:jc w:val="both"/>
        <w:rPr>
          <w:rFonts w:eastAsia="Calibri"/>
          <w:b/>
          <w:i/>
          <w:color w:val="000000"/>
          <w:sz w:val="28"/>
          <w:szCs w:val="28"/>
          <w:lang w:eastAsia="en-US"/>
        </w:rPr>
      </w:pPr>
      <w:r w:rsidRPr="00590E0B">
        <w:rPr>
          <w:rFonts w:eastAsia="Calibri"/>
          <w:b/>
          <w:i/>
          <w:color w:val="000000"/>
          <w:sz w:val="28"/>
          <w:szCs w:val="28"/>
          <w:lang w:eastAsia="en-US"/>
        </w:rPr>
        <w:t xml:space="preserve">Цели изучения раздела: </w:t>
      </w:r>
    </w:p>
    <w:p w:rsidR="00590E0B" w:rsidRPr="00590E0B" w:rsidRDefault="00590E0B" w:rsidP="00590E0B">
      <w:pPr>
        <w:widowControl/>
        <w:ind w:left="709" w:firstLine="10"/>
        <w:jc w:val="both"/>
        <w:rPr>
          <w:rFonts w:eastAsia="Calibri"/>
          <w:color w:val="000000"/>
          <w:sz w:val="28"/>
          <w:szCs w:val="28"/>
          <w:lang w:eastAsia="en-US"/>
        </w:rPr>
      </w:pPr>
      <w:r w:rsidRPr="00590E0B">
        <w:rPr>
          <w:rFonts w:eastAsia="Calibri"/>
          <w:color w:val="000000"/>
          <w:sz w:val="28"/>
          <w:szCs w:val="28"/>
          <w:lang w:eastAsia="en-US"/>
        </w:rPr>
        <w:t>• ознакомить с понятиями «функция», «область определения функции», «график функции»;</w:t>
      </w:r>
    </w:p>
    <w:p w:rsidR="00590E0B" w:rsidRPr="00590E0B" w:rsidRDefault="00590E0B" w:rsidP="00590E0B">
      <w:pPr>
        <w:widowControl/>
        <w:ind w:left="709"/>
        <w:rPr>
          <w:rFonts w:eastAsia="Calibri"/>
          <w:color w:val="000000"/>
          <w:sz w:val="28"/>
          <w:szCs w:val="28"/>
          <w:lang w:eastAsia="en-US"/>
        </w:rPr>
      </w:pPr>
      <w:r w:rsidRPr="00590E0B">
        <w:rPr>
          <w:rFonts w:eastAsia="Calibri"/>
          <w:color w:val="000000"/>
          <w:sz w:val="28"/>
          <w:szCs w:val="28"/>
          <w:lang w:eastAsia="en-US"/>
        </w:rPr>
        <w:t>• ознакомить с понятиями прямой пропорциональности и линейной функции, выработать умения строить и читать графики этих функций</w:t>
      </w:r>
    </w:p>
    <w:p w:rsidR="00590E0B" w:rsidRPr="00590E0B" w:rsidRDefault="00590E0B" w:rsidP="00590E0B">
      <w:pPr>
        <w:widowControl/>
        <w:ind w:left="1077" w:hanging="358"/>
        <w:jc w:val="both"/>
        <w:rPr>
          <w:rFonts w:eastAsia="Calibri"/>
          <w:color w:val="000000"/>
          <w:sz w:val="28"/>
          <w:szCs w:val="28"/>
          <w:lang w:eastAsia="en-US"/>
        </w:rPr>
      </w:pPr>
    </w:p>
    <w:p w:rsidR="00590E0B" w:rsidRPr="00590E0B" w:rsidRDefault="00590E0B" w:rsidP="00590E0B">
      <w:pPr>
        <w:widowControl/>
        <w:jc w:val="both"/>
        <w:rPr>
          <w:b/>
          <w:i/>
          <w:sz w:val="28"/>
          <w:szCs w:val="28"/>
        </w:rPr>
      </w:pPr>
      <w:r w:rsidRPr="00590E0B">
        <w:rPr>
          <w:rFonts w:eastAsia="Calibri"/>
          <w:b/>
          <w:i/>
          <w:color w:val="000000"/>
          <w:sz w:val="28"/>
          <w:szCs w:val="28"/>
          <w:lang w:eastAsia="en-US"/>
        </w:rPr>
        <w:t xml:space="preserve">Раздел 3. </w:t>
      </w:r>
      <w:r w:rsidRPr="00590E0B">
        <w:rPr>
          <w:b/>
          <w:i/>
          <w:sz w:val="28"/>
          <w:szCs w:val="28"/>
        </w:rPr>
        <w:t>Степень с натуральным показателем.</w:t>
      </w:r>
    </w:p>
    <w:p w:rsidR="00590E0B" w:rsidRPr="00590E0B" w:rsidRDefault="00590E0B" w:rsidP="00590E0B">
      <w:pPr>
        <w:widowControl/>
        <w:ind w:firstLine="720"/>
        <w:jc w:val="both"/>
        <w:rPr>
          <w:rFonts w:eastAsia="Calibri"/>
          <w:color w:val="000000"/>
          <w:sz w:val="28"/>
          <w:szCs w:val="28"/>
          <w:lang w:eastAsia="en-US"/>
        </w:rPr>
      </w:pPr>
      <w:r w:rsidRPr="00590E0B">
        <w:rPr>
          <w:rFonts w:eastAsia="Calibri"/>
          <w:color w:val="000000"/>
          <w:sz w:val="28"/>
          <w:szCs w:val="28"/>
          <w:lang w:eastAsia="en-US"/>
        </w:rPr>
        <w:t xml:space="preserve">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                  </w:t>
      </w:r>
    </w:p>
    <w:p w:rsidR="00590E0B" w:rsidRPr="00590E0B" w:rsidRDefault="00590E0B" w:rsidP="00590E0B">
      <w:pPr>
        <w:widowControl/>
        <w:ind w:firstLine="1560"/>
        <w:jc w:val="both"/>
        <w:rPr>
          <w:rFonts w:eastAsia="Calibri"/>
          <w:color w:val="000000"/>
          <w:sz w:val="28"/>
          <w:szCs w:val="28"/>
          <w:lang w:eastAsia="en-US"/>
        </w:rPr>
      </w:pPr>
      <w:r w:rsidRPr="00590E0B">
        <w:rPr>
          <w:rFonts w:eastAsia="Calibri"/>
          <w:color w:val="000000"/>
          <w:sz w:val="28"/>
          <w:szCs w:val="28"/>
          <w:lang w:eastAsia="en-US"/>
        </w:rP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590E0B">
        <w:rPr>
          <w:sz w:val="28"/>
          <w:szCs w:val="28"/>
          <w:lang w:val="en-US"/>
        </w:rPr>
        <w:t>y</w:t>
      </w:r>
      <w:r w:rsidRPr="00590E0B">
        <w:rPr>
          <w:sz w:val="28"/>
          <w:szCs w:val="28"/>
        </w:rPr>
        <w:t>=</w:t>
      </w:r>
      <w:r w:rsidRPr="00590E0B">
        <w:rPr>
          <w:sz w:val="28"/>
          <w:szCs w:val="28"/>
          <w:lang w:val="en-US"/>
        </w:rPr>
        <w:t>x</w:t>
      </w:r>
      <w:r w:rsidRPr="00590E0B">
        <w:rPr>
          <w:sz w:val="28"/>
          <w:szCs w:val="28"/>
          <w:vertAlign w:val="superscript"/>
        </w:rPr>
        <w:t>2</w:t>
      </w:r>
      <w:r w:rsidRPr="00590E0B">
        <w:rPr>
          <w:sz w:val="28"/>
          <w:szCs w:val="28"/>
        </w:rPr>
        <w:t xml:space="preserve"> и </w:t>
      </w:r>
      <w:r w:rsidRPr="00590E0B">
        <w:rPr>
          <w:sz w:val="28"/>
          <w:szCs w:val="28"/>
          <w:lang w:val="en-US"/>
        </w:rPr>
        <w:t>y</w:t>
      </w:r>
      <w:r w:rsidRPr="00590E0B">
        <w:rPr>
          <w:sz w:val="28"/>
          <w:szCs w:val="28"/>
        </w:rPr>
        <w:t>=</w:t>
      </w:r>
      <w:r w:rsidRPr="00590E0B">
        <w:rPr>
          <w:sz w:val="28"/>
          <w:szCs w:val="28"/>
          <w:lang w:val="en-US"/>
        </w:rPr>
        <w:t>x</w:t>
      </w:r>
      <w:r w:rsidRPr="00590E0B">
        <w:rPr>
          <w:sz w:val="28"/>
          <w:szCs w:val="28"/>
          <w:vertAlign w:val="superscript"/>
        </w:rPr>
        <w:t>3</w:t>
      </w:r>
      <w:r w:rsidRPr="00590E0B">
        <w:rPr>
          <w:sz w:val="28"/>
          <w:szCs w:val="28"/>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590E0B" w:rsidRPr="00590E0B" w:rsidRDefault="00590E0B" w:rsidP="00590E0B">
      <w:pPr>
        <w:widowControl/>
        <w:ind w:firstLine="720"/>
        <w:jc w:val="both"/>
        <w:rPr>
          <w:rFonts w:eastAsia="Calibri"/>
          <w:b/>
          <w:i/>
          <w:color w:val="000000"/>
          <w:sz w:val="28"/>
          <w:szCs w:val="28"/>
          <w:lang w:eastAsia="en-US"/>
        </w:rPr>
      </w:pPr>
      <w:r w:rsidRPr="00590E0B">
        <w:rPr>
          <w:rFonts w:eastAsia="Calibri"/>
          <w:b/>
          <w:i/>
          <w:color w:val="000000"/>
          <w:sz w:val="28"/>
          <w:szCs w:val="28"/>
          <w:lang w:eastAsia="en-US"/>
        </w:rPr>
        <w:t>Цели</w:t>
      </w:r>
      <w:r w:rsidRPr="00590E0B">
        <w:rPr>
          <w:rFonts w:eastAsia="Calibri"/>
          <w:i/>
          <w:color w:val="000000"/>
          <w:sz w:val="28"/>
          <w:szCs w:val="28"/>
          <w:lang w:eastAsia="en-US"/>
        </w:rPr>
        <w:t xml:space="preserve"> </w:t>
      </w:r>
      <w:r w:rsidRPr="00590E0B">
        <w:rPr>
          <w:rFonts w:eastAsia="Calibri"/>
          <w:b/>
          <w:i/>
          <w:color w:val="000000"/>
          <w:sz w:val="28"/>
          <w:szCs w:val="28"/>
          <w:lang w:eastAsia="en-US"/>
        </w:rPr>
        <w:t>изучения раздела:</w:t>
      </w:r>
      <w:r w:rsidRPr="00590E0B">
        <w:rPr>
          <w:rFonts w:eastAsia="Calibri"/>
          <w:i/>
          <w:color w:val="000000"/>
          <w:sz w:val="28"/>
          <w:szCs w:val="28"/>
          <w:lang w:eastAsia="en-US"/>
        </w:rPr>
        <w:t xml:space="preserve"> </w:t>
      </w:r>
    </w:p>
    <w:p w:rsidR="00590E0B" w:rsidRPr="00590E0B" w:rsidRDefault="00590E0B" w:rsidP="00590E0B">
      <w:pPr>
        <w:widowControl/>
        <w:ind w:left="709" w:firstLine="10"/>
        <w:rPr>
          <w:rFonts w:eastAsia="Calibri"/>
          <w:color w:val="000000"/>
          <w:sz w:val="28"/>
          <w:szCs w:val="28"/>
          <w:lang w:eastAsia="en-US"/>
        </w:rPr>
      </w:pPr>
      <w:r w:rsidRPr="00590E0B">
        <w:rPr>
          <w:rFonts w:eastAsia="Calibri"/>
          <w:color w:val="000000"/>
          <w:sz w:val="28"/>
          <w:szCs w:val="28"/>
          <w:lang w:eastAsia="en-US"/>
        </w:rPr>
        <w:t>• ознакомить со свойствами степеней с натуральными показателями и выработать умение выполнять умножение и деление степеней, возведение степени в степень;</w:t>
      </w:r>
    </w:p>
    <w:p w:rsidR="00590E0B" w:rsidRPr="00590E0B" w:rsidRDefault="00590E0B" w:rsidP="00590E0B">
      <w:pPr>
        <w:widowControl/>
        <w:ind w:left="709" w:firstLine="10"/>
        <w:rPr>
          <w:rFonts w:eastAsia="Calibri"/>
          <w:color w:val="000000"/>
          <w:sz w:val="28"/>
          <w:szCs w:val="28"/>
          <w:lang w:eastAsia="en-US"/>
        </w:rPr>
      </w:pPr>
      <w:r w:rsidRPr="00590E0B">
        <w:rPr>
          <w:rFonts w:eastAsia="Calibri"/>
          <w:color w:val="000000"/>
          <w:sz w:val="28"/>
          <w:szCs w:val="28"/>
          <w:lang w:eastAsia="en-US"/>
        </w:rPr>
        <w:t xml:space="preserve">• ввести понятие одночлена, продолжить формирование умения выполнять действия со степенями с натуральными показателями, ознакомить со свойствами и графиками функций </w:t>
      </w:r>
      <w:r w:rsidRPr="00590E0B">
        <w:rPr>
          <w:sz w:val="28"/>
          <w:szCs w:val="28"/>
          <w:lang w:val="en-US"/>
        </w:rPr>
        <w:t>y</w:t>
      </w:r>
      <w:r w:rsidRPr="00590E0B">
        <w:rPr>
          <w:sz w:val="28"/>
          <w:szCs w:val="28"/>
        </w:rPr>
        <w:t>=</w:t>
      </w:r>
      <w:r w:rsidRPr="00590E0B">
        <w:rPr>
          <w:sz w:val="28"/>
          <w:szCs w:val="28"/>
          <w:lang w:val="en-US"/>
        </w:rPr>
        <w:t>x</w:t>
      </w:r>
      <w:r w:rsidRPr="00590E0B">
        <w:rPr>
          <w:sz w:val="28"/>
          <w:szCs w:val="28"/>
          <w:vertAlign w:val="superscript"/>
        </w:rPr>
        <w:t>2</w:t>
      </w:r>
      <w:r w:rsidRPr="00590E0B">
        <w:rPr>
          <w:sz w:val="28"/>
          <w:szCs w:val="28"/>
        </w:rPr>
        <w:t xml:space="preserve"> и </w:t>
      </w:r>
      <w:r w:rsidRPr="00590E0B">
        <w:rPr>
          <w:sz w:val="28"/>
          <w:szCs w:val="28"/>
          <w:lang w:val="en-US"/>
        </w:rPr>
        <w:t>y</w:t>
      </w:r>
      <w:r w:rsidRPr="00590E0B">
        <w:rPr>
          <w:sz w:val="28"/>
          <w:szCs w:val="28"/>
        </w:rPr>
        <w:t>=</w:t>
      </w:r>
      <w:r w:rsidRPr="00590E0B">
        <w:rPr>
          <w:sz w:val="28"/>
          <w:szCs w:val="28"/>
          <w:lang w:val="en-US"/>
        </w:rPr>
        <w:t>x</w:t>
      </w:r>
      <w:r w:rsidRPr="00590E0B">
        <w:rPr>
          <w:sz w:val="28"/>
          <w:szCs w:val="28"/>
          <w:vertAlign w:val="superscript"/>
        </w:rPr>
        <w:t>3</w:t>
      </w:r>
      <w:r w:rsidRPr="00590E0B">
        <w:rPr>
          <w:sz w:val="28"/>
          <w:szCs w:val="28"/>
        </w:rPr>
        <w:t>.</w:t>
      </w:r>
    </w:p>
    <w:p w:rsidR="00590E0B" w:rsidRPr="00590E0B" w:rsidRDefault="00590E0B" w:rsidP="00590E0B">
      <w:pPr>
        <w:widowControl/>
        <w:ind w:left="1077" w:hanging="358"/>
        <w:rPr>
          <w:b/>
          <w:sz w:val="28"/>
          <w:szCs w:val="28"/>
        </w:rPr>
      </w:pPr>
    </w:p>
    <w:p w:rsidR="00590E0B" w:rsidRPr="00590E0B" w:rsidRDefault="00590E0B" w:rsidP="00590E0B">
      <w:pPr>
        <w:widowControl/>
        <w:ind w:left="1077" w:hanging="358"/>
        <w:jc w:val="both"/>
        <w:rPr>
          <w:b/>
          <w:i/>
          <w:sz w:val="28"/>
          <w:szCs w:val="28"/>
        </w:rPr>
      </w:pPr>
      <w:r w:rsidRPr="00590E0B">
        <w:rPr>
          <w:rFonts w:eastAsia="Calibri"/>
          <w:b/>
          <w:i/>
          <w:color w:val="000000"/>
          <w:sz w:val="28"/>
          <w:szCs w:val="28"/>
          <w:lang w:eastAsia="en-US"/>
        </w:rPr>
        <w:t>Раздел 4.</w:t>
      </w:r>
      <w:r w:rsidRPr="00590E0B">
        <w:rPr>
          <w:i/>
          <w:sz w:val="28"/>
          <w:szCs w:val="28"/>
        </w:rPr>
        <w:t xml:space="preserve"> </w:t>
      </w:r>
      <w:r w:rsidRPr="00590E0B">
        <w:rPr>
          <w:b/>
          <w:i/>
          <w:sz w:val="28"/>
          <w:szCs w:val="28"/>
        </w:rPr>
        <w:t>Многочлены.</w:t>
      </w:r>
    </w:p>
    <w:p w:rsidR="00590E0B" w:rsidRPr="00590E0B" w:rsidRDefault="00590E0B" w:rsidP="00590E0B">
      <w:pPr>
        <w:widowControl/>
        <w:rPr>
          <w:rFonts w:eastAsia="Calibri"/>
          <w:color w:val="000000"/>
          <w:sz w:val="28"/>
          <w:szCs w:val="28"/>
          <w:lang w:eastAsia="en-US"/>
        </w:rPr>
      </w:pPr>
    </w:p>
    <w:p w:rsidR="00590E0B" w:rsidRPr="00590E0B" w:rsidRDefault="00590E0B" w:rsidP="00590E0B">
      <w:pPr>
        <w:widowControl/>
        <w:ind w:firstLine="720"/>
        <w:jc w:val="both"/>
        <w:rPr>
          <w:rFonts w:eastAsia="Calibri"/>
          <w:color w:val="000000"/>
          <w:sz w:val="28"/>
          <w:szCs w:val="28"/>
          <w:lang w:eastAsia="en-US"/>
        </w:rPr>
      </w:pPr>
      <w:r w:rsidRPr="00590E0B">
        <w:rPr>
          <w:rFonts w:eastAsia="Calibri"/>
          <w:color w:val="000000"/>
          <w:sz w:val="28"/>
          <w:szCs w:val="28"/>
          <w:lang w:eastAsia="en-US"/>
        </w:rPr>
        <w:t xml:space="preserve"> 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590E0B">
        <w:rPr>
          <w:rFonts w:eastAsia="Calibri"/>
          <w:color w:val="000000"/>
          <w:sz w:val="28"/>
          <w:szCs w:val="28"/>
          <w:lang w:val="en-US" w:eastAsia="en-US"/>
        </w:rPr>
        <w:t>n</w:t>
      </w:r>
      <w:r w:rsidRPr="00590E0B">
        <w:rPr>
          <w:rFonts w:eastAsia="Calibri"/>
          <w:color w:val="000000"/>
          <w:sz w:val="28"/>
          <w:szCs w:val="28"/>
          <w:lang w:eastAsia="en-US"/>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590E0B" w:rsidRPr="00590E0B" w:rsidRDefault="00590E0B" w:rsidP="00590E0B">
      <w:pPr>
        <w:widowControl/>
        <w:ind w:left="1077" w:hanging="358"/>
        <w:jc w:val="both"/>
        <w:rPr>
          <w:rFonts w:eastAsia="Calibri"/>
          <w:color w:val="000000"/>
          <w:sz w:val="28"/>
          <w:szCs w:val="28"/>
          <w:lang w:eastAsia="en-US"/>
        </w:rPr>
      </w:pPr>
      <w:r w:rsidRPr="00590E0B">
        <w:rPr>
          <w:rFonts w:eastAsia="Calibri"/>
          <w:color w:val="000000"/>
          <w:sz w:val="28"/>
          <w:szCs w:val="28"/>
          <w:lang w:eastAsia="en-US"/>
        </w:rPr>
        <w:t>Цель изучения раздела:</w:t>
      </w:r>
    </w:p>
    <w:p w:rsidR="00590E0B" w:rsidRPr="00590E0B" w:rsidRDefault="00590E0B" w:rsidP="00590E0B">
      <w:pPr>
        <w:widowControl/>
        <w:numPr>
          <w:ilvl w:val="0"/>
          <w:numId w:val="18"/>
        </w:numPr>
        <w:autoSpaceDE/>
        <w:autoSpaceDN/>
        <w:adjustRightInd/>
        <w:ind w:left="1134" w:firstLine="13"/>
        <w:contextualSpacing/>
        <w:jc w:val="both"/>
        <w:rPr>
          <w:rFonts w:eastAsia="Calibri"/>
          <w:color w:val="000000"/>
          <w:sz w:val="28"/>
          <w:szCs w:val="28"/>
          <w:lang w:eastAsia="en-US"/>
        </w:rPr>
      </w:pPr>
      <w:r w:rsidRPr="00590E0B">
        <w:rPr>
          <w:rFonts w:eastAsia="Calibri"/>
          <w:color w:val="000000"/>
          <w:sz w:val="28"/>
          <w:szCs w:val="28"/>
          <w:lang w:eastAsia="en-US"/>
        </w:rPr>
        <w:t>ознакомить с понятиями «многочлен», «стандартный вид многочлена», «степень многочлена» и сформировать умение выполнять сложение и вычитание многочленов;</w:t>
      </w:r>
    </w:p>
    <w:p w:rsidR="00590E0B" w:rsidRPr="00590E0B" w:rsidRDefault="00590E0B" w:rsidP="00590E0B">
      <w:pPr>
        <w:widowControl/>
        <w:numPr>
          <w:ilvl w:val="0"/>
          <w:numId w:val="18"/>
        </w:numPr>
        <w:autoSpaceDE/>
        <w:autoSpaceDN/>
        <w:adjustRightInd/>
        <w:ind w:left="1134" w:firstLine="13"/>
        <w:contextualSpacing/>
        <w:jc w:val="both"/>
        <w:rPr>
          <w:rFonts w:eastAsia="Calibri"/>
          <w:color w:val="000000"/>
          <w:sz w:val="28"/>
          <w:szCs w:val="28"/>
          <w:lang w:eastAsia="en-US"/>
        </w:rPr>
      </w:pPr>
      <w:r w:rsidRPr="00590E0B">
        <w:rPr>
          <w:rFonts w:eastAsia="Calibri"/>
          <w:color w:val="000000"/>
          <w:sz w:val="28"/>
          <w:szCs w:val="28"/>
          <w:lang w:eastAsia="en-US"/>
        </w:rPr>
        <w:lastRenderedPageBreak/>
        <w:t>сформировать умение преобразовывать произведение одночлена и многочлена в многочлен стандартного вида и применять это преобразование при решении уравнений, а также умение выполнять разложение многочлена на множители путём вынесения общего множителя за скобки;</w:t>
      </w:r>
    </w:p>
    <w:p w:rsidR="00590E0B" w:rsidRPr="00590E0B" w:rsidRDefault="00590E0B" w:rsidP="00590E0B">
      <w:pPr>
        <w:widowControl/>
        <w:numPr>
          <w:ilvl w:val="0"/>
          <w:numId w:val="18"/>
        </w:numPr>
        <w:autoSpaceDE/>
        <w:autoSpaceDN/>
        <w:adjustRightInd/>
        <w:ind w:left="1134" w:firstLine="13"/>
        <w:contextualSpacing/>
        <w:jc w:val="both"/>
        <w:rPr>
          <w:rFonts w:eastAsia="Calibri"/>
          <w:color w:val="000000"/>
          <w:sz w:val="28"/>
          <w:szCs w:val="28"/>
          <w:lang w:eastAsia="en-US"/>
        </w:rPr>
      </w:pPr>
      <w:r w:rsidRPr="00590E0B">
        <w:rPr>
          <w:rFonts w:eastAsia="Calibri"/>
          <w:color w:val="000000"/>
          <w:sz w:val="28"/>
          <w:szCs w:val="28"/>
          <w:lang w:eastAsia="en-US"/>
        </w:rPr>
        <w:t>сформировать умение преобразовывать произведение двух многочленов в многочлен стандартного вида, а также выполнять разложение многочлена на множители способом группировки.</w:t>
      </w:r>
    </w:p>
    <w:p w:rsidR="00590E0B" w:rsidRPr="00590E0B" w:rsidRDefault="00590E0B" w:rsidP="00590E0B">
      <w:pPr>
        <w:widowControl/>
        <w:ind w:left="1507"/>
        <w:contextualSpacing/>
        <w:jc w:val="both"/>
        <w:rPr>
          <w:rFonts w:eastAsia="Calibri"/>
          <w:color w:val="000000"/>
          <w:sz w:val="28"/>
          <w:szCs w:val="28"/>
          <w:lang w:eastAsia="en-US"/>
        </w:rPr>
      </w:pPr>
    </w:p>
    <w:p w:rsidR="00590E0B" w:rsidRPr="00590E0B" w:rsidRDefault="00590E0B" w:rsidP="00590E0B">
      <w:pPr>
        <w:widowControl/>
        <w:ind w:left="1077" w:hanging="358"/>
        <w:jc w:val="both"/>
        <w:rPr>
          <w:b/>
          <w:i/>
          <w:sz w:val="28"/>
          <w:szCs w:val="28"/>
        </w:rPr>
      </w:pPr>
      <w:r w:rsidRPr="00590E0B">
        <w:rPr>
          <w:rFonts w:eastAsia="Calibri"/>
          <w:b/>
          <w:i/>
          <w:color w:val="000000"/>
          <w:sz w:val="28"/>
          <w:szCs w:val="28"/>
          <w:lang w:eastAsia="en-US"/>
        </w:rPr>
        <w:t xml:space="preserve">Раздел 5. </w:t>
      </w:r>
      <w:r w:rsidRPr="00590E0B">
        <w:rPr>
          <w:b/>
          <w:i/>
          <w:sz w:val="28"/>
          <w:szCs w:val="28"/>
        </w:rPr>
        <w:t>Формулы сокращенного умножения.</w:t>
      </w:r>
    </w:p>
    <w:p w:rsidR="00590E0B" w:rsidRPr="00590E0B" w:rsidRDefault="00590E0B" w:rsidP="00590E0B">
      <w:pPr>
        <w:widowControl/>
        <w:ind w:left="708" w:firstLine="762"/>
        <w:jc w:val="both"/>
        <w:rPr>
          <w:rFonts w:eastAsia="Calibri"/>
          <w:color w:val="000000"/>
          <w:sz w:val="28"/>
          <w:szCs w:val="28"/>
          <w:lang w:eastAsia="en-US"/>
        </w:rPr>
      </w:pPr>
      <w:r w:rsidRPr="00590E0B">
        <w:rPr>
          <w:rFonts w:eastAsia="Calibri"/>
          <w:color w:val="000000"/>
          <w:sz w:val="28"/>
          <w:szCs w:val="28"/>
          <w:lang w:eastAsia="en-US"/>
        </w:rPr>
        <w:t xml:space="preserve">При </w:t>
      </w:r>
      <w:proofErr w:type="gramStart"/>
      <w:r w:rsidRPr="00590E0B">
        <w:rPr>
          <w:rFonts w:eastAsia="Calibri"/>
          <w:color w:val="000000"/>
          <w:sz w:val="28"/>
          <w:szCs w:val="28"/>
          <w:lang w:eastAsia="en-US"/>
        </w:rPr>
        <w:t>изучении раздела</w:t>
      </w:r>
      <w:proofErr w:type="gramEnd"/>
      <w:r w:rsidRPr="00590E0B">
        <w:rPr>
          <w:rFonts w:eastAsia="Calibri"/>
          <w:color w:val="000000"/>
          <w:sz w:val="28"/>
          <w:szCs w:val="28"/>
          <w:lang w:eastAsia="en-US"/>
        </w:rPr>
        <w:t xml:space="preserve">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590E0B">
        <w:rPr>
          <w:rFonts w:eastAsia="Calibri"/>
          <w:color w:val="000000"/>
          <w:sz w:val="28"/>
          <w:szCs w:val="28"/>
          <w:lang w:eastAsia="en-US"/>
        </w:rPr>
        <w:t xml:space="preserve"> ,</w:t>
      </w:r>
      <w:proofErr w:type="gramEnd"/>
      <w:r w:rsidRPr="00590E0B">
        <w:rPr>
          <w:rFonts w:eastAsia="Calibri"/>
          <w:color w:val="000000"/>
          <w:sz w:val="28"/>
          <w:szCs w:val="28"/>
          <w:lang w:eastAsia="en-US"/>
        </w:rPr>
        <w:t xml:space="preserve">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590E0B" w:rsidRPr="00590E0B" w:rsidRDefault="00590E0B" w:rsidP="00590E0B">
      <w:pPr>
        <w:widowControl/>
        <w:ind w:left="1077" w:hanging="358"/>
        <w:jc w:val="both"/>
        <w:rPr>
          <w:rFonts w:eastAsia="Calibri"/>
          <w:color w:val="000000"/>
          <w:sz w:val="28"/>
          <w:szCs w:val="28"/>
          <w:lang w:eastAsia="en-US"/>
        </w:rPr>
      </w:pPr>
      <w:r w:rsidRPr="00590E0B">
        <w:rPr>
          <w:rFonts w:eastAsia="Calibri"/>
          <w:b/>
          <w:i/>
          <w:color w:val="000000"/>
          <w:sz w:val="28"/>
          <w:szCs w:val="28"/>
          <w:lang w:eastAsia="en-US"/>
        </w:rPr>
        <w:t xml:space="preserve">                                                                                                                                                                                                                                       </w:t>
      </w:r>
    </w:p>
    <w:p w:rsidR="00590E0B" w:rsidRPr="00590E0B" w:rsidRDefault="00590E0B" w:rsidP="00590E0B">
      <w:pPr>
        <w:widowControl/>
        <w:jc w:val="both"/>
        <w:rPr>
          <w:rFonts w:eastAsia="Calibri"/>
          <w:b/>
          <w:i/>
          <w:color w:val="000000"/>
          <w:sz w:val="28"/>
          <w:szCs w:val="28"/>
          <w:lang w:eastAsia="en-US"/>
        </w:rPr>
      </w:pPr>
      <w:r w:rsidRPr="00590E0B">
        <w:rPr>
          <w:rFonts w:eastAsia="Calibri"/>
          <w:b/>
          <w:i/>
          <w:color w:val="000000"/>
          <w:sz w:val="28"/>
          <w:szCs w:val="28"/>
          <w:lang w:eastAsia="en-US"/>
        </w:rPr>
        <w:t xml:space="preserve">            Цель изучения раздела:</w:t>
      </w:r>
    </w:p>
    <w:p w:rsidR="00590E0B" w:rsidRPr="00590E0B" w:rsidRDefault="00590E0B" w:rsidP="00590E0B">
      <w:pPr>
        <w:widowControl/>
        <w:numPr>
          <w:ilvl w:val="0"/>
          <w:numId w:val="18"/>
        </w:numPr>
        <w:autoSpaceDE/>
        <w:autoSpaceDN/>
        <w:adjustRightInd/>
        <w:ind w:left="709" w:firstLine="438"/>
        <w:contextualSpacing/>
        <w:jc w:val="both"/>
        <w:rPr>
          <w:rFonts w:eastAsia="Calibri"/>
          <w:b/>
          <w:color w:val="000000"/>
          <w:sz w:val="28"/>
          <w:szCs w:val="28"/>
          <w:lang w:eastAsia="en-US"/>
        </w:rPr>
      </w:pPr>
      <w:r w:rsidRPr="00590E0B">
        <w:rPr>
          <w:rFonts w:eastAsia="Calibri"/>
          <w:color w:val="000000"/>
          <w:sz w:val="28"/>
          <w:szCs w:val="28"/>
          <w:lang w:eastAsia="en-US"/>
        </w:rPr>
        <w:t>выработать умения применять формулы сокращённого умножения для преобразования квадрата суммы или разности в многочлен и для представления квадратного трёхчлена в виде квадрата двучлена;</w:t>
      </w:r>
    </w:p>
    <w:p w:rsidR="00590E0B" w:rsidRPr="00590E0B" w:rsidRDefault="00590E0B" w:rsidP="00590E0B">
      <w:pPr>
        <w:widowControl/>
        <w:numPr>
          <w:ilvl w:val="0"/>
          <w:numId w:val="18"/>
        </w:numPr>
        <w:autoSpaceDE/>
        <w:autoSpaceDN/>
        <w:adjustRightInd/>
        <w:ind w:left="709" w:firstLine="438"/>
        <w:contextualSpacing/>
        <w:jc w:val="both"/>
        <w:rPr>
          <w:rFonts w:eastAsia="Calibri"/>
          <w:b/>
          <w:color w:val="000000"/>
          <w:sz w:val="28"/>
          <w:szCs w:val="28"/>
          <w:lang w:eastAsia="en-US"/>
        </w:rPr>
      </w:pPr>
      <w:r w:rsidRPr="00590E0B">
        <w:rPr>
          <w:rFonts w:eastAsia="Calibri"/>
          <w:color w:val="000000"/>
          <w:sz w:val="28"/>
          <w:szCs w:val="28"/>
          <w:lang w:eastAsia="en-US"/>
        </w:rPr>
        <w:t>выработать умение применять формулу произведения разности двух выражений на их сумму для преобразования произведения в разность квадратов двух выражений;</w:t>
      </w:r>
    </w:p>
    <w:p w:rsidR="00590E0B" w:rsidRPr="00590E0B" w:rsidRDefault="00590E0B" w:rsidP="00590E0B">
      <w:pPr>
        <w:widowControl/>
        <w:numPr>
          <w:ilvl w:val="0"/>
          <w:numId w:val="18"/>
        </w:numPr>
        <w:autoSpaceDE/>
        <w:autoSpaceDN/>
        <w:adjustRightInd/>
        <w:ind w:left="709" w:firstLine="438"/>
        <w:contextualSpacing/>
        <w:jc w:val="both"/>
        <w:rPr>
          <w:rFonts w:eastAsia="Calibri"/>
          <w:b/>
          <w:color w:val="000000"/>
          <w:sz w:val="28"/>
          <w:szCs w:val="28"/>
          <w:lang w:eastAsia="en-US"/>
        </w:rPr>
      </w:pPr>
      <w:r w:rsidRPr="00590E0B">
        <w:rPr>
          <w:rFonts w:eastAsia="Calibri"/>
          <w:color w:val="000000"/>
          <w:sz w:val="28"/>
          <w:szCs w:val="28"/>
          <w:lang w:eastAsia="en-US"/>
        </w:rPr>
        <w:t>сформировать умение выполнять преобразования целых выражений, используя изученный комплекс правил действий с многочленами, формулы сокращённого умножения и приёмов разложения на множители.</w:t>
      </w:r>
    </w:p>
    <w:p w:rsidR="00590E0B" w:rsidRPr="00590E0B" w:rsidRDefault="00590E0B" w:rsidP="00590E0B">
      <w:pPr>
        <w:widowControl/>
        <w:ind w:left="1507"/>
        <w:contextualSpacing/>
        <w:jc w:val="both"/>
        <w:rPr>
          <w:rFonts w:eastAsia="Calibri"/>
          <w:b/>
          <w:color w:val="000000"/>
          <w:sz w:val="28"/>
          <w:szCs w:val="28"/>
          <w:lang w:eastAsia="en-US"/>
        </w:rPr>
      </w:pPr>
    </w:p>
    <w:p w:rsidR="00590E0B" w:rsidRPr="00590E0B" w:rsidRDefault="00590E0B" w:rsidP="00590E0B">
      <w:pPr>
        <w:widowControl/>
        <w:ind w:left="1077" w:hanging="358"/>
        <w:jc w:val="both"/>
        <w:rPr>
          <w:rFonts w:eastAsia="Calibri"/>
          <w:b/>
          <w:color w:val="000000"/>
          <w:sz w:val="28"/>
          <w:szCs w:val="28"/>
          <w:lang w:eastAsia="en-US"/>
        </w:rPr>
      </w:pPr>
      <w:r w:rsidRPr="00590E0B">
        <w:rPr>
          <w:rFonts w:eastAsia="Calibri"/>
          <w:b/>
          <w:i/>
          <w:color w:val="000000"/>
          <w:sz w:val="28"/>
          <w:szCs w:val="28"/>
          <w:lang w:eastAsia="en-US"/>
        </w:rPr>
        <w:t xml:space="preserve">Раздел 6. </w:t>
      </w:r>
      <w:r w:rsidRPr="00590E0B">
        <w:rPr>
          <w:b/>
          <w:i/>
          <w:sz w:val="28"/>
          <w:szCs w:val="28"/>
        </w:rPr>
        <w:t>Системы линейных уравнений</w:t>
      </w:r>
      <w:r w:rsidRPr="00590E0B">
        <w:rPr>
          <w:b/>
          <w:sz w:val="28"/>
          <w:szCs w:val="28"/>
        </w:rPr>
        <w:t>.</w:t>
      </w:r>
    </w:p>
    <w:p w:rsidR="00590E0B" w:rsidRPr="00590E0B" w:rsidRDefault="00590E0B" w:rsidP="00590E0B">
      <w:pPr>
        <w:widowControl/>
        <w:ind w:left="708" w:firstLine="720"/>
        <w:jc w:val="both"/>
        <w:rPr>
          <w:rFonts w:eastAsia="Calibri"/>
          <w:color w:val="000000"/>
          <w:sz w:val="28"/>
          <w:szCs w:val="28"/>
          <w:lang w:eastAsia="en-US"/>
        </w:rPr>
      </w:pPr>
      <w:r w:rsidRPr="00590E0B">
        <w:rPr>
          <w:rFonts w:eastAsia="Calibri"/>
          <w:color w:val="000000"/>
          <w:sz w:val="28"/>
          <w:szCs w:val="28"/>
          <w:lang w:eastAsia="en-US"/>
        </w:rPr>
        <w:t xml:space="preserve"> 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590E0B" w:rsidRPr="00590E0B" w:rsidRDefault="00590E0B" w:rsidP="00590E0B">
      <w:pPr>
        <w:widowControl/>
        <w:ind w:firstLine="720"/>
        <w:jc w:val="both"/>
        <w:rPr>
          <w:rFonts w:eastAsia="Calibri"/>
          <w:color w:val="000000"/>
          <w:sz w:val="28"/>
          <w:szCs w:val="28"/>
          <w:lang w:eastAsia="en-US"/>
        </w:rPr>
      </w:pPr>
      <w:r w:rsidRPr="00590E0B">
        <w:rPr>
          <w:rFonts w:eastAsia="Calibri"/>
          <w:b/>
          <w:i/>
          <w:color w:val="000000"/>
          <w:sz w:val="28"/>
          <w:szCs w:val="28"/>
          <w:lang w:eastAsia="en-US"/>
        </w:rPr>
        <w:t>Цель раздела</w:t>
      </w:r>
      <w:r w:rsidRPr="00590E0B">
        <w:rPr>
          <w:rFonts w:eastAsia="Calibri"/>
          <w:color w:val="000000"/>
          <w:sz w:val="28"/>
          <w:szCs w:val="28"/>
          <w:lang w:eastAsia="en-US"/>
        </w:rPr>
        <w:t xml:space="preserve">: </w:t>
      </w:r>
    </w:p>
    <w:p w:rsidR="00590E0B" w:rsidRPr="00590E0B" w:rsidRDefault="00590E0B" w:rsidP="00590E0B">
      <w:pPr>
        <w:widowControl/>
        <w:numPr>
          <w:ilvl w:val="0"/>
          <w:numId w:val="18"/>
        </w:numPr>
        <w:autoSpaceDE/>
        <w:autoSpaceDN/>
        <w:adjustRightInd/>
        <w:ind w:left="851" w:firstLine="296"/>
        <w:contextualSpacing/>
        <w:jc w:val="both"/>
        <w:rPr>
          <w:rFonts w:eastAsia="Calibri"/>
          <w:color w:val="000000"/>
          <w:sz w:val="28"/>
          <w:szCs w:val="28"/>
          <w:lang w:eastAsia="en-US"/>
        </w:rPr>
      </w:pPr>
      <w:r w:rsidRPr="00590E0B">
        <w:rPr>
          <w:rFonts w:eastAsia="Calibri"/>
          <w:color w:val="000000"/>
          <w:sz w:val="28"/>
          <w:szCs w:val="28"/>
          <w:lang w:eastAsia="en-US"/>
        </w:rPr>
        <w:t>ознакомить с понятиями «линейное уравнение с двумя переменными», «график линейного уравнения с двумя переменными», «система линейных уравнений»;</w:t>
      </w:r>
    </w:p>
    <w:p w:rsidR="003006ED" w:rsidRPr="003006ED" w:rsidRDefault="00590E0B" w:rsidP="003006ED">
      <w:pPr>
        <w:widowControl/>
        <w:numPr>
          <w:ilvl w:val="0"/>
          <w:numId w:val="18"/>
        </w:numPr>
        <w:autoSpaceDE/>
        <w:autoSpaceDN/>
        <w:adjustRightInd/>
        <w:ind w:left="851" w:firstLine="296"/>
        <w:contextualSpacing/>
        <w:jc w:val="both"/>
        <w:rPr>
          <w:rFonts w:eastAsia="Calibri"/>
          <w:color w:val="000000"/>
          <w:sz w:val="28"/>
          <w:szCs w:val="28"/>
          <w:lang w:eastAsia="en-US"/>
        </w:rPr>
      </w:pPr>
      <w:r w:rsidRPr="00590E0B">
        <w:rPr>
          <w:rFonts w:eastAsia="Calibri"/>
          <w:color w:val="000000"/>
          <w:sz w:val="28"/>
          <w:szCs w:val="28"/>
          <w:lang w:eastAsia="en-US"/>
        </w:rPr>
        <w:lastRenderedPageBreak/>
        <w:t>сформировать умение решать системы двух линейных уравнений с двумя переменными способом подстановки и способом сложения, решать текстовые задачи с помощью систем линейных уравнений.</w:t>
      </w:r>
    </w:p>
    <w:p w:rsidR="00D072EA" w:rsidRPr="003006ED" w:rsidRDefault="00590E0B" w:rsidP="003006ED">
      <w:pPr>
        <w:widowControl/>
        <w:autoSpaceDE/>
        <w:autoSpaceDN/>
        <w:adjustRightInd/>
        <w:ind w:left="1147"/>
        <w:contextualSpacing/>
        <w:jc w:val="both"/>
        <w:rPr>
          <w:rFonts w:eastAsia="Calibri"/>
          <w:color w:val="000000"/>
          <w:sz w:val="28"/>
          <w:szCs w:val="28"/>
          <w:lang w:eastAsia="en-US"/>
        </w:rPr>
      </w:pPr>
      <w:r w:rsidRPr="00590E0B">
        <w:rPr>
          <w:color w:val="000000"/>
          <w:sz w:val="28"/>
          <w:szCs w:val="28"/>
        </w:rPr>
        <w:t xml:space="preserve">                                                                                                                                                                                 </w:t>
      </w:r>
      <w:r w:rsidR="003006ED" w:rsidRPr="003006ED">
        <w:rPr>
          <w:color w:val="000000"/>
          <w:sz w:val="28"/>
          <w:szCs w:val="28"/>
        </w:rPr>
        <w:t xml:space="preserve">                           </w:t>
      </w:r>
    </w:p>
    <w:p w:rsidR="008B026C" w:rsidRPr="003006ED" w:rsidRDefault="008B026C" w:rsidP="008B026C">
      <w:pPr>
        <w:jc w:val="both"/>
        <w:rPr>
          <w:color w:val="000000"/>
          <w:sz w:val="28"/>
          <w:szCs w:val="28"/>
        </w:rPr>
      </w:pPr>
      <w:r w:rsidRPr="003006ED">
        <w:rPr>
          <w:bCs/>
          <w:sz w:val="28"/>
          <w:szCs w:val="28"/>
          <w:lang w:bidi="en-US"/>
        </w:rPr>
        <w:t xml:space="preserve">             </w:t>
      </w:r>
      <w:r w:rsidRPr="003006ED">
        <w:rPr>
          <w:color w:val="000000"/>
          <w:sz w:val="28"/>
          <w:szCs w:val="28"/>
        </w:rPr>
        <w:t>Данная  программа, сохраняет основное содержание образования, принятое для массовой школы и  отличается тем, что предусматривает коррекционную работу с учащимися имеющие  ограниченные возможности здоровья.</w:t>
      </w:r>
    </w:p>
    <w:p w:rsidR="008B026C" w:rsidRDefault="008B026C" w:rsidP="005E0F39">
      <w:pPr>
        <w:rPr>
          <w:b/>
          <w:bCs/>
          <w:color w:val="000000" w:themeColor="text1"/>
          <w:sz w:val="28"/>
          <w:szCs w:val="28"/>
        </w:rPr>
      </w:pPr>
    </w:p>
    <w:p w:rsidR="005E7EE2" w:rsidRDefault="005E7EE2" w:rsidP="005E0F39">
      <w:pPr>
        <w:rPr>
          <w:b/>
          <w:bCs/>
          <w:color w:val="000000" w:themeColor="text1"/>
          <w:sz w:val="28"/>
          <w:szCs w:val="28"/>
        </w:rPr>
      </w:pPr>
    </w:p>
    <w:p w:rsidR="007C3216" w:rsidRDefault="007C3216" w:rsidP="005E0F39">
      <w:pPr>
        <w:rPr>
          <w:b/>
          <w:bCs/>
          <w:color w:val="000000" w:themeColor="text1"/>
          <w:sz w:val="28"/>
          <w:szCs w:val="28"/>
        </w:rPr>
      </w:pPr>
    </w:p>
    <w:p w:rsidR="007C3216" w:rsidRDefault="007C3216" w:rsidP="005E0F39">
      <w:pPr>
        <w:rPr>
          <w:b/>
          <w:bCs/>
          <w:color w:val="000000" w:themeColor="text1"/>
          <w:sz w:val="28"/>
          <w:szCs w:val="28"/>
        </w:rPr>
      </w:pPr>
    </w:p>
    <w:p w:rsidR="007C3216" w:rsidRDefault="007C3216" w:rsidP="005E0F39">
      <w:pPr>
        <w:rPr>
          <w:b/>
          <w:bCs/>
          <w:color w:val="000000" w:themeColor="text1"/>
          <w:sz w:val="28"/>
          <w:szCs w:val="28"/>
        </w:rPr>
      </w:pPr>
    </w:p>
    <w:p w:rsidR="005E7EE2" w:rsidRDefault="005E7EE2" w:rsidP="005E0F39">
      <w:pPr>
        <w:rPr>
          <w:b/>
          <w:bCs/>
          <w:color w:val="000000" w:themeColor="text1"/>
          <w:sz w:val="28"/>
          <w:szCs w:val="28"/>
        </w:rPr>
      </w:pPr>
      <w:r>
        <w:rPr>
          <w:b/>
          <w:bCs/>
          <w:color w:val="000000" w:themeColor="text1"/>
          <w:sz w:val="28"/>
          <w:szCs w:val="28"/>
        </w:rPr>
        <w:t xml:space="preserve">                                    Разделение часов по четвертям</w:t>
      </w:r>
    </w:p>
    <w:p w:rsidR="005E7EE2" w:rsidRDefault="005E7EE2" w:rsidP="005E0F39">
      <w:pPr>
        <w:rPr>
          <w:b/>
          <w:bCs/>
          <w:color w:val="000000" w:themeColor="text1"/>
          <w:sz w:val="28"/>
          <w:szCs w:val="28"/>
        </w:rPr>
      </w:pPr>
    </w:p>
    <w:tbl>
      <w:tblPr>
        <w:tblStyle w:val="af"/>
        <w:tblW w:w="0" w:type="auto"/>
        <w:tblLook w:val="04A0"/>
      </w:tblPr>
      <w:tblGrid>
        <w:gridCol w:w="2469"/>
        <w:gridCol w:w="3019"/>
        <w:gridCol w:w="2618"/>
        <w:gridCol w:w="2871"/>
      </w:tblGrid>
      <w:tr w:rsidR="005E7EE2" w:rsidTr="005E7EE2">
        <w:tc>
          <w:tcPr>
            <w:tcW w:w="2469" w:type="dxa"/>
            <w:tcBorders>
              <w:right w:val="single" w:sz="4" w:space="0" w:color="auto"/>
            </w:tcBorders>
          </w:tcPr>
          <w:p w:rsidR="005E7EE2" w:rsidRDefault="005E7EE2" w:rsidP="005E0F39">
            <w:pPr>
              <w:rPr>
                <w:b/>
                <w:bCs/>
                <w:color w:val="000000" w:themeColor="text1"/>
                <w:sz w:val="28"/>
                <w:szCs w:val="28"/>
              </w:rPr>
            </w:pPr>
            <w:r>
              <w:rPr>
                <w:b/>
                <w:bCs/>
                <w:color w:val="000000" w:themeColor="text1"/>
                <w:sz w:val="28"/>
                <w:szCs w:val="28"/>
              </w:rPr>
              <w:t xml:space="preserve">      1 четверть</w:t>
            </w:r>
          </w:p>
        </w:tc>
        <w:tc>
          <w:tcPr>
            <w:tcW w:w="3019" w:type="dxa"/>
            <w:tcBorders>
              <w:left w:val="single" w:sz="4" w:space="0" w:color="auto"/>
            </w:tcBorders>
          </w:tcPr>
          <w:p w:rsidR="005E7EE2" w:rsidRDefault="005E7EE2" w:rsidP="005E0F39">
            <w:pPr>
              <w:rPr>
                <w:b/>
                <w:bCs/>
                <w:color w:val="000000" w:themeColor="text1"/>
                <w:sz w:val="28"/>
                <w:szCs w:val="28"/>
              </w:rPr>
            </w:pPr>
            <w:r>
              <w:rPr>
                <w:b/>
                <w:bCs/>
                <w:color w:val="000000" w:themeColor="text1"/>
                <w:sz w:val="28"/>
                <w:szCs w:val="28"/>
              </w:rPr>
              <w:t xml:space="preserve">       2 четверть</w:t>
            </w:r>
          </w:p>
        </w:tc>
        <w:tc>
          <w:tcPr>
            <w:tcW w:w="2618" w:type="dxa"/>
            <w:tcBorders>
              <w:right w:val="single" w:sz="4" w:space="0" w:color="auto"/>
            </w:tcBorders>
          </w:tcPr>
          <w:p w:rsidR="005E7EE2" w:rsidRDefault="005E7EE2" w:rsidP="005E0F39">
            <w:pPr>
              <w:rPr>
                <w:b/>
                <w:bCs/>
                <w:color w:val="000000" w:themeColor="text1"/>
                <w:sz w:val="28"/>
                <w:szCs w:val="28"/>
              </w:rPr>
            </w:pPr>
            <w:r>
              <w:rPr>
                <w:b/>
                <w:bCs/>
                <w:color w:val="000000" w:themeColor="text1"/>
                <w:sz w:val="28"/>
                <w:szCs w:val="28"/>
              </w:rPr>
              <w:t xml:space="preserve">      3 четверть</w:t>
            </w:r>
          </w:p>
        </w:tc>
        <w:tc>
          <w:tcPr>
            <w:tcW w:w="2871" w:type="dxa"/>
            <w:tcBorders>
              <w:left w:val="single" w:sz="4" w:space="0" w:color="auto"/>
            </w:tcBorders>
          </w:tcPr>
          <w:p w:rsidR="005E7EE2" w:rsidRDefault="005E7EE2" w:rsidP="005E0F39">
            <w:pPr>
              <w:rPr>
                <w:b/>
                <w:bCs/>
                <w:color w:val="000000" w:themeColor="text1"/>
                <w:sz w:val="28"/>
                <w:szCs w:val="28"/>
              </w:rPr>
            </w:pPr>
            <w:r>
              <w:rPr>
                <w:b/>
                <w:bCs/>
                <w:color w:val="000000" w:themeColor="text1"/>
                <w:sz w:val="28"/>
                <w:szCs w:val="28"/>
              </w:rPr>
              <w:t xml:space="preserve">       4 четверть</w:t>
            </w:r>
          </w:p>
        </w:tc>
      </w:tr>
      <w:tr w:rsidR="005E7EE2" w:rsidTr="005E7EE2">
        <w:tc>
          <w:tcPr>
            <w:tcW w:w="2469" w:type="dxa"/>
            <w:tcBorders>
              <w:right w:val="single" w:sz="4" w:space="0" w:color="auto"/>
            </w:tcBorders>
          </w:tcPr>
          <w:p w:rsidR="005E7EE2" w:rsidRDefault="00236E0C" w:rsidP="005E0F39">
            <w:pPr>
              <w:rPr>
                <w:b/>
                <w:bCs/>
                <w:color w:val="000000" w:themeColor="text1"/>
                <w:sz w:val="28"/>
                <w:szCs w:val="28"/>
              </w:rPr>
            </w:pPr>
            <w:r>
              <w:rPr>
                <w:b/>
                <w:bCs/>
                <w:color w:val="000000" w:themeColor="text1"/>
                <w:sz w:val="28"/>
                <w:szCs w:val="28"/>
              </w:rPr>
              <w:t xml:space="preserve">           24  </w:t>
            </w:r>
          </w:p>
        </w:tc>
        <w:tc>
          <w:tcPr>
            <w:tcW w:w="3019" w:type="dxa"/>
            <w:tcBorders>
              <w:left w:val="single" w:sz="4" w:space="0" w:color="auto"/>
            </w:tcBorders>
          </w:tcPr>
          <w:p w:rsidR="005E7EE2" w:rsidRDefault="00236E0C" w:rsidP="005E0F39">
            <w:pPr>
              <w:rPr>
                <w:b/>
                <w:bCs/>
                <w:color w:val="000000" w:themeColor="text1"/>
                <w:sz w:val="28"/>
                <w:szCs w:val="28"/>
              </w:rPr>
            </w:pPr>
            <w:r>
              <w:rPr>
                <w:b/>
                <w:bCs/>
                <w:color w:val="000000" w:themeColor="text1"/>
                <w:sz w:val="28"/>
                <w:szCs w:val="28"/>
              </w:rPr>
              <w:t xml:space="preserve">          24</w:t>
            </w:r>
          </w:p>
        </w:tc>
        <w:tc>
          <w:tcPr>
            <w:tcW w:w="2618" w:type="dxa"/>
            <w:tcBorders>
              <w:right w:val="single" w:sz="4" w:space="0" w:color="auto"/>
            </w:tcBorders>
          </w:tcPr>
          <w:p w:rsidR="005E7EE2" w:rsidRDefault="00236E0C" w:rsidP="005E0F39">
            <w:pPr>
              <w:rPr>
                <w:b/>
                <w:bCs/>
                <w:color w:val="000000" w:themeColor="text1"/>
                <w:sz w:val="28"/>
                <w:szCs w:val="28"/>
              </w:rPr>
            </w:pPr>
            <w:r>
              <w:rPr>
                <w:b/>
                <w:bCs/>
                <w:color w:val="000000" w:themeColor="text1"/>
                <w:sz w:val="28"/>
                <w:szCs w:val="28"/>
              </w:rPr>
              <w:t xml:space="preserve">           31</w:t>
            </w:r>
          </w:p>
        </w:tc>
        <w:tc>
          <w:tcPr>
            <w:tcW w:w="2871" w:type="dxa"/>
            <w:tcBorders>
              <w:left w:val="single" w:sz="4" w:space="0" w:color="auto"/>
            </w:tcBorders>
          </w:tcPr>
          <w:p w:rsidR="005E7EE2" w:rsidRDefault="00236E0C" w:rsidP="005E0F39">
            <w:pPr>
              <w:rPr>
                <w:b/>
                <w:bCs/>
                <w:color w:val="000000" w:themeColor="text1"/>
                <w:sz w:val="28"/>
                <w:szCs w:val="28"/>
              </w:rPr>
            </w:pPr>
            <w:r>
              <w:rPr>
                <w:b/>
                <w:bCs/>
                <w:color w:val="000000" w:themeColor="text1"/>
                <w:sz w:val="28"/>
                <w:szCs w:val="28"/>
              </w:rPr>
              <w:t xml:space="preserve">        </w:t>
            </w:r>
            <w:r w:rsidR="00497969">
              <w:rPr>
                <w:b/>
                <w:bCs/>
                <w:color w:val="000000" w:themeColor="text1"/>
                <w:sz w:val="28"/>
                <w:szCs w:val="28"/>
              </w:rPr>
              <w:t>23</w:t>
            </w:r>
          </w:p>
        </w:tc>
      </w:tr>
    </w:tbl>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r>
        <w:rPr>
          <w:b/>
          <w:bCs/>
          <w:color w:val="000000" w:themeColor="text1"/>
          <w:sz w:val="28"/>
          <w:szCs w:val="28"/>
        </w:rPr>
        <w:t xml:space="preserve">                              График контрольных работ</w:t>
      </w: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tbl>
      <w:tblPr>
        <w:tblStyle w:val="af"/>
        <w:tblW w:w="0" w:type="auto"/>
        <w:tblLook w:val="04A0"/>
      </w:tblPr>
      <w:tblGrid>
        <w:gridCol w:w="817"/>
        <w:gridCol w:w="8222"/>
        <w:gridCol w:w="1938"/>
      </w:tblGrid>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w:t>
            </w:r>
          </w:p>
        </w:tc>
        <w:tc>
          <w:tcPr>
            <w:tcW w:w="8222" w:type="dxa"/>
          </w:tcPr>
          <w:p w:rsidR="005E7EE2" w:rsidRDefault="005E7EE2" w:rsidP="005E0F39">
            <w:pPr>
              <w:rPr>
                <w:b/>
                <w:bCs/>
                <w:color w:val="000000" w:themeColor="text1"/>
                <w:sz w:val="28"/>
                <w:szCs w:val="28"/>
              </w:rPr>
            </w:pPr>
            <w:r>
              <w:rPr>
                <w:b/>
                <w:bCs/>
                <w:color w:val="000000" w:themeColor="text1"/>
                <w:sz w:val="28"/>
                <w:szCs w:val="28"/>
              </w:rPr>
              <w:t xml:space="preserve">               Темы контрольных работ</w:t>
            </w:r>
          </w:p>
        </w:tc>
        <w:tc>
          <w:tcPr>
            <w:tcW w:w="1938" w:type="dxa"/>
          </w:tcPr>
          <w:p w:rsidR="005E7EE2" w:rsidRDefault="005E7EE2" w:rsidP="005E0F39">
            <w:pPr>
              <w:rPr>
                <w:b/>
                <w:bCs/>
                <w:color w:val="000000" w:themeColor="text1"/>
                <w:sz w:val="28"/>
                <w:szCs w:val="28"/>
              </w:rPr>
            </w:pPr>
            <w:r>
              <w:rPr>
                <w:b/>
                <w:bCs/>
                <w:color w:val="000000" w:themeColor="text1"/>
                <w:sz w:val="28"/>
                <w:szCs w:val="28"/>
              </w:rPr>
              <w:t>Дата проведения</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1</w:t>
            </w:r>
          </w:p>
        </w:tc>
        <w:tc>
          <w:tcPr>
            <w:tcW w:w="8222" w:type="dxa"/>
          </w:tcPr>
          <w:p w:rsidR="005E7EE2" w:rsidRPr="007C3216" w:rsidRDefault="005E7EE2" w:rsidP="005E0F39">
            <w:pPr>
              <w:rPr>
                <w:b/>
                <w:bCs/>
                <w:color w:val="000000" w:themeColor="text1"/>
                <w:sz w:val="28"/>
                <w:szCs w:val="28"/>
              </w:rPr>
            </w:pPr>
            <w:r w:rsidRPr="007C3216">
              <w:rPr>
                <w:b/>
                <w:bCs/>
                <w:color w:val="000000" w:themeColor="text1"/>
                <w:sz w:val="28"/>
                <w:szCs w:val="28"/>
              </w:rPr>
              <w:t>Выражения</w:t>
            </w:r>
            <w:proofErr w:type="gramStart"/>
            <w:r w:rsidRPr="007C3216">
              <w:rPr>
                <w:b/>
                <w:bCs/>
                <w:color w:val="000000" w:themeColor="text1"/>
                <w:sz w:val="28"/>
                <w:szCs w:val="28"/>
              </w:rPr>
              <w:t xml:space="preserve"> .</w:t>
            </w:r>
            <w:proofErr w:type="gramEnd"/>
            <w:r w:rsidRPr="007C3216">
              <w:rPr>
                <w:b/>
                <w:bCs/>
                <w:color w:val="000000" w:themeColor="text1"/>
                <w:sz w:val="28"/>
                <w:szCs w:val="28"/>
              </w:rPr>
              <w:t>Тождества</w:t>
            </w:r>
          </w:p>
        </w:tc>
        <w:tc>
          <w:tcPr>
            <w:tcW w:w="1938" w:type="dxa"/>
          </w:tcPr>
          <w:p w:rsidR="005E7EE2" w:rsidRDefault="00570F8C" w:rsidP="005E0F39">
            <w:pPr>
              <w:rPr>
                <w:b/>
                <w:bCs/>
                <w:color w:val="000000" w:themeColor="text1"/>
                <w:sz w:val="28"/>
                <w:szCs w:val="28"/>
              </w:rPr>
            </w:pPr>
            <w:r>
              <w:rPr>
                <w:b/>
                <w:bCs/>
                <w:color w:val="000000" w:themeColor="text1"/>
                <w:sz w:val="28"/>
                <w:szCs w:val="28"/>
              </w:rPr>
              <w:t>20.09.23</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2</w:t>
            </w:r>
          </w:p>
        </w:tc>
        <w:tc>
          <w:tcPr>
            <w:tcW w:w="8222" w:type="dxa"/>
          </w:tcPr>
          <w:p w:rsidR="005E7EE2" w:rsidRDefault="005E7EE2" w:rsidP="005E0F39">
            <w:pPr>
              <w:rPr>
                <w:b/>
                <w:bCs/>
                <w:color w:val="000000" w:themeColor="text1"/>
                <w:sz w:val="28"/>
                <w:szCs w:val="28"/>
              </w:rPr>
            </w:pPr>
            <w:r>
              <w:rPr>
                <w:b/>
                <w:bCs/>
                <w:color w:val="000000" w:themeColor="text1"/>
                <w:sz w:val="28"/>
                <w:szCs w:val="28"/>
              </w:rPr>
              <w:t>Уравнения с одной переменной</w:t>
            </w:r>
          </w:p>
        </w:tc>
        <w:tc>
          <w:tcPr>
            <w:tcW w:w="1938" w:type="dxa"/>
          </w:tcPr>
          <w:p w:rsidR="005E7EE2" w:rsidRDefault="00570F8C" w:rsidP="005E0F39">
            <w:pPr>
              <w:rPr>
                <w:b/>
                <w:bCs/>
                <w:color w:val="000000" w:themeColor="text1"/>
                <w:sz w:val="28"/>
                <w:szCs w:val="28"/>
              </w:rPr>
            </w:pPr>
            <w:r>
              <w:rPr>
                <w:b/>
                <w:bCs/>
                <w:color w:val="000000" w:themeColor="text1"/>
                <w:sz w:val="28"/>
                <w:szCs w:val="28"/>
              </w:rPr>
              <w:t>3.10.23</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3</w:t>
            </w:r>
          </w:p>
        </w:tc>
        <w:tc>
          <w:tcPr>
            <w:tcW w:w="8222" w:type="dxa"/>
          </w:tcPr>
          <w:p w:rsidR="005E7EE2" w:rsidRDefault="005E7EE2" w:rsidP="005E0F39">
            <w:pPr>
              <w:rPr>
                <w:b/>
                <w:bCs/>
                <w:color w:val="000000" w:themeColor="text1"/>
                <w:sz w:val="28"/>
                <w:szCs w:val="28"/>
              </w:rPr>
            </w:pPr>
            <w:r>
              <w:rPr>
                <w:b/>
                <w:bCs/>
                <w:color w:val="000000" w:themeColor="text1"/>
                <w:sz w:val="28"/>
                <w:szCs w:val="28"/>
              </w:rPr>
              <w:t>Линейная функция</w:t>
            </w:r>
          </w:p>
        </w:tc>
        <w:tc>
          <w:tcPr>
            <w:tcW w:w="1938" w:type="dxa"/>
          </w:tcPr>
          <w:p w:rsidR="005E7EE2" w:rsidRDefault="00570F8C" w:rsidP="005E0F39">
            <w:pPr>
              <w:rPr>
                <w:b/>
                <w:bCs/>
                <w:color w:val="000000" w:themeColor="text1"/>
                <w:sz w:val="28"/>
                <w:szCs w:val="28"/>
              </w:rPr>
            </w:pPr>
            <w:r>
              <w:rPr>
                <w:b/>
                <w:bCs/>
                <w:color w:val="000000" w:themeColor="text1"/>
                <w:sz w:val="28"/>
                <w:szCs w:val="28"/>
              </w:rPr>
              <w:t>13.11.23</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4</w:t>
            </w:r>
          </w:p>
        </w:tc>
        <w:tc>
          <w:tcPr>
            <w:tcW w:w="8222" w:type="dxa"/>
          </w:tcPr>
          <w:p w:rsidR="005E7EE2" w:rsidRDefault="007C3216" w:rsidP="005E0F39">
            <w:pPr>
              <w:rPr>
                <w:b/>
                <w:bCs/>
                <w:color w:val="000000" w:themeColor="text1"/>
                <w:sz w:val="28"/>
                <w:szCs w:val="28"/>
              </w:rPr>
            </w:pPr>
            <w:r>
              <w:rPr>
                <w:b/>
                <w:bCs/>
                <w:color w:val="000000" w:themeColor="text1"/>
                <w:sz w:val="28"/>
                <w:szCs w:val="28"/>
              </w:rPr>
              <w:t xml:space="preserve">Степень с натуральным показателем </w:t>
            </w:r>
          </w:p>
        </w:tc>
        <w:tc>
          <w:tcPr>
            <w:tcW w:w="1938" w:type="dxa"/>
          </w:tcPr>
          <w:p w:rsidR="005E7EE2" w:rsidRDefault="00570F8C" w:rsidP="005E0F39">
            <w:pPr>
              <w:rPr>
                <w:b/>
                <w:bCs/>
                <w:color w:val="000000" w:themeColor="text1"/>
                <w:sz w:val="28"/>
                <w:szCs w:val="28"/>
              </w:rPr>
            </w:pPr>
            <w:r>
              <w:rPr>
                <w:b/>
                <w:bCs/>
                <w:color w:val="000000" w:themeColor="text1"/>
                <w:sz w:val="28"/>
                <w:szCs w:val="28"/>
              </w:rPr>
              <w:t>11.12.23</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5</w:t>
            </w:r>
          </w:p>
        </w:tc>
        <w:tc>
          <w:tcPr>
            <w:tcW w:w="8222" w:type="dxa"/>
          </w:tcPr>
          <w:p w:rsidR="005E7EE2" w:rsidRDefault="007C3216" w:rsidP="005E0F39">
            <w:pPr>
              <w:rPr>
                <w:b/>
                <w:bCs/>
                <w:color w:val="000000" w:themeColor="text1"/>
                <w:sz w:val="28"/>
                <w:szCs w:val="28"/>
              </w:rPr>
            </w:pPr>
            <w:r>
              <w:rPr>
                <w:b/>
                <w:bCs/>
                <w:color w:val="000000" w:themeColor="text1"/>
                <w:sz w:val="28"/>
                <w:szCs w:val="28"/>
              </w:rPr>
              <w:t>Сложение и вычитание многочленов</w:t>
            </w:r>
          </w:p>
        </w:tc>
        <w:tc>
          <w:tcPr>
            <w:tcW w:w="1938" w:type="dxa"/>
          </w:tcPr>
          <w:p w:rsidR="005E7EE2" w:rsidRDefault="00570F8C" w:rsidP="005E0F39">
            <w:pPr>
              <w:rPr>
                <w:b/>
                <w:bCs/>
                <w:color w:val="000000" w:themeColor="text1"/>
                <w:sz w:val="28"/>
                <w:szCs w:val="28"/>
              </w:rPr>
            </w:pPr>
            <w:r>
              <w:rPr>
                <w:b/>
                <w:bCs/>
                <w:color w:val="000000" w:themeColor="text1"/>
                <w:sz w:val="28"/>
                <w:szCs w:val="28"/>
              </w:rPr>
              <w:t>15.01.24</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6</w:t>
            </w:r>
          </w:p>
        </w:tc>
        <w:tc>
          <w:tcPr>
            <w:tcW w:w="8222" w:type="dxa"/>
          </w:tcPr>
          <w:p w:rsidR="005E7EE2" w:rsidRDefault="007C3216" w:rsidP="005E0F39">
            <w:pPr>
              <w:rPr>
                <w:b/>
                <w:bCs/>
                <w:color w:val="000000" w:themeColor="text1"/>
                <w:sz w:val="28"/>
                <w:szCs w:val="28"/>
              </w:rPr>
            </w:pPr>
            <w:r>
              <w:rPr>
                <w:b/>
                <w:bCs/>
                <w:color w:val="000000" w:themeColor="text1"/>
                <w:sz w:val="28"/>
                <w:szCs w:val="28"/>
              </w:rPr>
              <w:t>Умножение многочлена на многочлен</w:t>
            </w:r>
          </w:p>
        </w:tc>
        <w:tc>
          <w:tcPr>
            <w:tcW w:w="1938" w:type="dxa"/>
          </w:tcPr>
          <w:p w:rsidR="005E7EE2" w:rsidRDefault="00570F8C" w:rsidP="005E0F39">
            <w:pPr>
              <w:rPr>
                <w:b/>
                <w:bCs/>
                <w:color w:val="000000" w:themeColor="text1"/>
                <w:sz w:val="28"/>
                <w:szCs w:val="28"/>
              </w:rPr>
            </w:pPr>
            <w:r>
              <w:rPr>
                <w:b/>
                <w:bCs/>
                <w:color w:val="000000" w:themeColor="text1"/>
                <w:sz w:val="28"/>
                <w:szCs w:val="28"/>
              </w:rPr>
              <w:t>29.01.24</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7</w:t>
            </w:r>
          </w:p>
        </w:tc>
        <w:tc>
          <w:tcPr>
            <w:tcW w:w="8222" w:type="dxa"/>
          </w:tcPr>
          <w:p w:rsidR="005E7EE2" w:rsidRDefault="007C3216" w:rsidP="005E0F39">
            <w:pPr>
              <w:rPr>
                <w:b/>
                <w:bCs/>
                <w:color w:val="000000" w:themeColor="text1"/>
                <w:sz w:val="28"/>
                <w:szCs w:val="28"/>
              </w:rPr>
            </w:pPr>
            <w:r>
              <w:rPr>
                <w:b/>
                <w:bCs/>
                <w:color w:val="000000" w:themeColor="text1"/>
                <w:sz w:val="28"/>
                <w:szCs w:val="28"/>
              </w:rPr>
              <w:t>Формулы сокращенного умножения</w:t>
            </w:r>
          </w:p>
        </w:tc>
        <w:tc>
          <w:tcPr>
            <w:tcW w:w="1938" w:type="dxa"/>
          </w:tcPr>
          <w:p w:rsidR="005E7EE2" w:rsidRDefault="00570F8C" w:rsidP="005E0F39">
            <w:pPr>
              <w:rPr>
                <w:b/>
                <w:bCs/>
                <w:color w:val="000000" w:themeColor="text1"/>
                <w:sz w:val="28"/>
                <w:szCs w:val="28"/>
              </w:rPr>
            </w:pPr>
            <w:r>
              <w:rPr>
                <w:b/>
                <w:bCs/>
                <w:color w:val="000000" w:themeColor="text1"/>
                <w:sz w:val="28"/>
                <w:szCs w:val="28"/>
              </w:rPr>
              <w:t>20.02.24</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8</w:t>
            </w:r>
          </w:p>
        </w:tc>
        <w:tc>
          <w:tcPr>
            <w:tcW w:w="8222" w:type="dxa"/>
          </w:tcPr>
          <w:p w:rsidR="005E7EE2" w:rsidRDefault="007C3216" w:rsidP="005E0F39">
            <w:pPr>
              <w:rPr>
                <w:b/>
                <w:bCs/>
                <w:color w:val="000000" w:themeColor="text1"/>
                <w:sz w:val="28"/>
                <w:szCs w:val="28"/>
              </w:rPr>
            </w:pPr>
            <w:r>
              <w:rPr>
                <w:b/>
                <w:bCs/>
                <w:color w:val="000000" w:themeColor="text1"/>
                <w:sz w:val="28"/>
                <w:szCs w:val="28"/>
              </w:rPr>
              <w:t>Преобразование целого выражения в многочлен</w:t>
            </w:r>
          </w:p>
        </w:tc>
        <w:tc>
          <w:tcPr>
            <w:tcW w:w="1938" w:type="dxa"/>
          </w:tcPr>
          <w:p w:rsidR="005E7EE2" w:rsidRDefault="00570F8C" w:rsidP="005E0F39">
            <w:pPr>
              <w:rPr>
                <w:b/>
                <w:bCs/>
                <w:color w:val="000000" w:themeColor="text1"/>
                <w:sz w:val="28"/>
                <w:szCs w:val="28"/>
              </w:rPr>
            </w:pPr>
            <w:r>
              <w:rPr>
                <w:b/>
                <w:bCs/>
                <w:color w:val="000000" w:themeColor="text1"/>
                <w:sz w:val="28"/>
                <w:szCs w:val="28"/>
              </w:rPr>
              <w:t>5.03.24</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9</w:t>
            </w:r>
          </w:p>
        </w:tc>
        <w:tc>
          <w:tcPr>
            <w:tcW w:w="8222" w:type="dxa"/>
          </w:tcPr>
          <w:p w:rsidR="005E7EE2" w:rsidRDefault="007C3216" w:rsidP="005E0F39">
            <w:pPr>
              <w:rPr>
                <w:b/>
                <w:bCs/>
                <w:color w:val="000000" w:themeColor="text1"/>
                <w:sz w:val="28"/>
                <w:szCs w:val="28"/>
              </w:rPr>
            </w:pPr>
            <w:r>
              <w:rPr>
                <w:b/>
                <w:bCs/>
                <w:color w:val="000000" w:themeColor="text1"/>
                <w:sz w:val="28"/>
                <w:szCs w:val="28"/>
              </w:rPr>
              <w:t>Системы линейных уравнений</w:t>
            </w:r>
          </w:p>
        </w:tc>
        <w:tc>
          <w:tcPr>
            <w:tcW w:w="1938" w:type="dxa"/>
          </w:tcPr>
          <w:p w:rsidR="005E7EE2" w:rsidRDefault="00570F8C" w:rsidP="005E0F39">
            <w:pPr>
              <w:rPr>
                <w:b/>
                <w:bCs/>
                <w:color w:val="000000" w:themeColor="text1"/>
                <w:sz w:val="28"/>
                <w:szCs w:val="28"/>
              </w:rPr>
            </w:pPr>
            <w:r>
              <w:rPr>
                <w:b/>
                <w:bCs/>
                <w:color w:val="000000" w:themeColor="text1"/>
                <w:sz w:val="28"/>
                <w:szCs w:val="28"/>
              </w:rPr>
              <w:t>22.04.24</w:t>
            </w:r>
            <w:r w:rsidR="007C3216">
              <w:rPr>
                <w:b/>
                <w:bCs/>
                <w:color w:val="000000" w:themeColor="text1"/>
                <w:sz w:val="28"/>
                <w:szCs w:val="28"/>
              </w:rPr>
              <w:t>г</w:t>
            </w:r>
          </w:p>
        </w:tc>
      </w:tr>
      <w:tr w:rsidR="005E7EE2" w:rsidTr="005E7EE2">
        <w:tc>
          <w:tcPr>
            <w:tcW w:w="817" w:type="dxa"/>
          </w:tcPr>
          <w:p w:rsidR="005E7EE2" w:rsidRDefault="005E7EE2" w:rsidP="005E0F39">
            <w:pPr>
              <w:rPr>
                <w:b/>
                <w:bCs/>
                <w:color w:val="000000" w:themeColor="text1"/>
                <w:sz w:val="28"/>
                <w:szCs w:val="28"/>
              </w:rPr>
            </w:pPr>
            <w:r>
              <w:rPr>
                <w:b/>
                <w:bCs/>
                <w:color w:val="000000" w:themeColor="text1"/>
                <w:sz w:val="28"/>
                <w:szCs w:val="28"/>
              </w:rPr>
              <w:t>10</w:t>
            </w:r>
          </w:p>
        </w:tc>
        <w:tc>
          <w:tcPr>
            <w:tcW w:w="8222" w:type="dxa"/>
          </w:tcPr>
          <w:p w:rsidR="005E7EE2" w:rsidRDefault="007C3216" w:rsidP="005E0F39">
            <w:pPr>
              <w:rPr>
                <w:b/>
                <w:bCs/>
                <w:color w:val="000000" w:themeColor="text1"/>
                <w:sz w:val="28"/>
                <w:szCs w:val="28"/>
              </w:rPr>
            </w:pPr>
            <w:r>
              <w:rPr>
                <w:b/>
                <w:bCs/>
                <w:color w:val="000000" w:themeColor="text1"/>
                <w:sz w:val="28"/>
                <w:szCs w:val="28"/>
              </w:rPr>
              <w:t>Итоговая контрольная работа</w:t>
            </w:r>
          </w:p>
        </w:tc>
        <w:tc>
          <w:tcPr>
            <w:tcW w:w="1938" w:type="dxa"/>
          </w:tcPr>
          <w:p w:rsidR="005E7EE2" w:rsidRDefault="00570F8C" w:rsidP="005E0F39">
            <w:pPr>
              <w:rPr>
                <w:b/>
                <w:bCs/>
                <w:color w:val="000000" w:themeColor="text1"/>
                <w:sz w:val="28"/>
                <w:szCs w:val="28"/>
              </w:rPr>
            </w:pPr>
            <w:r>
              <w:rPr>
                <w:b/>
                <w:bCs/>
                <w:color w:val="000000" w:themeColor="text1"/>
                <w:sz w:val="28"/>
                <w:szCs w:val="28"/>
              </w:rPr>
              <w:t>22.05.24</w:t>
            </w:r>
            <w:r w:rsidR="007C3216">
              <w:rPr>
                <w:b/>
                <w:bCs/>
                <w:color w:val="000000" w:themeColor="text1"/>
                <w:sz w:val="28"/>
                <w:szCs w:val="28"/>
              </w:rPr>
              <w:t>г.</w:t>
            </w:r>
          </w:p>
        </w:tc>
      </w:tr>
    </w:tbl>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Default="005E7EE2" w:rsidP="005E0F39">
      <w:pPr>
        <w:rPr>
          <w:b/>
          <w:bCs/>
          <w:color w:val="000000" w:themeColor="text1"/>
          <w:sz w:val="28"/>
          <w:szCs w:val="28"/>
        </w:rPr>
      </w:pPr>
    </w:p>
    <w:p w:rsidR="005E7EE2" w:rsidRPr="003006ED" w:rsidRDefault="005E7EE2" w:rsidP="005E0F39">
      <w:pPr>
        <w:rPr>
          <w:b/>
          <w:bCs/>
          <w:color w:val="000000" w:themeColor="text1"/>
          <w:sz w:val="28"/>
          <w:szCs w:val="28"/>
        </w:rPr>
      </w:pPr>
    </w:p>
    <w:p w:rsidR="008B026C" w:rsidRPr="003006ED" w:rsidRDefault="008B026C" w:rsidP="008B026C">
      <w:pPr>
        <w:jc w:val="center"/>
        <w:rPr>
          <w:color w:val="000000" w:themeColor="text1"/>
          <w:sz w:val="28"/>
          <w:szCs w:val="28"/>
        </w:rPr>
      </w:pPr>
      <w:r w:rsidRPr="003006ED">
        <w:rPr>
          <w:b/>
          <w:bCs/>
          <w:color w:val="000000" w:themeColor="text1"/>
          <w:sz w:val="28"/>
          <w:szCs w:val="28"/>
        </w:rPr>
        <w:t xml:space="preserve">Основные направления коррекционной </w:t>
      </w:r>
      <w:proofErr w:type="gramStart"/>
      <w:r w:rsidRPr="003006ED">
        <w:rPr>
          <w:b/>
          <w:bCs/>
          <w:color w:val="000000" w:themeColor="text1"/>
          <w:sz w:val="28"/>
          <w:szCs w:val="28"/>
        </w:rPr>
        <w:t>работы</w:t>
      </w:r>
      <w:proofErr w:type="gramEnd"/>
      <w:r w:rsidRPr="003006ED">
        <w:rPr>
          <w:b/>
          <w:bCs/>
          <w:color w:val="000000" w:themeColor="text1"/>
          <w:sz w:val="28"/>
          <w:szCs w:val="28"/>
        </w:rPr>
        <w:t xml:space="preserve"> с учащимися имеющие ОВЗ</w:t>
      </w:r>
    </w:p>
    <w:p w:rsidR="008B026C" w:rsidRPr="003006ED" w:rsidRDefault="008B026C" w:rsidP="008B026C">
      <w:pPr>
        <w:ind w:firstLine="708"/>
        <w:jc w:val="both"/>
        <w:rPr>
          <w:color w:val="000000"/>
          <w:sz w:val="28"/>
          <w:szCs w:val="28"/>
        </w:rPr>
      </w:pPr>
      <w:r w:rsidRPr="003006ED">
        <w:rPr>
          <w:color w:val="000000"/>
          <w:sz w:val="28"/>
          <w:szCs w:val="28"/>
        </w:rPr>
        <w:t>Характерными особенностями учащихся  с  ОВЗ являются недостаточность внимания, снижение памяти, замедленный темп мыслительной деятельности, трудности регуляции поведения. Однако стимуляция деятельности этих учащихся, оказание им своевременной помощи позволяет выделить у них зону ближайшего развития. Поэтому учащиеся с ОВЗ, при создании им определенных образовательных условий, способны овладеть программой основной общеобразовательной школы и в большинстве случаев продолжить образование.</w:t>
      </w:r>
    </w:p>
    <w:p w:rsidR="008B026C" w:rsidRPr="003006ED" w:rsidRDefault="008B026C" w:rsidP="008B026C">
      <w:pPr>
        <w:jc w:val="both"/>
        <w:rPr>
          <w:color w:val="000000"/>
          <w:sz w:val="28"/>
          <w:szCs w:val="28"/>
        </w:rPr>
      </w:pPr>
      <w:r w:rsidRPr="003006ED">
        <w:rPr>
          <w:color w:val="000000"/>
          <w:sz w:val="28"/>
          <w:szCs w:val="28"/>
        </w:rPr>
        <w:t>            Содержание программы направлено на решение следующих коррекционных задач:</w:t>
      </w:r>
    </w:p>
    <w:p w:rsidR="008B026C" w:rsidRPr="003006ED" w:rsidRDefault="008B026C" w:rsidP="008B026C">
      <w:pPr>
        <w:jc w:val="both"/>
        <w:rPr>
          <w:color w:val="000000"/>
          <w:sz w:val="28"/>
          <w:szCs w:val="28"/>
        </w:rPr>
      </w:pPr>
      <w:r w:rsidRPr="003006ED">
        <w:rPr>
          <w:color w:val="000000"/>
          <w:sz w:val="28"/>
          <w:szCs w:val="28"/>
        </w:rPr>
        <w:t>-продолжить формировать познавательные интересы учащихся и их самообразовательные навыки;</w:t>
      </w:r>
    </w:p>
    <w:p w:rsidR="008B026C" w:rsidRPr="003006ED" w:rsidRDefault="008B026C" w:rsidP="008B026C">
      <w:pPr>
        <w:jc w:val="both"/>
        <w:rPr>
          <w:color w:val="000000"/>
          <w:sz w:val="28"/>
          <w:szCs w:val="28"/>
        </w:rPr>
      </w:pPr>
      <w:r w:rsidRPr="003006ED">
        <w:rPr>
          <w:color w:val="000000"/>
          <w:sz w:val="28"/>
          <w:szCs w:val="28"/>
        </w:rPr>
        <w:t>- создать условия для развития учащегося в своем персональном темпе, исходя из его образовательных способностей и интересов;</w:t>
      </w:r>
    </w:p>
    <w:p w:rsidR="008B026C" w:rsidRPr="003006ED" w:rsidRDefault="008B026C" w:rsidP="008B026C">
      <w:pPr>
        <w:jc w:val="both"/>
        <w:rPr>
          <w:color w:val="000000"/>
          <w:sz w:val="28"/>
          <w:szCs w:val="28"/>
        </w:rPr>
      </w:pPr>
      <w:r w:rsidRPr="003006ED">
        <w:rPr>
          <w:color w:val="000000"/>
          <w:sz w:val="28"/>
          <w:szCs w:val="28"/>
        </w:rPr>
        <w:t>-приобрести (достигнуть) учащимся уровня образованности, соответствующего его личному потенциалу и обеспечивающего возможность продолжения образования и дальнейшего развития;</w:t>
      </w:r>
    </w:p>
    <w:p w:rsidR="008B026C" w:rsidRPr="003006ED" w:rsidRDefault="008B026C" w:rsidP="008B026C">
      <w:pPr>
        <w:ind w:left="60" w:firstLine="648"/>
        <w:jc w:val="both"/>
        <w:rPr>
          <w:color w:val="000000"/>
          <w:sz w:val="28"/>
          <w:szCs w:val="28"/>
        </w:rPr>
      </w:pPr>
      <w:r w:rsidRPr="003006ED">
        <w:rPr>
          <w:color w:val="000000"/>
          <w:sz w:val="28"/>
          <w:szCs w:val="28"/>
        </w:rPr>
        <w:t>Важнейшим условием построения учебного процесса для учащихся с ОВЗ, является  доступность, что достигается выделением в каждой теме главного, дифференциацией материала, многократного повторения  пройденного материала, выполнение заданий по алгоритму, ликвидация пробелов.</w:t>
      </w:r>
    </w:p>
    <w:p w:rsidR="008B026C" w:rsidRPr="003006ED" w:rsidRDefault="008B026C" w:rsidP="008B026C">
      <w:pPr>
        <w:jc w:val="both"/>
        <w:rPr>
          <w:color w:val="000000"/>
          <w:sz w:val="28"/>
          <w:szCs w:val="28"/>
        </w:rPr>
      </w:pPr>
    </w:p>
    <w:p w:rsidR="008B026C" w:rsidRPr="003006ED" w:rsidRDefault="008B026C" w:rsidP="008B026C">
      <w:pPr>
        <w:jc w:val="both"/>
        <w:rPr>
          <w:color w:val="000000"/>
          <w:sz w:val="28"/>
          <w:szCs w:val="28"/>
        </w:rPr>
      </w:pPr>
    </w:p>
    <w:p w:rsidR="008B026C" w:rsidRPr="003006ED" w:rsidRDefault="008B026C" w:rsidP="008B026C">
      <w:pPr>
        <w:jc w:val="center"/>
        <w:rPr>
          <w:color w:val="000000" w:themeColor="text1"/>
          <w:sz w:val="28"/>
          <w:szCs w:val="28"/>
        </w:rPr>
      </w:pPr>
      <w:r w:rsidRPr="003006ED">
        <w:rPr>
          <w:b/>
          <w:bCs/>
          <w:color w:val="000000" w:themeColor="text1"/>
          <w:sz w:val="28"/>
          <w:szCs w:val="28"/>
          <w:u w:val="single"/>
        </w:rPr>
        <w:t>Цель обучения алгебре для учащихся с ОВЗ</w:t>
      </w:r>
      <w:r w:rsidRPr="003006ED">
        <w:rPr>
          <w:color w:val="000000" w:themeColor="text1"/>
          <w:sz w:val="28"/>
          <w:szCs w:val="28"/>
          <w:u w:val="single"/>
        </w:rPr>
        <w:t>:</w:t>
      </w:r>
    </w:p>
    <w:p w:rsidR="008B026C" w:rsidRPr="003006ED" w:rsidRDefault="008B026C" w:rsidP="0035613F">
      <w:pPr>
        <w:widowControl/>
        <w:numPr>
          <w:ilvl w:val="0"/>
          <w:numId w:val="8"/>
        </w:numPr>
        <w:autoSpaceDE/>
        <w:autoSpaceDN/>
        <w:adjustRightInd/>
        <w:ind w:left="0"/>
        <w:jc w:val="both"/>
        <w:rPr>
          <w:color w:val="000000"/>
          <w:sz w:val="28"/>
          <w:szCs w:val="28"/>
        </w:rPr>
      </w:pPr>
      <w:r w:rsidRPr="003006ED">
        <w:rPr>
          <w:color w:val="000000"/>
          <w:sz w:val="28"/>
          <w:szCs w:val="28"/>
        </w:rPr>
        <w:t>развитие вычислительных и формально-оперативных алгебраических умений до уровня, позволяющего уверенно использовать их при решении задач математики.</w:t>
      </w:r>
    </w:p>
    <w:p w:rsidR="008B026C" w:rsidRPr="003006ED" w:rsidRDefault="008B026C" w:rsidP="0035613F">
      <w:pPr>
        <w:widowControl/>
        <w:numPr>
          <w:ilvl w:val="0"/>
          <w:numId w:val="8"/>
        </w:numPr>
        <w:autoSpaceDE/>
        <w:autoSpaceDN/>
        <w:adjustRightInd/>
        <w:ind w:left="0"/>
        <w:jc w:val="both"/>
        <w:rPr>
          <w:color w:val="000000"/>
          <w:sz w:val="28"/>
          <w:szCs w:val="28"/>
        </w:rPr>
      </w:pPr>
      <w:r w:rsidRPr="003006ED">
        <w:rPr>
          <w:color w:val="000000"/>
          <w:sz w:val="28"/>
          <w:szCs w:val="28"/>
        </w:rPr>
        <w:t>усвоение аппарата уравнений и неравенств как основного средства математического моделирования прикладных задач,</w:t>
      </w:r>
    </w:p>
    <w:p w:rsidR="008B026C" w:rsidRPr="003006ED" w:rsidRDefault="008B026C" w:rsidP="0035613F">
      <w:pPr>
        <w:widowControl/>
        <w:numPr>
          <w:ilvl w:val="0"/>
          <w:numId w:val="8"/>
        </w:numPr>
        <w:autoSpaceDE/>
        <w:autoSpaceDN/>
        <w:adjustRightInd/>
        <w:ind w:left="0"/>
        <w:jc w:val="both"/>
        <w:rPr>
          <w:color w:val="000000"/>
          <w:sz w:val="28"/>
          <w:szCs w:val="28"/>
        </w:rPr>
      </w:pPr>
      <w:r w:rsidRPr="003006ED">
        <w:rPr>
          <w:color w:val="000000"/>
          <w:sz w:val="28"/>
          <w:szCs w:val="28"/>
        </w:rPr>
        <w:t>осуществления функциональной подготовки школьников.</w:t>
      </w:r>
    </w:p>
    <w:p w:rsidR="008B026C" w:rsidRPr="003006ED" w:rsidRDefault="008B026C" w:rsidP="008B026C">
      <w:pPr>
        <w:jc w:val="both"/>
        <w:rPr>
          <w:sz w:val="28"/>
          <w:szCs w:val="28"/>
        </w:rPr>
      </w:pPr>
      <w:r w:rsidRPr="003006ED">
        <w:rPr>
          <w:b/>
          <w:bCs/>
          <w:sz w:val="28"/>
          <w:szCs w:val="28"/>
        </w:rPr>
        <w:t>Задачи обучения:</w:t>
      </w:r>
    </w:p>
    <w:p w:rsidR="008B026C" w:rsidRPr="003006ED" w:rsidRDefault="008B026C" w:rsidP="0035613F">
      <w:pPr>
        <w:widowControl/>
        <w:numPr>
          <w:ilvl w:val="0"/>
          <w:numId w:val="9"/>
        </w:numPr>
        <w:autoSpaceDE/>
        <w:autoSpaceDN/>
        <w:adjustRightInd/>
        <w:ind w:left="0"/>
        <w:jc w:val="both"/>
        <w:rPr>
          <w:color w:val="000000"/>
          <w:sz w:val="28"/>
          <w:szCs w:val="28"/>
        </w:rPr>
      </w:pPr>
      <w:r w:rsidRPr="003006ED">
        <w:rPr>
          <w:color w:val="000000"/>
          <w:sz w:val="28"/>
          <w:szCs w:val="28"/>
        </w:rPr>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8B026C" w:rsidRPr="003006ED" w:rsidRDefault="008B026C" w:rsidP="0035613F">
      <w:pPr>
        <w:widowControl/>
        <w:numPr>
          <w:ilvl w:val="0"/>
          <w:numId w:val="9"/>
        </w:numPr>
        <w:autoSpaceDE/>
        <w:autoSpaceDN/>
        <w:adjustRightInd/>
        <w:ind w:left="0"/>
        <w:jc w:val="both"/>
        <w:rPr>
          <w:color w:val="000000"/>
          <w:sz w:val="28"/>
          <w:szCs w:val="28"/>
        </w:rPr>
      </w:pPr>
      <w:r w:rsidRPr="003006ED">
        <w:rPr>
          <w:color w:val="000000"/>
          <w:sz w:val="28"/>
          <w:szCs w:val="28"/>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8B026C" w:rsidRPr="003006ED" w:rsidRDefault="008B026C" w:rsidP="0035613F">
      <w:pPr>
        <w:widowControl/>
        <w:numPr>
          <w:ilvl w:val="0"/>
          <w:numId w:val="9"/>
        </w:numPr>
        <w:autoSpaceDE/>
        <w:autoSpaceDN/>
        <w:adjustRightInd/>
        <w:ind w:left="0"/>
        <w:jc w:val="both"/>
        <w:rPr>
          <w:color w:val="000000"/>
          <w:sz w:val="28"/>
          <w:szCs w:val="28"/>
        </w:rPr>
      </w:pPr>
      <w:r w:rsidRPr="003006ED">
        <w:rPr>
          <w:color w:val="000000"/>
          <w:sz w:val="28"/>
          <w:szCs w:val="28"/>
        </w:rPr>
        <w:t>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8B026C" w:rsidRPr="003006ED" w:rsidRDefault="008B026C" w:rsidP="0035613F">
      <w:pPr>
        <w:widowControl/>
        <w:numPr>
          <w:ilvl w:val="0"/>
          <w:numId w:val="9"/>
        </w:numPr>
        <w:autoSpaceDE/>
        <w:autoSpaceDN/>
        <w:adjustRightInd/>
        <w:ind w:left="0"/>
        <w:jc w:val="both"/>
        <w:rPr>
          <w:color w:val="000000"/>
          <w:sz w:val="28"/>
          <w:szCs w:val="28"/>
        </w:rPr>
      </w:pPr>
      <w:r w:rsidRPr="003006ED">
        <w:rPr>
          <w:color w:val="000000"/>
          <w:sz w:val="28"/>
          <w:szCs w:val="28"/>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8B026C" w:rsidRPr="003006ED" w:rsidRDefault="008B026C" w:rsidP="0035613F">
      <w:pPr>
        <w:widowControl/>
        <w:numPr>
          <w:ilvl w:val="0"/>
          <w:numId w:val="9"/>
        </w:numPr>
        <w:autoSpaceDE/>
        <w:autoSpaceDN/>
        <w:adjustRightInd/>
        <w:ind w:left="0"/>
        <w:jc w:val="both"/>
        <w:rPr>
          <w:color w:val="000000"/>
          <w:sz w:val="28"/>
          <w:szCs w:val="28"/>
        </w:rPr>
      </w:pPr>
      <w:r w:rsidRPr="003006ED">
        <w:rPr>
          <w:color w:val="000000"/>
          <w:sz w:val="28"/>
          <w:szCs w:val="28"/>
        </w:rPr>
        <w:t> развить логическое мышление и речь – умения логически обосновывать суждения, проводить несложные систематизации, приводить  примеры</w:t>
      </w:r>
      <w:proofErr w:type="gramStart"/>
      <w:r w:rsidRPr="003006ED">
        <w:rPr>
          <w:color w:val="000000"/>
          <w:sz w:val="28"/>
          <w:szCs w:val="28"/>
        </w:rPr>
        <w:t>  ,</w:t>
      </w:r>
      <w:proofErr w:type="gramEnd"/>
      <w:r w:rsidRPr="003006ED">
        <w:rPr>
          <w:color w:val="000000"/>
          <w:sz w:val="28"/>
          <w:szCs w:val="28"/>
        </w:rPr>
        <w:t xml:space="preserve"> использовать  различные  </w:t>
      </w:r>
      <w:r w:rsidRPr="003006ED">
        <w:rPr>
          <w:color w:val="000000"/>
          <w:sz w:val="28"/>
          <w:szCs w:val="28"/>
        </w:rPr>
        <w:lastRenderedPageBreak/>
        <w:t>языки  математики (словесный, символический, графический) для  иллюстрации, интерпретации, аргументации и доказательства;</w:t>
      </w:r>
    </w:p>
    <w:p w:rsidR="008B026C" w:rsidRPr="003006ED" w:rsidRDefault="008B026C" w:rsidP="0035613F">
      <w:pPr>
        <w:widowControl/>
        <w:numPr>
          <w:ilvl w:val="0"/>
          <w:numId w:val="9"/>
        </w:numPr>
        <w:autoSpaceDE/>
        <w:autoSpaceDN/>
        <w:adjustRightInd/>
        <w:ind w:left="0"/>
        <w:jc w:val="both"/>
        <w:rPr>
          <w:color w:val="000000"/>
          <w:sz w:val="28"/>
          <w:szCs w:val="28"/>
        </w:rPr>
      </w:pPr>
      <w:r w:rsidRPr="003006ED">
        <w:rPr>
          <w:color w:val="000000"/>
          <w:sz w:val="28"/>
          <w:szCs w:val="28"/>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8B026C" w:rsidRPr="003006ED" w:rsidRDefault="008B026C" w:rsidP="008B026C">
      <w:pPr>
        <w:jc w:val="both"/>
        <w:rPr>
          <w:color w:val="000000"/>
          <w:sz w:val="28"/>
          <w:szCs w:val="28"/>
        </w:rPr>
      </w:pPr>
    </w:p>
    <w:p w:rsidR="008B026C" w:rsidRPr="003006ED" w:rsidRDefault="008B026C" w:rsidP="008B026C">
      <w:pPr>
        <w:jc w:val="center"/>
        <w:rPr>
          <w:color w:val="000000" w:themeColor="text1"/>
          <w:sz w:val="28"/>
          <w:szCs w:val="28"/>
        </w:rPr>
      </w:pPr>
      <w:r w:rsidRPr="003006ED">
        <w:rPr>
          <w:b/>
          <w:bCs/>
          <w:color w:val="000000" w:themeColor="text1"/>
          <w:sz w:val="28"/>
          <w:szCs w:val="28"/>
          <w:u w:val="single"/>
        </w:rPr>
        <w:t>Задачи обучения алгебре в классе для учащихся с ОВЗ</w:t>
      </w:r>
      <w:r w:rsidRPr="003006ED">
        <w:rPr>
          <w:color w:val="000000" w:themeColor="text1"/>
          <w:sz w:val="28"/>
          <w:szCs w:val="28"/>
          <w:u w:val="single"/>
        </w:rPr>
        <w:t>:</w:t>
      </w:r>
    </w:p>
    <w:p w:rsidR="008B026C" w:rsidRPr="003006ED" w:rsidRDefault="008B026C" w:rsidP="0035613F">
      <w:pPr>
        <w:widowControl/>
        <w:numPr>
          <w:ilvl w:val="0"/>
          <w:numId w:val="10"/>
        </w:numPr>
        <w:autoSpaceDE/>
        <w:autoSpaceDN/>
        <w:adjustRightInd/>
        <w:ind w:left="0"/>
        <w:jc w:val="both"/>
        <w:rPr>
          <w:color w:val="000000"/>
          <w:sz w:val="28"/>
          <w:szCs w:val="28"/>
        </w:rPr>
      </w:pPr>
      <w:r w:rsidRPr="003006ED">
        <w:rPr>
          <w:color w:val="000000"/>
          <w:sz w:val="28"/>
          <w:szCs w:val="28"/>
        </w:rPr>
        <w:t>формирование доступных учащимся математических знаний и умений, помогающих практически применять их в повседневной жизни, основных видах трудовой деятельности, при изучении других учебных предметов;</w:t>
      </w:r>
    </w:p>
    <w:p w:rsidR="008B026C" w:rsidRPr="003006ED" w:rsidRDefault="008B026C" w:rsidP="0035613F">
      <w:pPr>
        <w:widowControl/>
        <w:numPr>
          <w:ilvl w:val="0"/>
          <w:numId w:val="10"/>
        </w:numPr>
        <w:autoSpaceDE/>
        <w:autoSpaceDN/>
        <w:adjustRightInd/>
        <w:ind w:left="0"/>
        <w:jc w:val="both"/>
        <w:rPr>
          <w:color w:val="000000"/>
          <w:sz w:val="28"/>
          <w:szCs w:val="28"/>
        </w:rPr>
      </w:pPr>
      <w:r w:rsidRPr="003006ED">
        <w:rPr>
          <w:color w:val="000000"/>
          <w:sz w:val="28"/>
          <w:szCs w:val="28"/>
        </w:rPr>
        <w:t>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8B026C" w:rsidRPr="003006ED" w:rsidRDefault="008B026C" w:rsidP="0035613F">
      <w:pPr>
        <w:widowControl/>
        <w:numPr>
          <w:ilvl w:val="0"/>
          <w:numId w:val="10"/>
        </w:numPr>
        <w:autoSpaceDE/>
        <w:autoSpaceDN/>
        <w:adjustRightInd/>
        <w:ind w:left="0"/>
        <w:jc w:val="both"/>
        <w:rPr>
          <w:color w:val="000000"/>
          <w:sz w:val="28"/>
          <w:szCs w:val="28"/>
        </w:rPr>
      </w:pPr>
      <w:r w:rsidRPr="003006ED">
        <w:rPr>
          <w:color w:val="000000"/>
          <w:sz w:val="28"/>
          <w:szCs w:val="28"/>
        </w:rPr>
        <w:t>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8B026C" w:rsidRPr="003006ED" w:rsidRDefault="008B026C" w:rsidP="008B026C">
      <w:pPr>
        <w:jc w:val="center"/>
        <w:rPr>
          <w:color w:val="000000" w:themeColor="text1"/>
          <w:sz w:val="28"/>
          <w:szCs w:val="28"/>
        </w:rPr>
      </w:pPr>
      <w:r w:rsidRPr="003006ED">
        <w:rPr>
          <w:b/>
          <w:bCs/>
          <w:color w:val="000000" w:themeColor="text1"/>
          <w:sz w:val="28"/>
          <w:szCs w:val="28"/>
        </w:rPr>
        <w:t>Формы и методы организации учебного процесса:</w:t>
      </w:r>
    </w:p>
    <w:p w:rsidR="008B026C" w:rsidRPr="003006ED" w:rsidRDefault="008B026C" w:rsidP="008B026C">
      <w:pPr>
        <w:jc w:val="both"/>
        <w:rPr>
          <w:color w:val="000000"/>
          <w:sz w:val="28"/>
          <w:szCs w:val="28"/>
        </w:rPr>
      </w:pPr>
      <w:r w:rsidRPr="003006ED">
        <w:rPr>
          <w:color w:val="000000"/>
          <w:sz w:val="28"/>
          <w:szCs w:val="28"/>
        </w:rPr>
        <w:t>- индивидуальные, групповые, индивидуально-групповые, фронтальные,</w:t>
      </w:r>
    </w:p>
    <w:p w:rsidR="008B026C" w:rsidRPr="003006ED" w:rsidRDefault="008B026C" w:rsidP="008B026C">
      <w:pPr>
        <w:jc w:val="both"/>
        <w:rPr>
          <w:color w:val="000000"/>
          <w:sz w:val="28"/>
          <w:szCs w:val="28"/>
        </w:rPr>
      </w:pPr>
      <w:r w:rsidRPr="003006ED">
        <w:rPr>
          <w:color w:val="000000"/>
          <w:sz w:val="28"/>
          <w:szCs w:val="28"/>
        </w:rPr>
        <w:t>- объяснительно-иллюстративный, репродуктивный, частично-поисковый.</w:t>
      </w:r>
    </w:p>
    <w:p w:rsidR="008B026C" w:rsidRPr="003006ED" w:rsidRDefault="008B026C" w:rsidP="008B026C">
      <w:pPr>
        <w:jc w:val="center"/>
        <w:rPr>
          <w:color w:val="000000" w:themeColor="text1"/>
          <w:sz w:val="28"/>
          <w:szCs w:val="28"/>
        </w:rPr>
      </w:pPr>
      <w:r w:rsidRPr="003006ED">
        <w:rPr>
          <w:b/>
          <w:bCs/>
          <w:color w:val="000000" w:themeColor="text1"/>
          <w:sz w:val="28"/>
          <w:szCs w:val="28"/>
        </w:rPr>
        <w:t>Формы контроля:</w:t>
      </w:r>
    </w:p>
    <w:p w:rsidR="008B026C" w:rsidRPr="003006ED" w:rsidRDefault="008B026C" w:rsidP="008B026C">
      <w:pPr>
        <w:jc w:val="both"/>
        <w:rPr>
          <w:color w:val="000000"/>
          <w:sz w:val="28"/>
          <w:szCs w:val="28"/>
        </w:rPr>
      </w:pPr>
      <w:r w:rsidRPr="003006ED">
        <w:rPr>
          <w:color w:val="000000"/>
          <w:sz w:val="28"/>
          <w:szCs w:val="28"/>
        </w:rPr>
        <w:t>Самостоятельная работа, контрольная работа, работа по информационным карточкам.</w:t>
      </w:r>
    </w:p>
    <w:p w:rsidR="008B026C" w:rsidRPr="003006ED" w:rsidRDefault="008B026C" w:rsidP="008B026C">
      <w:pPr>
        <w:jc w:val="both"/>
        <w:rPr>
          <w:color w:val="000000"/>
          <w:sz w:val="28"/>
          <w:szCs w:val="28"/>
        </w:rPr>
      </w:pPr>
      <w:r w:rsidRPr="003006ED">
        <w:rPr>
          <w:color w:val="000000"/>
          <w:sz w:val="28"/>
          <w:szCs w:val="28"/>
        </w:rPr>
        <w:t>Промежуточная аттестация проводится в форме тестов, контрольных </w:t>
      </w:r>
    </w:p>
    <w:p w:rsidR="008B026C" w:rsidRPr="003006ED" w:rsidRDefault="008B026C" w:rsidP="008B026C">
      <w:pPr>
        <w:pStyle w:val="af5"/>
        <w:jc w:val="center"/>
        <w:rPr>
          <w:color w:val="333333"/>
          <w:sz w:val="28"/>
          <w:szCs w:val="28"/>
        </w:rPr>
      </w:pPr>
      <w:r w:rsidRPr="003006ED">
        <w:rPr>
          <w:rStyle w:val="afd"/>
          <w:color w:val="000000"/>
          <w:sz w:val="28"/>
          <w:szCs w:val="28"/>
        </w:rPr>
        <w:t>Программа также включает работы с одаренными детьми по математике</w:t>
      </w:r>
    </w:p>
    <w:p w:rsidR="008B026C" w:rsidRPr="003006ED" w:rsidRDefault="008B026C" w:rsidP="008B026C">
      <w:pPr>
        <w:pStyle w:val="af5"/>
        <w:ind w:left="360"/>
        <w:jc w:val="both"/>
        <w:rPr>
          <w:color w:val="333333"/>
          <w:sz w:val="28"/>
          <w:szCs w:val="28"/>
        </w:rPr>
      </w:pPr>
      <w:r w:rsidRPr="003006ED">
        <w:rPr>
          <w:rStyle w:val="afd"/>
          <w:color w:val="000000"/>
          <w:sz w:val="28"/>
          <w:szCs w:val="28"/>
        </w:rPr>
        <w:t>Цель: </w:t>
      </w:r>
      <w:r w:rsidRPr="003006ED">
        <w:rPr>
          <w:color w:val="000000"/>
          <w:sz w:val="28"/>
          <w:szCs w:val="28"/>
        </w:rPr>
        <w:t>Организация работы с учащимися, имеющими повышенный уровень мотивации, включение учащихся в исследовательскую  деятельность.</w:t>
      </w:r>
    </w:p>
    <w:p w:rsidR="008B026C" w:rsidRPr="003006ED" w:rsidRDefault="008B026C" w:rsidP="0035613F">
      <w:pPr>
        <w:pStyle w:val="af5"/>
        <w:numPr>
          <w:ilvl w:val="0"/>
          <w:numId w:val="11"/>
        </w:numPr>
        <w:suppressAutoHyphens w:val="0"/>
        <w:spacing w:before="100" w:beforeAutospacing="1" w:after="100" w:afterAutospacing="1"/>
        <w:jc w:val="both"/>
        <w:rPr>
          <w:color w:val="333333"/>
          <w:sz w:val="28"/>
          <w:szCs w:val="28"/>
        </w:rPr>
      </w:pPr>
      <w:r w:rsidRPr="003006ED">
        <w:rPr>
          <w:color w:val="333333"/>
          <w:sz w:val="28"/>
          <w:szCs w:val="28"/>
        </w:rPr>
        <w:t>Воспитание ученика как личности компетентной, успешной и востребованной обществом.</w:t>
      </w:r>
    </w:p>
    <w:p w:rsidR="008B026C" w:rsidRPr="003006ED" w:rsidRDefault="008B026C" w:rsidP="0035613F">
      <w:pPr>
        <w:pStyle w:val="af5"/>
        <w:numPr>
          <w:ilvl w:val="0"/>
          <w:numId w:val="11"/>
        </w:numPr>
        <w:suppressAutoHyphens w:val="0"/>
        <w:spacing w:before="100" w:beforeAutospacing="1" w:after="100" w:afterAutospacing="1"/>
        <w:jc w:val="both"/>
        <w:rPr>
          <w:color w:val="333333"/>
          <w:sz w:val="28"/>
          <w:szCs w:val="28"/>
        </w:rPr>
      </w:pPr>
      <w:r w:rsidRPr="003006ED">
        <w:rPr>
          <w:color w:val="333333"/>
          <w:sz w:val="28"/>
          <w:szCs w:val="28"/>
        </w:rPr>
        <w:t>Все дети одарены от природы.</w:t>
      </w:r>
    </w:p>
    <w:p w:rsidR="008B026C" w:rsidRPr="003006ED" w:rsidRDefault="008B026C" w:rsidP="008B026C">
      <w:pPr>
        <w:pStyle w:val="af5"/>
        <w:jc w:val="center"/>
        <w:rPr>
          <w:color w:val="333333"/>
          <w:sz w:val="28"/>
          <w:szCs w:val="28"/>
        </w:rPr>
      </w:pPr>
      <w:r w:rsidRPr="003006ED">
        <w:rPr>
          <w:rStyle w:val="afd"/>
          <w:color w:val="000000"/>
          <w:sz w:val="28"/>
          <w:szCs w:val="28"/>
        </w:rPr>
        <w:t>Задачи:</w:t>
      </w:r>
    </w:p>
    <w:p w:rsidR="008B026C" w:rsidRPr="003006ED" w:rsidRDefault="008B026C" w:rsidP="0035613F">
      <w:pPr>
        <w:pStyle w:val="af5"/>
        <w:numPr>
          <w:ilvl w:val="0"/>
          <w:numId w:val="12"/>
        </w:numPr>
        <w:suppressAutoHyphens w:val="0"/>
        <w:spacing w:before="100" w:beforeAutospacing="1" w:after="100" w:afterAutospacing="1"/>
        <w:jc w:val="both"/>
        <w:rPr>
          <w:color w:val="333333"/>
          <w:sz w:val="28"/>
          <w:szCs w:val="28"/>
        </w:rPr>
      </w:pPr>
      <w:r w:rsidRPr="003006ED">
        <w:rPr>
          <w:color w:val="333333"/>
          <w:sz w:val="28"/>
          <w:szCs w:val="28"/>
        </w:rPr>
        <w:t>формирование у учащихся устойчивого интереса к математике;</w:t>
      </w:r>
    </w:p>
    <w:p w:rsidR="008B026C" w:rsidRPr="003006ED" w:rsidRDefault="008B026C" w:rsidP="0035613F">
      <w:pPr>
        <w:pStyle w:val="af5"/>
        <w:numPr>
          <w:ilvl w:val="0"/>
          <w:numId w:val="12"/>
        </w:numPr>
        <w:suppressAutoHyphens w:val="0"/>
        <w:spacing w:before="100" w:beforeAutospacing="1" w:after="100" w:afterAutospacing="1"/>
        <w:jc w:val="both"/>
        <w:rPr>
          <w:color w:val="333333"/>
          <w:sz w:val="28"/>
          <w:szCs w:val="28"/>
        </w:rPr>
      </w:pPr>
      <w:r w:rsidRPr="003006ED">
        <w:rPr>
          <w:color w:val="333333"/>
          <w:sz w:val="28"/>
          <w:szCs w:val="28"/>
        </w:rPr>
        <w:t>выявление и развитие математических способностей;</w:t>
      </w:r>
    </w:p>
    <w:p w:rsidR="008B026C" w:rsidRPr="003006ED" w:rsidRDefault="008B026C" w:rsidP="0035613F">
      <w:pPr>
        <w:pStyle w:val="af5"/>
        <w:numPr>
          <w:ilvl w:val="0"/>
          <w:numId w:val="12"/>
        </w:numPr>
        <w:suppressAutoHyphens w:val="0"/>
        <w:spacing w:before="100" w:beforeAutospacing="1" w:after="100" w:afterAutospacing="1"/>
        <w:jc w:val="both"/>
        <w:rPr>
          <w:color w:val="333333"/>
          <w:sz w:val="28"/>
          <w:szCs w:val="28"/>
        </w:rPr>
      </w:pPr>
      <w:r w:rsidRPr="003006ED">
        <w:rPr>
          <w:color w:val="333333"/>
          <w:sz w:val="28"/>
          <w:szCs w:val="28"/>
        </w:rPr>
        <w:t>овладение конкретными математическими знаниями, необходимыми для применения в практической деятельности;</w:t>
      </w:r>
    </w:p>
    <w:p w:rsidR="008B026C" w:rsidRPr="003006ED" w:rsidRDefault="008B026C" w:rsidP="0035613F">
      <w:pPr>
        <w:pStyle w:val="af5"/>
        <w:numPr>
          <w:ilvl w:val="0"/>
          <w:numId w:val="12"/>
        </w:numPr>
        <w:suppressAutoHyphens w:val="0"/>
        <w:spacing w:before="100" w:beforeAutospacing="1" w:after="100" w:afterAutospacing="1"/>
        <w:jc w:val="both"/>
        <w:rPr>
          <w:color w:val="333333"/>
          <w:sz w:val="28"/>
          <w:szCs w:val="28"/>
        </w:rPr>
      </w:pPr>
      <w:r w:rsidRPr="003006ED">
        <w:rPr>
          <w:color w:val="333333"/>
          <w:sz w:val="28"/>
          <w:szCs w:val="28"/>
        </w:rPr>
        <w:t>интеллектуальное развитие учащихся, формирование качеств мышления, характерных для математической деятельности;</w:t>
      </w:r>
    </w:p>
    <w:p w:rsidR="008B026C" w:rsidRPr="003006ED" w:rsidRDefault="008B026C" w:rsidP="0035613F">
      <w:pPr>
        <w:pStyle w:val="af5"/>
        <w:numPr>
          <w:ilvl w:val="0"/>
          <w:numId w:val="12"/>
        </w:numPr>
        <w:suppressAutoHyphens w:val="0"/>
        <w:spacing w:before="100" w:beforeAutospacing="1" w:after="100" w:afterAutospacing="1"/>
        <w:jc w:val="both"/>
        <w:rPr>
          <w:color w:val="333333"/>
          <w:sz w:val="28"/>
          <w:szCs w:val="28"/>
        </w:rPr>
      </w:pPr>
      <w:r w:rsidRPr="003006ED">
        <w:rPr>
          <w:color w:val="333333"/>
          <w:sz w:val="28"/>
          <w:szCs w:val="28"/>
        </w:rPr>
        <w:t>формирование представлений о математике как части общечеловеческой культуры, понимание значимости математики для общественного прогресса;</w:t>
      </w:r>
    </w:p>
    <w:p w:rsidR="008B026C" w:rsidRPr="003006ED" w:rsidRDefault="008B026C" w:rsidP="0035613F">
      <w:pPr>
        <w:pStyle w:val="af5"/>
        <w:numPr>
          <w:ilvl w:val="0"/>
          <w:numId w:val="12"/>
        </w:numPr>
        <w:suppressAutoHyphens w:val="0"/>
        <w:spacing w:before="100" w:beforeAutospacing="1" w:after="100" w:afterAutospacing="1"/>
        <w:jc w:val="both"/>
        <w:rPr>
          <w:color w:val="333333"/>
          <w:sz w:val="28"/>
          <w:szCs w:val="28"/>
        </w:rPr>
      </w:pPr>
      <w:r w:rsidRPr="003006ED">
        <w:rPr>
          <w:color w:val="333333"/>
          <w:sz w:val="28"/>
          <w:szCs w:val="28"/>
        </w:rPr>
        <w:t>подготовка к сознательному усвоению систематического курса алгебра и геометрия;</w:t>
      </w:r>
    </w:p>
    <w:p w:rsidR="008B026C" w:rsidRPr="003006ED" w:rsidRDefault="008B026C" w:rsidP="0035613F">
      <w:pPr>
        <w:pStyle w:val="af5"/>
        <w:numPr>
          <w:ilvl w:val="0"/>
          <w:numId w:val="12"/>
        </w:numPr>
        <w:suppressAutoHyphens w:val="0"/>
        <w:spacing w:before="100" w:beforeAutospacing="1" w:after="100" w:afterAutospacing="1"/>
        <w:jc w:val="both"/>
        <w:rPr>
          <w:color w:val="333333"/>
          <w:sz w:val="28"/>
          <w:szCs w:val="28"/>
        </w:rPr>
      </w:pPr>
      <w:r w:rsidRPr="003006ED">
        <w:rPr>
          <w:color w:val="333333"/>
          <w:sz w:val="28"/>
          <w:szCs w:val="28"/>
        </w:rPr>
        <w:t>формирование навыков перевода различных задач на язык математики;</w:t>
      </w:r>
    </w:p>
    <w:p w:rsidR="008B026C" w:rsidRPr="003006ED" w:rsidRDefault="008B026C" w:rsidP="008B026C">
      <w:pPr>
        <w:pStyle w:val="af5"/>
        <w:ind w:left="360"/>
        <w:jc w:val="center"/>
        <w:rPr>
          <w:color w:val="333333"/>
          <w:sz w:val="28"/>
          <w:szCs w:val="28"/>
        </w:rPr>
      </w:pPr>
      <w:r w:rsidRPr="003006ED">
        <w:rPr>
          <w:rStyle w:val="afd"/>
          <w:color w:val="000000"/>
          <w:sz w:val="28"/>
          <w:szCs w:val="28"/>
        </w:rPr>
        <w:lastRenderedPageBreak/>
        <w:t>Принципы деятельности в работе с одаренными детьми:</w:t>
      </w:r>
    </w:p>
    <w:p w:rsidR="008B026C" w:rsidRPr="003006ED" w:rsidRDefault="008B026C" w:rsidP="0035613F">
      <w:pPr>
        <w:pStyle w:val="af5"/>
        <w:numPr>
          <w:ilvl w:val="0"/>
          <w:numId w:val="13"/>
        </w:numPr>
        <w:suppressAutoHyphens w:val="0"/>
        <w:spacing w:before="100" w:beforeAutospacing="1" w:after="100" w:afterAutospacing="1"/>
        <w:jc w:val="both"/>
        <w:rPr>
          <w:color w:val="333333"/>
          <w:sz w:val="28"/>
          <w:szCs w:val="28"/>
        </w:rPr>
      </w:pPr>
      <w:r w:rsidRPr="003006ED">
        <w:rPr>
          <w:color w:val="000000"/>
          <w:sz w:val="28"/>
          <w:szCs w:val="28"/>
        </w:rPr>
        <w:t>принцип максимального разнообразия предоставленных возможностей для развития личности;</w:t>
      </w:r>
    </w:p>
    <w:p w:rsidR="008B026C" w:rsidRPr="003006ED" w:rsidRDefault="008B026C" w:rsidP="0035613F">
      <w:pPr>
        <w:pStyle w:val="af5"/>
        <w:numPr>
          <w:ilvl w:val="0"/>
          <w:numId w:val="13"/>
        </w:numPr>
        <w:suppressAutoHyphens w:val="0"/>
        <w:spacing w:before="100" w:beforeAutospacing="1" w:after="100" w:afterAutospacing="1"/>
        <w:jc w:val="both"/>
        <w:rPr>
          <w:color w:val="333333"/>
          <w:sz w:val="28"/>
          <w:szCs w:val="28"/>
        </w:rPr>
      </w:pPr>
      <w:r w:rsidRPr="003006ED">
        <w:rPr>
          <w:color w:val="333333"/>
          <w:sz w:val="28"/>
          <w:szCs w:val="28"/>
        </w:rPr>
        <w:t>принцип возрастания роли внеурочной деятельности;</w:t>
      </w:r>
    </w:p>
    <w:p w:rsidR="008B026C" w:rsidRPr="003006ED" w:rsidRDefault="008B026C" w:rsidP="0035613F">
      <w:pPr>
        <w:pStyle w:val="af5"/>
        <w:numPr>
          <w:ilvl w:val="0"/>
          <w:numId w:val="13"/>
        </w:numPr>
        <w:suppressAutoHyphens w:val="0"/>
        <w:spacing w:before="100" w:beforeAutospacing="1" w:after="100" w:afterAutospacing="1"/>
        <w:jc w:val="both"/>
        <w:rPr>
          <w:color w:val="333333"/>
          <w:sz w:val="28"/>
          <w:szCs w:val="28"/>
        </w:rPr>
      </w:pPr>
      <w:r w:rsidRPr="003006ED">
        <w:rPr>
          <w:color w:val="333333"/>
          <w:sz w:val="28"/>
          <w:szCs w:val="28"/>
        </w:rPr>
        <w:t>принцип индивидуализации и дифференциации обучения;</w:t>
      </w:r>
    </w:p>
    <w:p w:rsidR="008B026C" w:rsidRPr="003006ED" w:rsidRDefault="008B026C" w:rsidP="0035613F">
      <w:pPr>
        <w:pStyle w:val="af5"/>
        <w:numPr>
          <w:ilvl w:val="0"/>
          <w:numId w:val="13"/>
        </w:numPr>
        <w:suppressAutoHyphens w:val="0"/>
        <w:spacing w:before="100" w:beforeAutospacing="1" w:after="100" w:afterAutospacing="1"/>
        <w:jc w:val="both"/>
        <w:rPr>
          <w:color w:val="333333"/>
          <w:sz w:val="28"/>
          <w:szCs w:val="28"/>
        </w:rPr>
      </w:pPr>
      <w:r w:rsidRPr="003006ED">
        <w:rPr>
          <w:color w:val="333333"/>
          <w:sz w:val="28"/>
          <w:szCs w:val="28"/>
        </w:rPr>
        <w:t>принцип создания условий для совместной работы учащихся при минимальном участии учителя;</w:t>
      </w:r>
    </w:p>
    <w:p w:rsidR="008B026C" w:rsidRPr="003006ED" w:rsidRDefault="008B026C" w:rsidP="0035613F">
      <w:pPr>
        <w:pStyle w:val="af5"/>
        <w:numPr>
          <w:ilvl w:val="0"/>
          <w:numId w:val="13"/>
        </w:numPr>
        <w:suppressAutoHyphens w:val="0"/>
        <w:spacing w:before="100" w:beforeAutospacing="1" w:after="100" w:afterAutospacing="1"/>
        <w:jc w:val="both"/>
        <w:rPr>
          <w:color w:val="333333"/>
          <w:sz w:val="28"/>
          <w:szCs w:val="28"/>
        </w:rPr>
      </w:pPr>
      <w:r w:rsidRPr="003006ED">
        <w:rPr>
          <w:color w:val="333333"/>
          <w:sz w:val="28"/>
          <w:szCs w:val="28"/>
        </w:rPr>
        <w:t>принцип свободы выбора учащимся дополнительных образовательных услуг, помощи, наставничества.</w:t>
      </w:r>
    </w:p>
    <w:p w:rsidR="008B026C" w:rsidRPr="003006ED" w:rsidRDefault="008B026C" w:rsidP="008B026C">
      <w:pPr>
        <w:pStyle w:val="af5"/>
        <w:rPr>
          <w:rStyle w:val="afd"/>
          <w:color w:val="000000"/>
          <w:sz w:val="28"/>
          <w:szCs w:val="28"/>
        </w:rPr>
      </w:pPr>
    </w:p>
    <w:p w:rsidR="008B026C" w:rsidRPr="003006ED" w:rsidRDefault="008B026C" w:rsidP="008B026C">
      <w:pPr>
        <w:pStyle w:val="af5"/>
        <w:ind w:left="720"/>
        <w:jc w:val="center"/>
        <w:rPr>
          <w:color w:val="333333"/>
          <w:sz w:val="28"/>
          <w:szCs w:val="28"/>
        </w:rPr>
      </w:pPr>
      <w:r w:rsidRPr="003006ED">
        <w:rPr>
          <w:rStyle w:val="afd"/>
          <w:color w:val="000000"/>
          <w:sz w:val="28"/>
          <w:szCs w:val="28"/>
        </w:rPr>
        <w:t>Этапы реализации:</w:t>
      </w:r>
    </w:p>
    <w:p w:rsidR="008B026C" w:rsidRPr="003006ED" w:rsidRDefault="008B026C" w:rsidP="0035613F">
      <w:pPr>
        <w:pStyle w:val="af5"/>
        <w:numPr>
          <w:ilvl w:val="0"/>
          <w:numId w:val="14"/>
        </w:numPr>
        <w:suppressAutoHyphens w:val="0"/>
        <w:spacing w:before="100" w:beforeAutospacing="1" w:after="100" w:afterAutospacing="1"/>
        <w:jc w:val="both"/>
        <w:rPr>
          <w:color w:val="333333"/>
          <w:sz w:val="28"/>
          <w:szCs w:val="28"/>
        </w:rPr>
      </w:pPr>
      <w:r w:rsidRPr="003006ED">
        <w:rPr>
          <w:color w:val="000000"/>
          <w:sz w:val="28"/>
          <w:szCs w:val="28"/>
        </w:rPr>
        <w:t>Выявление одаренных детей на ранних этапах развития. Мониторинг одаренности.</w:t>
      </w:r>
    </w:p>
    <w:p w:rsidR="008B026C" w:rsidRPr="003006ED" w:rsidRDefault="008B026C" w:rsidP="0035613F">
      <w:pPr>
        <w:pStyle w:val="af5"/>
        <w:numPr>
          <w:ilvl w:val="0"/>
          <w:numId w:val="14"/>
        </w:numPr>
        <w:suppressAutoHyphens w:val="0"/>
        <w:spacing w:before="100" w:beforeAutospacing="1" w:after="100" w:afterAutospacing="1"/>
        <w:jc w:val="both"/>
        <w:rPr>
          <w:color w:val="333333"/>
          <w:sz w:val="28"/>
          <w:szCs w:val="28"/>
        </w:rPr>
      </w:pPr>
      <w:r w:rsidRPr="003006ED">
        <w:rPr>
          <w:color w:val="000000"/>
          <w:sz w:val="28"/>
          <w:szCs w:val="28"/>
        </w:rPr>
        <w:t>Разработка программы</w:t>
      </w:r>
    </w:p>
    <w:p w:rsidR="008B026C" w:rsidRPr="003006ED" w:rsidRDefault="008B026C" w:rsidP="0035613F">
      <w:pPr>
        <w:pStyle w:val="af5"/>
        <w:numPr>
          <w:ilvl w:val="0"/>
          <w:numId w:val="14"/>
        </w:numPr>
        <w:suppressAutoHyphens w:val="0"/>
        <w:spacing w:before="100" w:beforeAutospacing="1" w:after="100" w:afterAutospacing="1"/>
        <w:jc w:val="both"/>
        <w:rPr>
          <w:color w:val="333333"/>
          <w:sz w:val="28"/>
          <w:szCs w:val="28"/>
        </w:rPr>
      </w:pPr>
      <w:r w:rsidRPr="003006ED">
        <w:rPr>
          <w:color w:val="000000"/>
          <w:sz w:val="28"/>
          <w:szCs w:val="28"/>
        </w:rPr>
        <w:t>Создание банка заданий для занятий.</w:t>
      </w:r>
    </w:p>
    <w:p w:rsidR="008B026C" w:rsidRPr="003006ED" w:rsidRDefault="008B026C" w:rsidP="0035613F">
      <w:pPr>
        <w:pStyle w:val="af5"/>
        <w:numPr>
          <w:ilvl w:val="0"/>
          <w:numId w:val="14"/>
        </w:numPr>
        <w:suppressAutoHyphens w:val="0"/>
        <w:spacing w:before="100" w:beforeAutospacing="1" w:after="100" w:afterAutospacing="1"/>
        <w:jc w:val="both"/>
        <w:rPr>
          <w:color w:val="333333"/>
          <w:sz w:val="28"/>
          <w:szCs w:val="28"/>
        </w:rPr>
      </w:pPr>
      <w:r w:rsidRPr="003006ED">
        <w:rPr>
          <w:color w:val="000000"/>
          <w:sz w:val="28"/>
          <w:szCs w:val="28"/>
        </w:rPr>
        <w:t>Организация зачетов</w:t>
      </w:r>
    </w:p>
    <w:p w:rsidR="008B026C" w:rsidRPr="003006ED" w:rsidRDefault="008B026C" w:rsidP="0035613F">
      <w:pPr>
        <w:pStyle w:val="af5"/>
        <w:numPr>
          <w:ilvl w:val="0"/>
          <w:numId w:val="14"/>
        </w:numPr>
        <w:suppressAutoHyphens w:val="0"/>
        <w:spacing w:before="100" w:beforeAutospacing="1" w:after="100" w:afterAutospacing="1"/>
        <w:jc w:val="both"/>
        <w:rPr>
          <w:color w:val="333333"/>
          <w:sz w:val="28"/>
          <w:szCs w:val="28"/>
        </w:rPr>
      </w:pPr>
      <w:r w:rsidRPr="003006ED">
        <w:rPr>
          <w:color w:val="000000"/>
          <w:sz w:val="28"/>
          <w:szCs w:val="28"/>
        </w:rPr>
        <w:t>Выпуск методического бюллетеня «Опыт работы с одаренными детьми по математике».</w:t>
      </w:r>
    </w:p>
    <w:p w:rsidR="008B026C" w:rsidRPr="003006ED" w:rsidRDefault="008B026C" w:rsidP="0035613F">
      <w:pPr>
        <w:pStyle w:val="af5"/>
        <w:numPr>
          <w:ilvl w:val="0"/>
          <w:numId w:val="14"/>
        </w:numPr>
        <w:suppressAutoHyphens w:val="0"/>
        <w:spacing w:before="100" w:beforeAutospacing="1" w:after="100" w:afterAutospacing="1"/>
        <w:jc w:val="both"/>
        <w:rPr>
          <w:color w:val="333333"/>
          <w:sz w:val="28"/>
          <w:szCs w:val="28"/>
        </w:rPr>
      </w:pPr>
      <w:r w:rsidRPr="003006ED">
        <w:rPr>
          <w:color w:val="000000"/>
          <w:sz w:val="28"/>
          <w:szCs w:val="28"/>
        </w:rPr>
        <w:t>Участие в олимпиадах.</w:t>
      </w:r>
    </w:p>
    <w:p w:rsidR="008B026C" w:rsidRPr="003006ED" w:rsidRDefault="008B026C" w:rsidP="008B026C">
      <w:pPr>
        <w:pStyle w:val="af5"/>
        <w:jc w:val="both"/>
        <w:rPr>
          <w:color w:val="333333"/>
          <w:sz w:val="28"/>
          <w:szCs w:val="28"/>
        </w:rPr>
      </w:pPr>
    </w:p>
    <w:p w:rsidR="008B026C" w:rsidRPr="003006ED" w:rsidRDefault="008B026C" w:rsidP="008B026C">
      <w:pPr>
        <w:pStyle w:val="af5"/>
        <w:ind w:left="720"/>
        <w:jc w:val="center"/>
        <w:rPr>
          <w:color w:val="333333"/>
          <w:sz w:val="28"/>
          <w:szCs w:val="28"/>
        </w:rPr>
      </w:pPr>
      <w:r w:rsidRPr="003006ED">
        <w:rPr>
          <w:rStyle w:val="afd"/>
          <w:color w:val="000000"/>
          <w:sz w:val="28"/>
          <w:szCs w:val="28"/>
        </w:rPr>
        <w:t>Формы работы с одаренными учащимися</w:t>
      </w:r>
    </w:p>
    <w:p w:rsidR="008B026C" w:rsidRPr="003006ED" w:rsidRDefault="008B026C" w:rsidP="0035613F">
      <w:pPr>
        <w:pStyle w:val="af5"/>
        <w:numPr>
          <w:ilvl w:val="0"/>
          <w:numId w:val="15"/>
        </w:numPr>
        <w:suppressAutoHyphens w:val="0"/>
        <w:spacing w:before="100" w:beforeAutospacing="1" w:after="100" w:afterAutospacing="1"/>
        <w:jc w:val="both"/>
        <w:rPr>
          <w:color w:val="333333"/>
          <w:sz w:val="28"/>
          <w:szCs w:val="28"/>
        </w:rPr>
      </w:pPr>
      <w:r w:rsidRPr="003006ED">
        <w:rPr>
          <w:color w:val="333333"/>
          <w:sz w:val="28"/>
          <w:szCs w:val="28"/>
        </w:rPr>
        <w:t>творческие мастерские;</w:t>
      </w:r>
    </w:p>
    <w:p w:rsidR="008B026C" w:rsidRPr="003006ED" w:rsidRDefault="008B026C" w:rsidP="0035613F">
      <w:pPr>
        <w:pStyle w:val="af5"/>
        <w:numPr>
          <w:ilvl w:val="0"/>
          <w:numId w:val="15"/>
        </w:numPr>
        <w:suppressAutoHyphens w:val="0"/>
        <w:spacing w:before="100" w:beforeAutospacing="1" w:after="100" w:afterAutospacing="1"/>
        <w:jc w:val="both"/>
        <w:rPr>
          <w:color w:val="333333"/>
          <w:sz w:val="28"/>
          <w:szCs w:val="28"/>
        </w:rPr>
      </w:pPr>
      <w:r w:rsidRPr="003006ED">
        <w:rPr>
          <w:color w:val="000000"/>
          <w:sz w:val="28"/>
          <w:szCs w:val="28"/>
        </w:rPr>
        <w:t>групповые занятия с сильными учащимися;</w:t>
      </w:r>
    </w:p>
    <w:p w:rsidR="008B026C" w:rsidRPr="003006ED" w:rsidRDefault="008B026C" w:rsidP="0035613F">
      <w:pPr>
        <w:pStyle w:val="af5"/>
        <w:numPr>
          <w:ilvl w:val="0"/>
          <w:numId w:val="15"/>
        </w:numPr>
        <w:suppressAutoHyphens w:val="0"/>
        <w:spacing w:before="100" w:beforeAutospacing="1" w:after="100" w:afterAutospacing="1"/>
        <w:jc w:val="both"/>
        <w:rPr>
          <w:color w:val="333333"/>
          <w:sz w:val="28"/>
          <w:szCs w:val="28"/>
        </w:rPr>
      </w:pPr>
      <w:r w:rsidRPr="003006ED">
        <w:rPr>
          <w:color w:val="333333"/>
          <w:sz w:val="28"/>
          <w:szCs w:val="28"/>
        </w:rPr>
        <w:t>занятия исследовательской деятельностью;</w:t>
      </w:r>
    </w:p>
    <w:p w:rsidR="008B026C" w:rsidRPr="003006ED" w:rsidRDefault="008B026C" w:rsidP="0035613F">
      <w:pPr>
        <w:pStyle w:val="af5"/>
        <w:numPr>
          <w:ilvl w:val="0"/>
          <w:numId w:val="15"/>
        </w:numPr>
        <w:suppressAutoHyphens w:val="0"/>
        <w:spacing w:before="100" w:beforeAutospacing="1" w:after="100" w:afterAutospacing="1"/>
        <w:jc w:val="both"/>
        <w:rPr>
          <w:color w:val="333333"/>
          <w:sz w:val="28"/>
          <w:szCs w:val="28"/>
        </w:rPr>
      </w:pPr>
      <w:r w:rsidRPr="003006ED">
        <w:rPr>
          <w:color w:val="000000"/>
          <w:sz w:val="28"/>
          <w:szCs w:val="28"/>
        </w:rPr>
        <w:t>участие в конкурсах</w:t>
      </w:r>
    </w:p>
    <w:p w:rsidR="008B026C" w:rsidRPr="003006ED" w:rsidRDefault="008B026C" w:rsidP="0035613F">
      <w:pPr>
        <w:pStyle w:val="af5"/>
        <w:numPr>
          <w:ilvl w:val="0"/>
          <w:numId w:val="15"/>
        </w:numPr>
        <w:suppressAutoHyphens w:val="0"/>
        <w:spacing w:before="100" w:beforeAutospacing="1" w:after="100" w:afterAutospacing="1"/>
        <w:jc w:val="both"/>
        <w:rPr>
          <w:color w:val="333333"/>
          <w:sz w:val="28"/>
          <w:szCs w:val="28"/>
        </w:rPr>
      </w:pPr>
      <w:r w:rsidRPr="003006ED">
        <w:rPr>
          <w:color w:val="333333"/>
          <w:sz w:val="28"/>
          <w:szCs w:val="28"/>
        </w:rPr>
        <w:t>научно-практические конференции;</w:t>
      </w:r>
    </w:p>
    <w:p w:rsidR="008B026C" w:rsidRPr="003006ED" w:rsidRDefault="008B026C" w:rsidP="0035613F">
      <w:pPr>
        <w:pStyle w:val="af5"/>
        <w:numPr>
          <w:ilvl w:val="0"/>
          <w:numId w:val="15"/>
        </w:numPr>
        <w:suppressAutoHyphens w:val="0"/>
        <w:spacing w:before="100" w:beforeAutospacing="1" w:after="100" w:afterAutospacing="1"/>
        <w:jc w:val="both"/>
        <w:rPr>
          <w:color w:val="333333"/>
          <w:sz w:val="28"/>
          <w:szCs w:val="28"/>
        </w:rPr>
      </w:pPr>
      <w:r w:rsidRPr="003006ED">
        <w:rPr>
          <w:color w:val="333333"/>
          <w:sz w:val="28"/>
          <w:szCs w:val="28"/>
        </w:rPr>
        <w:t>участие в олимпиадах;</w:t>
      </w:r>
    </w:p>
    <w:p w:rsidR="008B026C" w:rsidRPr="003006ED" w:rsidRDefault="008B026C" w:rsidP="0035613F">
      <w:pPr>
        <w:pStyle w:val="af5"/>
        <w:numPr>
          <w:ilvl w:val="0"/>
          <w:numId w:val="15"/>
        </w:numPr>
        <w:suppressAutoHyphens w:val="0"/>
        <w:spacing w:before="100" w:beforeAutospacing="1" w:after="100" w:afterAutospacing="1"/>
        <w:jc w:val="both"/>
        <w:rPr>
          <w:color w:val="333333"/>
          <w:sz w:val="28"/>
          <w:szCs w:val="28"/>
        </w:rPr>
      </w:pPr>
      <w:r w:rsidRPr="003006ED">
        <w:rPr>
          <w:color w:val="333333"/>
          <w:sz w:val="28"/>
          <w:szCs w:val="28"/>
        </w:rPr>
        <w:t>работа по индивидуальным планам;</w:t>
      </w:r>
    </w:p>
    <w:p w:rsidR="008B026C" w:rsidRPr="003006ED" w:rsidRDefault="008B026C" w:rsidP="008B026C">
      <w:pPr>
        <w:widowControl/>
        <w:autoSpaceDE/>
        <w:autoSpaceDN/>
        <w:adjustRightInd/>
        <w:rPr>
          <w:sz w:val="28"/>
          <w:szCs w:val="28"/>
        </w:rPr>
      </w:pPr>
    </w:p>
    <w:p w:rsidR="008B026C" w:rsidRPr="003006ED" w:rsidRDefault="008B026C" w:rsidP="008B026C">
      <w:pPr>
        <w:widowControl/>
        <w:autoSpaceDE/>
        <w:autoSpaceDN/>
        <w:adjustRightInd/>
        <w:rPr>
          <w:sz w:val="28"/>
          <w:szCs w:val="28"/>
        </w:rPr>
      </w:pPr>
    </w:p>
    <w:p w:rsidR="004148B5" w:rsidRPr="003006ED" w:rsidRDefault="004148B5" w:rsidP="00231147">
      <w:pPr>
        <w:pStyle w:val="ad"/>
        <w:jc w:val="left"/>
        <w:rPr>
          <w:b w:val="0"/>
          <w:szCs w:val="28"/>
        </w:rPr>
      </w:pPr>
    </w:p>
    <w:p w:rsidR="008B026C" w:rsidRPr="003006ED" w:rsidRDefault="008B026C" w:rsidP="008B026C">
      <w:pPr>
        <w:shd w:val="clear" w:color="auto" w:fill="FFFFFF"/>
        <w:tabs>
          <w:tab w:val="left" w:pos="552"/>
        </w:tabs>
        <w:ind w:right="10"/>
        <w:rPr>
          <w:b/>
          <w:sz w:val="28"/>
          <w:szCs w:val="28"/>
        </w:rPr>
      </w:pPr>
      <w:r w:rsidRPr="003006ED">
        <w:rPr>
          <w:b/>
          <w:sz w:val="28"/>
          <w:szCs w:val="28"/>
        </w:rPr>
        <w:t>Критерии и нормы оценки знаний, умений и навыков обучающихся</w:t>
      </w:r>
    </w:p>
    <w:p w:rsidR="008B026C" w:rsidRPr="003006ED" w:rsidRDefault="008B026C" w:rsidP="008B026C">
      <w:pPr>
        <w:shd w:val="clear" w:color="auto" w:fill="FFFFFF"/>
        <w:tabs>
          <w:tab w:val="left" w:pos="552"/>
        </w:tabs>
        <w:ind w:right="10"/>
        <w:rPr>
          <w:sz w:val="28"/>
          <w:szCs w:val="28"/>
        </w:rPr>
      </w:pPr>
      <w:r w:rsidRPr="003006ED">
        <w:rPr>
          <w:sz w:val="28"/>
          <w:szCs w:val="28"/>
        </w:rPr>
        <w:tab/>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8B026C" w:rsidRPr="003006ED" w:rsidRDefault="008B026C" w:rsidP="008B026C">
      <w:pPr>
        <w:shd w:val="clear" w:color="auto" w:fill="FFFFFF"/>
        <w:tabs>
          <w:tab w:val="left" w:pos="552"/>
        </w:tabs>
        <w:ind w:right="10"/>
        <w:rPr>
          <w:sz w:val="28"/>
          <w:szCs w:val="28"/>
        </w:rPr>
      </w:pPr>
      <w:r w:rsidRPr="003006ED">
        <w:rPr>
          <w:sz w:val="28"/>
          <w:szCs w:val="28"/>
        </w:rPr>
        <w:tab/>
        <w:t xml:space="preserve">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w:t>
      </w:r>
      <w:proofErr w:type="gramStart"/>
      <w:r w:rsidRPr="003006ED">
        <w:rPr>
          <w:sz w:val="28"/>
          <w:szCs w:val="28"/>
        </w:rPr>
        <w:t>тестовых</w:t>
      </w:r>
      <w:proofErr w:type="gramEnd"/>
      <w:r w:rsidRPr="003006ED">
        <w:rPr>
          <w:sz w:val="28"/>
          <w:szCs w:val="28"/>
        </w:rPr>
        <w:t xml:space="preserve"> заданиями.</w:t>
      </w:r>
    </w:p>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rPr>
          <w:sz w:val="28"/>
          <w:szCs w:val="28"/>
        </w:rPr>
      </w:pPr>
      <w:r w:rsidRPr="003006ED">
        <w:rPr>
          <w:sz w:val="28"/>
          <w:szCs w:val="28"/>
        </w:rPr>
        <w:lastRenderedPageBreak/>
        <w:tab/>
      </w:r>
      <w:r w:rsidRPr="003006ED">
        <w:rPr>
          <w:b/>
          <w:i/>
          <w:sz w:val="28"/>
          <w:szCs w:val="28"/>
          <w:u w:val="single"/>
        </w:rPr>
        <w:t>При тестировании</w:t>
      </w:r>
      <w:r w:rsidRPr="003006ED">
        <w:rPr>
          <w:sz w:val="28"/>
          <w:szCs w:val="28"/>
        </w:rPr>
        <w:t xml:space="preserve"> все верные ответы берутся за 100%, тогда отметка выставляется в соответствии с таблицей:</w:t>
      </w:r>
    </w:p>
    <w:p w:rsidR="008B026C" w:rsidRPr="003006ED" w:rsidRDefault="008B026C" w:rsidP="008B026C">
      <w:pPr>
        <w:shd w:val="clear" w:color="auto" w:fill="FFFFFF"/>
        <w:tabs>
          <w:tab w:val="left" w:pos="552"/>
        </w:tabs>
        <w:ind w:right="10"/>
        <w:rPr>
          <w:sz w:val="28"/>
          <w:szCs w:val="28"/>
        </w:rPr>
      </w:pP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2977"/>
      </w:tblGrid>
      <w:tr w:rsidR="008B026C" w:rsidRPr="003006ED" w:rsidTr="00972B23">
        <w:tc>
          <w:tcPr>
            <w:tcW w:w="4111" w:type="dxa"/>
          </w:tcPr>
          <w:p w:rsidR="008B026C" w:rsidRPr="003006ED" w:rsidRDefault="008B026C" w:rsidP="00972B23">
            <w:pPr>
              <w:tabs>
                <w:tab w:val="left" w:pos="552"/>
              </w:tabs>
              <w:ind w:right="10"/>
              <w:rPr>
                <w:sz w:val="28"/>
                <w:szCs w:val="28"/>
              </w:rPr>
            </w:pPr>
            <w:r w:rsidRPr="003006ED">
              <w:rPr>
                <w:sz w:val="28"/>
                <w:szCs w:val="28"/>
              </w:rPr>
              <w:t>Процент выполнения задания</w:t>
            </w:r>
          </w:p>
        </w:tc>
        <w:tc>
          <w:tcPr>
            <w:tcW w:w="2977" w:type="dxa"/>
          </w:tcPr>
          <w:p w:rsidR="008B026C" w:rsidRPr="003006ED" w:rsidRDefault="008B026C" w:rsidP="00972B23">
            <w:pPr>
              <w:tabs>
                <w:tab w:val="left" w:pos="552"/>
              </w:tabs>
              <w:ind w:right="10"/>
              <w:rPr>
                <w:sz w:val="28"/>
                <w:szCs w:val="28"/>
              </w:rPr>
            </w:pPr>
            <w:r w:rsidRPr="003006ED">
              <w:rPr>
                <w:sz w:val="28"/>
                <w:szCs w:val="28"/>
              </w:rPr>
              <w:t>Отметка</w:t>
            </w:r>
          </w:p>
        </w:tc>
      </w:tr>
      <w:tr w:rsidR="008B026C" w:rsidRPr="003006ED" w:rsidTr="00972B23">
        <w:tc>
          <w:tcPr>
            <w:tcW w:w="4111" w:type="dxa"/>
          </w:tcPr>
          <w:p w:rsidR="008B026C" w:rsidRPr="003006ED" w:rsidRDefault="008B026C" w:rsidP="00972B23">
            <w:pPr>
              <w:tabs>
                <w:tab w:val="left" w:pos="552"/>
              </w:tabs>
              <w:ind w:right="10"/>
              <w:rPr>
                <w:sz w:val="28"/>
                <w:szCs w:val="28"/>
              </w:rPr>
            </w:pPr>
            <w:r w:rsidRPr="003006ED">
              <w:rPr>
                <w:sz w:val="28"/>
                <w:szCs w:val="28"/>
              </w:rPr>
              <w:t>95% и более</w:t>
            </w:r>
          </w:p>
        </w:tc>
        <w:tc>
          <w:tcPr>
            <w:tcW w:w="2977" w:type="dxa"/>
          </w:tcPr>
          <w:p w:rsidR="008B026C" w:rsidRPr="003006ED" w:rsidRDefault="008B026C" w:rsidP="00972B23">
            <w:pPr>
              <w:tabs>
                <w:tab w:val="left" w:pos="552"/>
              </w:tabs>
              <w:ind w:right="10"/>
              <w:rPr>
                <w:sz w:val="28"/>
                <w:szCs w:val="28"/>
              </w:rPr>
            </w:pPr>
            <w:r w:rsidRPr="003006ED">
              <w:rPr>
                <w:sz w:val="28"/>
                <w:szCs w:val="28"/>
              </w:rPr>
              <w:t>отлично</w:t>
            </w:r>
          </w:p>
        </w:tc>
      </w:tr>
      <w:tr w:rsidR="008B026C" w:rsidRPr="003006ED" w:rsidTr="00972B23">
        <w:tc>
          <w:tcPr>
            <w:tcW w:w="4111" w:type="dxa"/>
          </w:tcPr>
          <w:p w:rsidR="008B026C" w:rsidRPr="003006ED" w:rsidRDefault="008B026C" w:rsidP="00972B23">
            <w:pPr>
              <w:tabs>
                <w:tab w:val="left" w:pos="552"/>
              </w:tabs>
              <w:ind w:right="10"/>
              <w:rPr>
                <w:sz w:val="28"/>
                <w:szCs w:val="28"/>
              </w:rPr>
            </w:pPr>
            <w:r w:rsidRPr="003006ED">
              <w:rPr>
                <w:sz w:val="28"/>
                <w:szCs w:val="28"/>
              </w:rPr>
              <w:t>80-94%%</w:t>
            </w:r>
          </w:p>
        </w:tc>
        <w:tc>
          <w:tcPr>
            <w:tcW w:w="2977" w:type="dxa"/>
          </w:tcPr>
          <w:p w:rsidR="008B026C" w:rsidRPr="003006ED" w:rsidRDefault="008B026C" w:rsidP="00972B23">
            <w:pPr>
              <w:tabs>
                <w:tab w:val="left" w:pos="552"/>
              </w:tabs>
              <w:ind w:right="10"/>
              <w:rPr>
                <w:sz w:val="28"/>
                <w:szCs w:val="28"/>
              </w:rPr>
            </w:pPr>
            <w:r w:rsidRPr="003006ED">
              <w:rPr>
                <w:sz w:val="28"/>
                <w:szCs w:val="28"/>
              </w:rPr>
              <w:t>хорошо</w:t>
            </w:r>
          </w:p>
        </w:tc>
      </w:tr>
      <w:tr w:rsidR="008B026C" w:rsidRPr="003006ED" w:rsidTr="00972B23">
        <w:tc>
          <w:tcPr>
            <w:tcW w:w="4111" w:type="dxa"/>
          </w:tcPr>
          <w:p w:rsidR="008B026C" w:rsidRPr="003006ED" w:rsidRDefault="008B026C" w:rsidP="00972B23">
            <w:pPr>
              <w:tabs>
                <w:tab w:val="left" w:pos="552"/>
              </w:tabs>
              <w:ind w:right="10"/>
              <w:rPr>
                <w:sz w:val="28"/>
                <w:szCs w:val="28"/>
              </w:rPr>
            </w:pPr>
            <w:r w:rsidRPr="003006ED">
              <w:rPr>
                <w:sz w:val="28"/>
                <w:szCs w:val="28"/>
              </w:rPr>
              <w:t>66-79%%</w:t>
            </w:r>
          </w:p>
        </w:tc>
        <w:tc>
          <w:tcPr>
            <w:tcW w:w="2977" w:type="dxa"/>
          </w:tcPr>
          <w:p w:rsidR="008B026C" w:rsidRPr="003006ED" w:rsidRDefault="008B026C" w:rsidP="00972B23">
            <w:pPr>
              <w:tabs>
                <w:tab w:val="left" w:pos="552"/>
              </w:tabs>
              <w:ind w:right="10"/>
              <w:rPr>
                <w:sz w:val="28"/>
                <w:szCs w:val="28"/>
              </w:rPr>
            </w:pPr>
            <w:r w:rsidRPr="003006ED">
              <w:rPr>
                <w:sz w:val="28"/>
                <w:szCs w:val="28"/>
              </w:rPr>
              <w:t>удовлетворительно</w:t>
            </w:r>
          </w:p>
        </w:tc>
      </w:tr>
      <w:tr w:rsidR="008B026C" w:rsidRPr="003006ED" w:rsidTr="00972B23">
        <w:tc>
          <w:tcPr>
            <w:tcW w:w="4111" w:type="dxa"/>
          </w:tcPr>
          <w:p w:rsidR="008B026C" w:rsidRPr="003006ED" w:rsidRDefault="008B026C" w:rsidP="00972B23">
            <w:pPr>
              <w:tabs>
                <w:tab w:val="left" w:pos="552"/>
              </w:tabs>
              <w:ind w:right="10"/>
              <w:rPr>
                <w:sz w:val="28"/>
                <w:szCs w:val="28"/>
              </w:rPr>
            </w:pPr>
            <w:r w:rsidRPr="003006ED">
              <w:rPr>
                <w:sz w:val="28"/>
                <w:szCs w:val="28"/>
              </w:rPr>
              <w:t>менее 66%</w:t>
            </w:r>
          </w:p>
        </w:tc>
        <w:tc>
          <w:tcPr>
            <w:tcW w:w="2977" w:type="dxa"/>
          </w:tcPr>
          <w:p w:rsidR="008B026C" w:rsidRPr="003006ED" w:rsidRDefault="008B026C" w:rsidP="00972B23">
            <w:pPr>
              <w:tabs>
                <w:tab w:val="left" w:pos="552"/>
              </w:tabs>
              <w:ind w:right="10"/>
              <w:rPr>
                <w:sz w:val="28"/>
                <w:szCs w:val="28"/>
              </w:rPr>
            </w:pPr>
            <w:r w:rsidRPr="003006ED">
              <w:rPr>
                <w:sz w:val="28"/>
                <w:szCs w:val="28"/>
              </w:rPr>
              <w:t>неудовлетворительно</w:t>
            </w:r>
          </w:p>
        </w:tc>
      </w:tr>
    </w:tbl>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firstLine="567"/>
        <w:rPr>
          <w:b/>
          <w:i/>
          <w:sz w:val="28"/>
          <w:szCs w:val="28"/>
          <w:u w:val="single"/>
        </w:rPr>
      </w:pPr>
      <w:r w:rsidRPr="003006ED">
        <w:rPr>
          <w:b/>
          <w:i/>
          <w:sz w:val="28"/>
          <w:szCs w:val="28"/>
          <w:u w:val="single"/>
        </w:rPr>
        <w:t>При выполнении практической работы и контрольной работы:</w:t>
      </w:r>
    </w:p>
    <w:p w:rsidR="008B026C" w:rsidRPr="003006ED" w:rsidRDefault="008B026C" w:rsidP="008B026C">
      <w:pPr>
        <w:shd w:val="clear" w:color="auto" w:fill="FFFFFF"/>
        <w:tabs>
          <w:tab w:val="left" w:pos="552"/>
        </w:tabs>
        <w:ind w:right="10"/>
        <w:rPr>
          <w:sz w:val="28"/>
          <w:szCs w:val="28"/>
        </w:rPr>
      </w:pPr>
      <w:r w:rsidRPr="003006ED">
        <w:rPr>
          <w:sz w:val="28"/>
          <w:szCs w:val="28"/>
        </w:rPr>
        <w:tab/>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8B026C" w:rsidRPr="003006ED" w:rsidRDefault="008B026C" w:rsidP="008B026C">
      <w:pPr>
        <w:shd w:val="clear" w:color="auto" w:fill="FFFFFF"/>
        <w:tabs>
          <w:tab w:val="left" w:pos="552"/>
        </w:tabs>
        <w:ind w:right="10"/>
        <w:rPr>
          <w:sz w:val="28"/>
          <w:szCs w:val="28"/>
        </w:rPr>
      </w:pPr>
      <w:r w:rsidRPr="003006ED">
        <w:rPr>
          <w:sz w:val="28"/>
          <w:szCs w:val="28"/>
        </w:rPr>
        <w:tab/>
        <w:t>Отметка зависит также от наличия и характера погрешностей, допущенных учащимися.</w:t>
      </w:r>
    </w:p>
    <w:p w:rsidR="008B026C" w:rsidRPr="003006ED" w:rsidRDefault="008B026C" w:rsidP="0035613F">
      <w:pPr>
        <w:numPr>
          <w:ilvl w:val="0"/>
          <w:numId w:val="6"/>
        </w:numPr>
        <w:shd w:val="clear" w:color="auto" w:fill="FFFFFF"/>
        <w:tabs>
          <w:tab w:val="left" w:pos="552"/>
        </w:tabs>
        <w:ind w:right="10"/>
        <w:rPr>
          <w:sz w:val="28"/>
          <w:szCs w:val="28"/>
        </w:rPr>
      </w:pPr>
      <w:r w:rsidRPr="003006ED">
        <w:rPr>
          <w:i/>
          <w:sz w:val="28"/>
          <w:szCs w:val="28"/>
        </w:rPr>
        <w:t>грубая ошибка</w:t>
      </w:r>
      <w:r w:rsidRPr="003006ED">
        <w:rPr>
          <w:sz w:val="28"/>
          <w:szCs w:val="28"/>
        </w:rPr>
        <w:t xml:space="preserve"> – полностью искажено смысловое значение понятия, определения;</w:t>
      </w:r>
    </w:p>
    <w:p w:rsidR="008B026C" w:rsidRPr="003006ED" w:rsidRDefault="008B026C" w:rsidP="0035613F">
      <w:pPr>
        <w:numPr>
          <w:ilvl w:val="0"/>
          <w:numId w:val="6"/>
        </w:numPr>
        <w:shd w:val="clear" w:color="auto" w:fill="FFFFFF"/>
        <w:tabs>
          <w:tab w:val="left" w:pos="552"/>
        </w:tabs>
        <w:ind w:left="567" w:right="10" w:hanging="207"/>
        <w:rPr>
          <w:sz w:val="28"/>
          <w:szCs w:val="28"/>
        </w:rPr>
      </w:pPr>
      <w:r w:rsidRPr="003006ED">
        <w:rPr>
          <w:i/>
          <w:sz w:val="28"/>
          <w:szCs w:val="28"/>
        </w:rPr>
        <w:t>погрешность</w:t>
      </w:r>
      <w:r w:rsidRPr="003006ED">
        <w:rPr>
          <w:sz w:val="28"/>
          <w:szCs w:val="28"/>
        </w:rPr>
        <w:t xml:space="preserve"> отражает неточные формулировки, свидетельствующие о нечетком представлении рассматриваемого объекта;</w:t>
      </w:r>
    </w:p>
    <w:p w:rsidR="008B026C" w:rsidRPr="003006ED" w:rsidRDefault="008B026C" w:rsidP="0035613F">
      <w:pPr>
        <w:numPr>
          <w:ilvl w:val="0"/>
          <w:numId w:val="6"/>
        </w:numPr>
        <w:shd w:val="clear" w:color="auto" w:fill="FFFFFF"/>
        <w:tabs>
          <w:tab w:val="left" w:pos="552"/>
        </w:tabs>
        <w:ind w:left="567" w:right="10" w:hanging="218"/>
        <w:rPr>
          <w:sz w:val="28"/>
          <w:szCs w:val="28"/>
        </w:rPr>
      </w:pPr>
      <w:r w:rsidRPr="003006ED">
        <w:rPr>
          <w:i/>
          <w:sz w:val="28"/>
          <w:szCs w:val="28"/>
        </w:rPr>
        <w:t>недочет</w:t>
      </w:r>
      <w:r w:rsidRPr="003006ED">
        <w:rPr>
          <w:sz w:val="28"/>
          <w:szCs w:val="28"/>
        </w:rPr>
        <w:t xml:space="preserve"> – неправильное представление об объекте, не влияющего кардинально на знания определенные программой обучения;</w:t>
      </w:r>
    </w:p>
    <w:p w:rsidR="008B026C" w:rsidRPr="003006ED" w:rsidRDefault="008B026C" w:rsidP="0035613F">
      <w:pPr>
        <w:numPr>
          <w:ilvl w:val="0"/>
          <w:numId w:val="6"/>
        </w:numPr>
        <w:shd w:val="clear" w:color="auto" w:fill="FFFFFF"/>
        <w:tabs>
          <w:tab w:val="left" w:pos="552"/>
        </w:tabs>
        <w:ind w:left="567" w:right="10" w:hanging="207"/>
        <w:rPr>
          <w:sz w:val="28"/>
          <w:szCs w:val="28"/>
        </w:rPr>
      </w:pPr>
      <w:r w:rsidRPr="003006ED">
        <w:rPr>
          <w:i/>
          <w:sz w:val="28"/>
          <w:szCs w:val="28"/>
        </w:rPr>
        <w:t>мелкие погрешности</w:t>
      </w:r>
      <w:r w:rsidRPr="003006ED">
        <w:rPr>
          <w:sz w:val="28"/>
          <w:szCs w:val="28"/>
        </w:rPr>
        <w:t xml:space="preserve"> – неточности в устной и письменной речи, не искажающие смысла ответа или решения, случайные описки и т.п.</w:t>
      </w:r>
    </w:p>
    <w:p w:rsidR="008B026C" w:rsidRPr="003006ED" w:rsidRDefault="008B026C" w:rsidP="008B026C">
      <w:pPr>
        <w:shd w:val="clear" w:color="auto" w:fill="FFFFFF"/>
        <w:tabs>
          <w:tab w:val="left" w:pos="552"/>
        </w:tabs>
        <w:ind w:right="10"/>
        <w:rPr>
          <w:sz w:val="28"/>
          <w:szCs w:val="28"/>
        </w:rPr>
      </w:pPr>
      <w:r w:rsidRPr="003006ED">
        <w:rPr>
          <w:sz w:val="28"/>
          <w:szCs w:val="28"/>
        </w:rPr>
        <w:tab/>
        <w:t>Эталоном, относительно которого оцениваются знания учащихся, является обязательный минимум содержания информатики и информационных технологий. Требовать от учащихся определения, которые не входят в школьный курс информатики – это, значит, навлекать на себя проблемы связанные нарушением прав учащегося («Закон об образовании»).</w:t>
      </w:r>
    </w:p>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rPr>
          <w:sz w:val="28"/>
          <w:szCs w:val="28"/>
        </w:rPr>
      </w:pPr>
      <w:r w:rsidRPr="003006ED">
        <w:rPr>
          <w:sz w:val="28"/>
          <w:szCs w:val="28"/>
        </w:rPr>
        <w:tab/>
        <w:t>Исходя из норм (пятибалльной системы), заложенных во всех предметных областях выставляете отметка:</w:t>
      </w:r>
    </w:p>
    <w:p w:rsidR="008B026C" w:rsidRPr="003006ED" w:rsidRDefault="008B026C" w:rsidP="0035613F">
      <w:pPr>
        <w:numPr>
          <w:ilvl w:val="0"/>
          <w:numId w:val="7"/>
        </w:numPr>
        <w:shd w:val="clear" w:color="auto" w:fill="FFFFFF"/>
        <w:tabs>
          <w:tab w:val="left" w:pos="552"/>
        </w:tabs>
        <w:ind w:right="10"/>
        <w:rPr>
          <w:sz w:val="28"/>
          <w:szCs w:val="28"/>
        </w:rPr>
      </w:pPr>
      <w:r w:rsidRPr="003006ED">
        <w:rPr>
          <w:sz w:val="28"/>
          <w:szCs w:val="28"/>
        </w:rPr>
        <w:t>«5» ставится при выполнении всех заданий полностью или при наличии 1-2 мелких погрешностей;</w:t>
      </w:r>
    </w:p>
    <w:p w:rsidR="008B026C" w:rsidRPr="003006ED" w:rsidRDefault="008B026C" w:rsidP="0035613F">
      <w:pPr>
        <w:numPr>
          <w:ilvl w:val="0"/>
          <w:numId w:val="7"/>
        </w:numPr>
        <w:shd w:val="clear" w:color="auto" w:fill="FFFFFF"/>
        <w:tabs>
          <w:tab w:val="left" w:pos="552"/>
        </w:tabs>
        <w:ind w:right="10"/>
        <w:rPr>
          <w:sz w:val="28"/>
          <w:szCs w:val="28"/>
        </w:rPr>
      </w:pPr>
      <w:r w:rsidRPr="003006ED">
        <w:rPr>
          <w:sz w:val="28"/>
          <w:szCs w:val="28"/>
        </w:rPr>
        <w:t>«4» ставится при наличии 1-2 недочетов или одной ошибки:</w:t>
      </w:r>
    </w:p>
    <w:p w:rsidR="008B026C" w:rsidRPr="003006ED" w:rsidRDefault="008B026C" w:rsidP="0035613F">
      <w:pPr>
        <w:numPr>
          <w:ilvl w:val="0"/>
          <w:numId w:val="7"/>
        </w:numPr>
        <w:shd w:val="clear" w:color="auto" w:fill="FFFFFF"/>
        <w:tabs>
          <w:tab w:val="left" w:pos="552"/>
        </w:tabs>
        <w:ind w:right="10"/>
        <w:rPr>
          <w:sz w:val="28"/>
          <w:szCs w:val="28"/>
        </w:rPr>
      </w:pPr>
      <w:r w:rsidRPr="003006ED">
        <w:rPr>
          <w:sz w:val="28"/>
          <w:szCs w:val="28"/>
        </w:rPr>
        <w:t>«3» ставится при выполнении 2/3 от объема предложенных заданий;</w:t>
      </w:r>
    </w:p>
    <w:p w:rsidR="008B026C" w:rsidRPr="003006ED" w:rsidRDefault="008B026C" w:rsidP="0035613F">
      <w:pPr>
        <w:numPr>
          <w:ilvl w:val="0"/>
          <w:numId w:val="7"/>
        </w:numPr>
        <w:shd w:val="clear" w:color="auto" w:fill="FFFFFF"/>
        <w:tabs>
          <w:tab w:val="left" w:pos="552"/>
        </w:tabs>
        <w:ind w:right="10"/>
        <w:rPr>
          <w:sz w:val="28"/>
          <w:szCs w:val="28"/>
        </w:rPr>
      </w:pPr>
      <w:r w:rsidRPr="003006ED">
        <w:rPr>
          <w:sz w:val="28"/>
          <w:szCs w:val="28"/>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8B026C" w:rsidRPr="003006ED" w:rsidRDefault="008B026C" w:rsidP="0035613F">
      <w:pPr>
        <w:numPr>
          <w:ilvl w:val="0"/>
          <w:numId w:val="7"/>
        </w:numPr>
        <w:shd w:val="clear" w:color="auto" w:fill="FFFFFF"/>
        <w:tabs>
          <w:tab w:val="left" w:pos="552"/>
        </w:tabs>
        <w:ind w:right="10"/>
        <w:rPr>
          <w:sz w:val="28"/>
          <w:szCs w:val="28"/>
        </w:rPr>
      </w:pPr>
      <w:r w:rsidRPr="003006ED">
        <w:rPr>
          <w:sz w:val="28"/>
          <w:szCs w:val="28"/>
        </w:rPr>
        <w:t>«1» – отказ от выполнения учебных обязанностей.</w:t>
      </w:r>
    </w:p>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rPr>
          <w:sz w:val="28"/>
          <w:szCs w:val="28"/>
        </w:rPr>
      </w:pPr>
      <w:r w:rsidRPr="003006ED">
        <w:rPr>
          <w:sz w:val="28"/>
          <w:szCs w:val="28"/>
        </w:rPr>
        <w:tab/>
      </w:r>
    </w:p>
    <w:p w:rsidR="008B026C" w:rsidRPr="003006ED" w:rsidRDefault="008B026C" w:rsidP="008B026C">
      <w:pPr>
        <w:shd w:val="clear" w:color="auto" w:fill="FFFFFF"/>
        <w:tabs>
          <w:tab w:val="left" w:pos="552"/>
        </w:tabs>
        <w:ind w:right="10"/>
        <w:rPr>
          <w:sz w:val="28"/>
          <w:szCs w:val="28"/>
        </w:rPr>
      </w:pPr>
      <w:r w:rsidRPr="003006ED">
        <w:rPr>
          <w:b/>
          <w:i/>
          <w:sz w:val="28"/>
          <w:szCs w:val="28"/>
          <w:u w:val="single"/>
        </w:rPr>
        <w:t>Устный опрос</w:t>
      </w:r>
      <w:r w:rsidRPr="003006ED">
        <w:rPr>
          <w:sz w:val="28"/>
          <w:szCs w:val="28"/>
        </w:rPr>
        <w:t xml:space="preserve">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w:t>
      </w:r>
      <w:r w:rsidR="003006ED">
        <w:rPr>
          <w:sz w:val="28"/>
          <w:szCs w:val="28"/>
        </w:rPr>
        <w:t>х понятиях, явлениях, процессе.</w:t>
      </w:r>
    </w:p>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firstLine="567"/>
        <w:rPr>
          <w:b/>
          <w:i/>
          <w:sz w:val="28"/>
          <w:szCs w:val="28"/>
          <w:u w:val="single"/>
        </w:rPr>
      </w:pPr>
      <w:r w:rsidRPr="003006ED">
        <w:rPr>
          <w:b/>
          <w:i/>
          <w:sz w:val="28"/>
          <w:szCs w:val="28"/>
          <w:u w:val="single"/>
        </w:rPr>
        <w:t>Оценка устных ответов учащихся</w:t>
      </w:r>
    </w:p>
    <w:p w:rsidR="008B026C" w:rsidRPr="003006ED" w:rsidRDefault="008B026C" w:rsidP="008B026C">
      <w:pPr>
        <w:shd w:val="clear" w:color="auto" w:fill="FFFFFF"/>
        <w:tabs>
          <w:tab w:val="left" w:pos="552"/>
        </w:tabs>
        <w:ind w:right="10" w:firstLine="567"/>
        <w:rPr>
          <w:b/>
          <w:i/>
          <w:sz w:val="28"/>
          <w:szCs w:val="28"/>
          <w:u w:val="single"/>
        </w:rPr>
      </w:pPr>
    </w:p>
    <w:p w:rsidR="008B026C" w:rsidRPr="003006ED" w:rsidRDefault="008B026C" w:rsidP="008B026C">
      <w:pPr>
        <w:shd w:val="clear" w:color="auto" w:fill="FFFFFF"/>
        <w:tabs>
          <w:tab w:val="left" w:pos="552"/>
        </w:tabs>
        <w:ind w:right="10"/>
        <w:rPr>
          <w:sz w:val="28"/>
          <w:szCs w:val="28"/>
        </w:rPr>
      </w:pPr>
      <w:r w:rsidRPr="003006ED">
        <w:rPr>
          <w:i/>
          <w:sz w:val="28"/>
          <w:szCs w:val="28"/>
        </w:rPr>
        <w:t>Ответ оценивается отметкой «5»,</w:t>
      </w:r>
      <w:r w:rsidRPr="003006ED">
        <w:rPr>
          <w:sz w:val="28"/>
          <w:szCs w:val="28"/>
        </w:rPr>
        <w:t xml:space="preserve"> если ученик:</w:t>
      </w:r>
    </w:p>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rPr>
          <w:sz w:val="28"/>
          <w:szCs w:val="28"/>
        </w:rPr>
      </w:pPr>
      <w:r w:rsidRPr="003006ED">
        <w:rPr>
          <w:sz w:val="28"/>
          <w:szCs w:val="28"/>
        </w:rPr>
        <w:t>- полно раскрыл содержание материала в объеме, предусмотренном программой;</w:t>
      </w:r>
    </w:p>
    <w:p w:rsidR="008B026C" w:rsidRPr="003006ED" w:rsidRDefault="008B026C" w:rsidP="008B026C">
      <w:pPr>
        <w:shd w:val="clear" w:color="auto" w:fill="FFFFFF"/>
        <w:tabs>
          <w:tab w:val="left" w:pos="552"/>
        </w:tabs>
        <w:ind w:right="10"/>
        <w:rPr>
          <w:sz w:val="28"/>
          <w:szCs w:val="28"/>
        </w:rPr>
      </w:pPr>
      <w:r w:rsidRPr="003006ED">
        <w:rPr>
          <w:sz w:val="28"/>
          <w:szCs w:val="28"/>
        </w:rPr>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8B026C" w:rsidRPr="003006ED" w:rsidRDefault="008B026C" w:rsidP="008B026C">
      <w:pPr>
        <w:shd w:val="clear" w:color="auto" w:fill="FFFFFF"/>
        <w:tabs>
          <w:tab w:val="left" w:pos="552"/>
        </w:tabs>
        <w:ind w:right="10"/>
        <w:rPr>
          <w:sz w:val="28"/>
          <w:szCs w:val="28"/>
        </w:rPr>
      </w:pPr>
      <w:r w:rsidRPr="003006ED">
        <w:rPr>
          <w:sz w:val="28"/>
          <w:szCs w:val="28"/>
        </w:rPr>
        <w:t>-   правильно выполнил рисунки, схемы, сопутствующие ответу;</w:t>
      </w:r>
    </w:p>
    <w:p w:rsidR="008B026C" w:rsidRPr="003006ED" w:rsidRDefault="008B026C" w:rsidP="008B026C">
      <w:pPr>
        <w:shd w:val="clear" w:color="auto" w:fill="FFFFFF"/>
        <w:tabs>
          <w:tab w:val="left" w:pos="552"/>
        </w:tabs>
        <w:ind w:right="10"/>
        <w:rPr>
          <w:sz w:val="28"/>
          <w:szCs w:val="28"/>
        </w:rPr>
      </w:pPr>
      <w:r w:rsidRPr="003006ED">
        <w:rPr>
          <w:sz w:val="28"/>
          <w:szCs w:val="28"/>
        </w:rPr>
        <w:t>-  показал умение иллюстрировать теоретические положения конкретными примерами;</w:t>
      </w:r>
    </w:p>
    <w:p w:rsidR="008B026C" w:rsidRPr="003006ED" w:rsidRDefault="008B026C" w:rsidP="008B026C">
      <w:pPr>
        <w:shd w:val="clear" w:color="auto" w:fill="FFFFFF"/>
        <w:tabs>
          <w:tab w:val="left" w:pos="552"/>
        </w:tabs>
        <w:ind w:right="10"/>
        <w:rPr>
          <w:sz w:val="28"/>
          <w:szCs w:val="28"/>
        </w:rPr>
      </w:pPr>
      <w:r w:rsidRPr="003006ED">
        <w:rPr>
          <w:sz w:val="28"/>
          <w:szCs w:val="28"/>
        </w:rPr>
        <w:t xml:space="preserve">-  продемонстрировал усвоение ранее изученных сопутствующих вопросов, </w:t>
      </w:r>
      <w:proofErr w:type="spellStart"/>
      <w:r w:rsidRPr="003006ED">
        <w:rPr>
          <w:sz w:val="28"/>
          <w:szCs w:val="28"/>
        </w:rPr>
        <w:t>сформированность</w:t>
      </w:r>
      <w:proofErr w:type="spellEnd"/>
      <w:r w:rsidRPr="003006ED">
        <w:rPr>
          <w:sz w:val="28"/>
          <w:szCs w:val="28"/>
        </w:rPr>
        <w:t xml:space="preserve"> и устойчивость используемых при ответе умений и навыков;</w:t>
      </w:r>
    </w:p>
    <w:p w:rsidR="008B026C" w:rsidRPr="003006ED" w:rsidRDefault="008B026C" w:rsidP="008B026C">
      <w:pPr>
        <w:shd w:val="clear" w:color="auto" w:fill="FFFFFF"/>
        <w:tabs>
          <w:tab w:val="left" w:pos="552"/>
        </w:tabs>
        <w:ind w:right="10"/>
        <w:rPr>
          <w:sz w:val="28"/>
          <w:szCs w:val="28"/>
        </w:rPr>
      </w:pPr>
      <w:r w:rsidRPr="003006ED">
        <w:rPr>
          <w:sz w:val="28"/>
          <w:szCs w:val="28"/>
        </w:rPr>
        <w:t>-  отвечал самостоятельно без наводящих вопросов учителя.</w:t>
      </w:r>
    </w:p>
    <w:p w:rsidR="008B026C" w:rsidRPr="003006ED" w:rsidRDefault="008B026C" w:rsidP="008B026C">
      <w:pPr>
        <w:shd w:val="clear" w:color="auto" w:fill="FFFFFF"/>
        <w:tabs>
          <w:tab w:val="left" w:pos="552"/>
        </w:tabs>
        <w:ind w:right="10"/>
        <w:rPr>
          <w:sz w:val="28"/>
          <w:szCs w:val="28"/>
        </w:rPr>
      </w:pPr>
      <w:r w:rsidRPr="003006ED">
        <w:rPr>
          <w:sz w:val="28"/>
          <w:szCs w:val="28"/>
        </w:rPr>
        <w:tab/>
        <w:t>Возможны одна – две неточности при освещении второстепенных вопросов или в выкладках, которые ученик легко исправил по замечанию учителя.</w:t>
      </w:r>
    </w:p>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rPr>
          <w:sz w:val="28"/>
          <w:szCs w:val="28"/>
        </w:rPr>
      </w:pPr>
    </w:p>
    <w:p w:rsidR="008B026C" w:rsidRPr="003006ED" w:rsidRDefault="008B026C" w:rsidP="008B026C">
      <w:pPr>
        <w:shd w:val="clear" w:color="auto" w:fill="FFFFFF"/>
        <w:tabs>
          <w:tab w:val="left" w:pos="552"/>
        </w:tabs>
        <w:ind w:right="10"/>
        <w:rPr>
          <w:sz w:val="28"/>
          <w:szCs w:val="28"/>
        </w:rPr>
      </w:pPr>
      <w:r w:rsidRPr="003006ED">
        <w:rPr>
          <w:i/>
          <w:sz w:val="28"/>
          <w:szCs w:val="28"/>
        </w:rPr>
        <w:t>Ответ оценивается отметкой «4,.</w:t>
      </w:r>
      <w:r w:rsidRPr="003006ED">
        <w:rPr>
          <w:sz w:val="28"/>
          <w:szCs w:val="28"/>
        </w:rPr>
        <w:t xml:space="preserve"> если ответ удовлетворяет в основном требованиям на отметку «5», но при этом имеет один из недостатков:</w:t>
      </w:r>
    </w:p>
    <w:p w:rsidR="008B026C" w:rsidRPr="003006ED" w:rsidRDefault="008B026C" w:rsidP="008B026C">
      <w:pPr>
        <w:shd w:val="clear" w:color="auto" w:fill="FFFFFF"/>
        <w:tabs>
          <w:tab w:val="left" w:pos="552"/>
        </w:tabs>
        <w:ind w:right="10"/>
        <w:rPr>
          <w:sz w:val="28"/>
          <w:szCs w:val="28"/>
        </w:rPr>
      </w:pPr>
      <w:r w:rsidRPr="003006ED">
        <w:rPr>
          <w:sz w:val="28"/>
          <w:szCs w:val="28"/>
        </w:rPr>
        <w:t>-    допущены один-два недочета при освещении основного содержания ответа, исправленные по замечанию учителя:</w:t>
      </w:r>
    </w:p>
    <w:p w:rsidR="008B026C" w:rsidRPr="003006ED" w:rsidRDefault="008B026C" w:rsidP="008B026C">
      <w:pPr>
        <w:shd w:val="clear" w:color="auto" w:fill="FFFFFF"/>
        <w:tabs>
          <w:tab w:val="left" w:pos="552"/>
        </w:tabs>
        <w:ind w:right="10"/>
        <w:rPr>
          <w:sz w:val="28"/>
          <w:szCs w:val="28"/>
        </w:rPr>
      </w:pPr>
      <w:r w:rsidRPr="003006ED">
        <w:rPr>
          <w:sz w:val="28"/>
          <w:szCs w:val="28"/>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8B026C" w:rsidRPr="003006ED" w:rsidRDefault="008B026C" w:rsidP="008B026C">
      <w:pPr>
        <w:shd w:val="clear" w:color="auto" w:fill="FFFFFF"/>
        <w:tabs>
          <w:tab w:val="left" w:pos="552"/>
        </w:tabs>
        <w:ind w:right="10"/>
        <w:rPr>
          <w:sz w:val="28"/>
          <w:szCs w:val="28"/>
        </w:rPr>
      </w:pPr>
      <w:r w:rsidRPr="003006ED">
        <w:rPr>
          <w:i/>
          <w:sz w:val="28"/>
          <w:szCs w:val="28"/>
        </w:rPr>
        <w:t>Отметка «3»</w:t>
      </w:r>
      <w:r w:rsidRPr="003006ED">
        <w:rPr>
          <w:sz w:val="28"/>
          <w:szCs w:val="28"/>
        </w:rPr>
        <w:t xml:space="preserve"> ставится в следующих случаях:</w:t>
      </w:r>
    </w:p>
    <w:p w:rsidR="008B026C" w:rsidRPr="003006ED" w:rsidRDefault="008B026C" w:rsidP="008B026C">
      <w:pPr>
        <w:shd w:val="clear" w:color="auto" w:fill="FFFFFF"/>
        <w:tabs>
          <w:tab w:val="left" w:pos="552"/>
        </w:tabs>
        <w:ind w:right="10"/>
        <w:rPr>
          <w:sz w:val="28"/>
          <w:szCs w:val="28"/>
        </w:rPr>
      </w:pPr>
      <w:r w:rsidRPr="003006ED">
        <w:rPr>
          <w:sz w:val="28"/>
          <w:szCs w:val="28"/>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8B026C" w:rsidRPr="003006ED" w:rsidRDefault="008B026C" w:rsidP="008B026C">
      <w:pPr>
        <w:shd w:val="clear" w:color="auto" w:fill="FFFFFF"/>
        <w:tabs>
          <w:tab w:val="left" w:pos="552"/>
        </w:tabs>
        <w:ind w:right="10"/>
        <w:rPr>
          <w:sz w:val="28"/>
          <w:szCs w:val="28"/>
        </w:rPr>
      </w:pPr>
      <w:r w:rsidRPr="003006ED">
        <w:rPr>
          <w:i/>
          <w:sz w:val="28"/>
          <w:szCs w:val="28"/>
        </w:rPr>
        <w:t>Отметка «2»</w:t>
      </w:r>
      <w:r w:rsidRPr="003006ED">
        <w:rPr>
          <w:sz w:val="28"/>
          <w:szCs w:val="28"/>
        </w:rPr>
        <w:t xml:space="preserve"> ставится в следующих случаях: </w:t>
      </w:r>
    </w:p>
    <w:p w:rsidR="008B026C" w:rsidRPr="003006ED" w:rsidRDefault="008B026C" w:rsidP="008B026C">
      <w:pPr>
        <w:shd w:val="clear" w:color="auto" w:fill="FFFFFF"/>
        <w:tabs>
          <w:tab w:val="left" w:pos="552"/>
        </w:tabs>
        <w:ind w:right="10"/>
        <w:rPr>
          <w:sz w:val="28"/>
          <w:szCs w:val="28"/>
        </w:rPr>
      </w:pPr>
      <w:r w:rsidRPr="003006ED">
        <w:rPr>
          <w:sz w:val="28"/>
          <w:szCs w:val="28"/>
        </w:rPr>
        <w:t>-   не раскрыто основное содержание учебного материала;</w:t>
      </w:r>
    </w:p>
    <w:p w:rsidR="008B026C" w:rsidRPr="003006ED" w:rsidRDefault="008B026C" w:rsidP="008B026C">
      <w:pPr>
        <w:shd w:val="clear" w:color="auto" w:fill="FFFFFF"/>
        <w:tabs>
          <w:tab w:val="left" w:pos="552"/>
        </w:tabs>
        <w:ind w:right="10"/>
        <w:rPr>
          <w:sz w:val="28"/>
          <w:szCs w:val="28"/>
        </w:rPr>
      </w:pPr>
      <w:r w:rsidRPr="003006ED">
        <w:rPr>
          <w:sz w:val="28"/>
          <w:szCs w:val="28"/>
        </w:rPr>
        <w:t>-  обнаружено незнание или неполное понимание учеником большей или наиболее важной части учебного материала;</w:t>
      </w:r>
    </w:p>
    <w:p w:rsidR="008B026C" w:rsidRPr="003006ED" w:rsidRDefault="008B026C" w:rsidP="008B026C">
      <w:pPr>
        <w:shd w:val="clear" w:color="auto" w:fill="FFFFFF"/>
        <w:tabs>
          <w:tab w:val="left" w:pos="552"/>
        </w:tabs>
        <w:ind w:right="10"/>
        <w:rPr>
          <w:sz w:val="28"/>
          <w:szCs w:val="28"/>
        </w:rPr>
      </w:pPr>
      <w:r w:rsidRPr="003006ED">
        <w:rPr>
          <w:sz w:val="28"/>
          <w:szCs w:val="28"/>
        </w:rPr>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8B026C" w:rsidRPr="003006ED" w:rsidRDefault="008B026C" w:rsidP="008B026C">
      <w:pPr>
        <w:shd w:val="clear" w:color="auto" w:fill="FFFFFF"/>
        <w:tabs>
          <w:tab w:val="left" w:pos="552"/>
        </w:tabs>
        <w:ind w:right="10"/>
        <w:rPr>
          <w:sz w:val="28"/>
          <w:szCs w:val="28"/>
        </w:rPr>
      </w:pPr>
      <w:r w:rsidRPr="003006ED">
        <w:rPr>
          <w:i/>
          <w:sz w:val="28"/>
          <w:szCs w:val="28"/>
        </w:rPr>
        <w:t>Отметка «1»</w:t>
      </w:r>
      <w:r w:rsidRPr="003006ED">
        <w:rPr>
          <w:sz w:val="28"/>
          <w:szCs w:val="28"/>
        </w:rPr>
        <w:t xml:space="preserve"> ставится в следующих случаях:</w:t>
      </w:r>
    </w:p>
    <w:p w:rsidR="008B026C" w:rsidRPr="003006ED" w:rsidRDefault="008B026C" w:rsidP="008B026C">
      <w:pPr>
        <w:shd w:val="clear" w:color="auto" w:fill="FFFFFF"/>
        <w:tabs>
          <w:tab w:val="left" w:pos="552"/>
        </w:tabs>
        <w:ind w:right="10"/>
        <w:rPr>
          <w:sz w:val="28"/>
          <w:szCs w:val="28"/>
        </w:rPr>
      </w:pPr>
      <w:r w:rsidRPr="003006ED">
        <w:rPr>
          <w:sz w:val="28"/>
          <w:szCs w:val="28"/>
        </w:rPr>
        <w:t>-   ученик обнаружил полное незнание и непонимание изучаемого учебного материала;</w:t>
      </w:r>
    </w:p>
    <w:p w:rsidR="008B026C" w:rsidRPr="003006ED" w:rsidRDefault="008B026C" w:rsidP="008B026C">
      <w:pPr>
        <w:shd w:val="clear" w:color="auto" w:fill="FFFFFF"/>
        <w:tabs>
          <w:tab w:val="left" w:pos="552"/>
        </w:tabs>
        <w:ind w:right="10"/>
        <w:rPr>
          <w:sz w:val="28"/>
          <w:szCs w:val="28"/>
        </w:rPr>
      </w:pPr>
      <w:r w:rsidRPr="003006ED">
        <w:rPr>
          <w:sz w:val="28"/>
          <w:szCs w:val="28"/>
        </w:rPr>
        <w:t>-   не смог ответить ни на один из поставленных вопросов по изучаемому материалу;</w:t>
      </w:r>
    </w:p>
    <w:p w:rsidR="008B026C" w:rsidRPr="003006ED" w:rsidRDefault="008B026C" w:rsidP="008B026C">
      <w:pPr>
        <w:shd w:val="clear" w:color="auto" w:fill="FFFFFF"/>
        <w:tabs>
          <w:tab w:val="left" w:pos="552"/>
        </w:tabs>
        <w:ind w:right="10"/>
        <w:rPr>
          <w:sz w:val="28"/>
          <w:szCs w:val="28"/>
        </w:rPr>
      </w:pPr>
      <w:r w:rsidRPr="003006ED">
        <w:rPr>
          <w:sz w:val="28"/>
          <w:szCs w:val="28"/>
        </w:rPr>
        <w:t>-   отказался отвечать на вопросы учителя.</w:t>
      </w:r>
    </w:p>
    <w:p w:rsidR="008B026C" w:rsidRPr="003006ED" w:rsidRDefault="008B026C" w:rsidP="00231147">
      <w:pPr>
        <w:pStyle w:val="ad"/>
        <w:jc w:val="left"/>
        <w:rPr>
          <w:b w:val="0"/>
          <w:szCs w:val="28"/>
        </w:rPr>
      </w:pPr>
    </w:p>
    <w:p w:rsidR="005E0F39" w:rsidRPr="003006ED" w:rsidRDefault="005E0F39" w:rsidP="00231147">
      <w:pPr>
        <w:pStyle w:val="ad"/>
        <w:jc w:val="left"/>
        <w:rPr>
          <w:b w:val="0"/>
          <w:szCs w:val="28"/>
        </w:rPr>
      </w:pPr>
    </w:p>
    <w:p w:rsidR="005E0F39" w:rsidRPr="00590E0B" w:rsidRDefault="005E0F39" w:rsidP="005E0F39">
      <w:pPr>
        <w:widowControl/>
        <w:jc w:val="center"/>
        <w:rPr>
          <w:rFonts w:eastAsia="SimSun"/>
          <w:b/>
          <w:color w:val="000000"/>
          <w:sz w:val="28"/>
          <w:szCs w:val="28"/>
          <w:lang w:eastAsia="zh-CN"/>
        </w:rPr>
      </w:pPr>
      <w:r w:rsidRPr="00590E0B">
        <w:rPr>
          <w:rFonts w:eastAsia="SimSun"/>
          <w:b/>
          <w:color w:val="000000"/>
          <w:sz w:val="28"/>
          <w:szCs w:val="28"/>
          <w:lang w:eastAsia="zh-CN"/>
        </w:rPr>
        <w:t>Описание учебно-методического и материально-технического обеспечения образовательной деятельности</w:t>
      </w:r>
    </w:p>
    <w:p w:rsidR="005E0F39" w:rsidRPr="00590E0B" w:rsidRDefault="005E0F39" w:rsidP="005E0F39">
      <w:pPr>
        <w:widowControl/>
        <w:rPr>
          <w:rFonts w:eastAsia="SimSun"/>
          <w:b/>
          <w:color w:val="000000"/>
          <w:sz w:val="28"/>
          <w:szCs w:val="28"/>
          <w:lang w:eastAsia="zh-CN"/>
        </w:rPr>
      </w:pPr>
      <w:r w:rsidRPr="00590E0B">
        <w:rPr>
          <w:rFonts w:eastAsia="SimSun"/>
          <w:b/>
          <w:color w:val="000000"/>
          <w:sz w:val="28"/>
          <w:szCs w:val="28"/>
          <w:lang w:eastAsia="zh-CN"/>
        </w:rPr>
        <w:t>Печатные пособия:</w:t>
      </w:r>
    </w:p>
    <w:p w:rsidR="005E0F39" w:rsidRPr="00590E0B" w:rsidRDefault="005E0F39" w:rsidP="005E0F39">
      <w:pPr>
        <w:widowControl/>
        <w:rPr>
          <w:rFonts w:eastAsia="Calibri"/>
          <w:i/>
          <w:sz w:val="28"/>
          <w:szCs w:val="28"/>
          <w:lang w:eastAsia="en-US"/>
        </w:rPr>
      </w:pPr>
      <w:r w:rsidRPr="00590E0B">
        <w:rPr>
          <w:rFonts w:eastAsia="Calibri"/>
          <w:i/>
          <w:sz w:val="28"/>
          <w:szCs w:val="28"/>
          <w:lang w:eastAsia="en-US"/>
        </w:rPr>
        <w:t>Для учащихся:</w:t>
      </w:r>
    </w:p>
    <w:p w:rsidR="005E0F39" w:rsidRPr="00590E0B" w:rsidRDefault="005E0F39" w:rsidP="005E0F39">
      <w:pPr>
        <w:widowControl/>
        <w:rPr>
          <w:rFonts w:eastAsia="Calibri"/>
          <w:sz w:val="28"/>
          <w:szCs w:val="28"/>
          <w:lang w:eastAsia="en-US"/>
        </w:rPr>
      </w:pPr>
      <w:r w:rsidRPr="00590E0B">
        <w:rPr>
          <w:rFonts w:eastAsia="Calibri"/>
          <w:sz w:val="28"/>
          <w:szCs w:val="28"/>
          <w:lang w:eastAsia="en-US"/>
        </w:rPr>
        <w:lastRenderedPageBreak/>
        <w:t xml:space="preserve">1. Макарычев, Ю. Н. Алгебра: учебник для 7 класса общеобразовательных учреждений / Ю. Н. Макарычев, К. И. </w:t>
      </w:r>
      <w:proofErr w:type="spellStart"/>
      <w:r w:rsidRPr="00590E0B">
        <w:rPr>
          <w:rFonts w:eastAsia="Calibri"/>
          <w:sz w:val="28"/>
          <w:szCs w:val="28"/>
          <w:lang w:eastAsia="en-US"/>
        </w:rPr>
        <w:t>Нешков</w:t>
      </w:r>
      <w:proofErr w:type="spellEnd"/>
      <w:r w:rsidRPr="00590E0B">
        <w:rPr>
          <w:rFonts w:eastAsia="Calibri"/>
          <w:sz w:val="28"/>
          <w:szCs w:val="28"/>
          <w:lang w:eastAsia="en-US"/>
        </w:rPr>
        <w:t xml:space="preserve">, Н. Г. </w:t>
      </w:r>
      <w:proofErr w:type="spellStart"/>
      <w:r w:rsidRPr="00590E0B">
        <w:rPr>
          <w:rFonts w:eastAsia="Calibri"/>
          <w:sz w:val="28"/>
          <w:szCs w:val="28"/>
          <w:lang w:eastAsia="en-US"/>
        </w:rPr>
        <w:t>Миндюк</w:t>
      </w:r>
      <w:proofErr w:type="spellEnd"/>
      <w:r w:rsidRPr="00590E0B">
        <w:rPr>
          <w:rFonts w:eastAsia="Calibri"/>
          <w:sz w:val="28"/>
          <w:szCs w:val="28"/>
          <w:lang w:eastAsia="en-US"/>
        </w:rPr>
        <w:t xml:space="preserve">, С. Б. Суворова; под ред. С. А. </w:t>
      </w:r>
      <w:proofErr w:type="spellStart"/>
      <w:r w:rsidRPr="00590E0B">
        <w:rPr>
          <w:rFonts w:eastAsia="Calibri"/>
          <w:sz w:val="28"/>
          <w:szCs w:val="28"/>
          <w:lang w:eastAsia="en-US"/>
        </w:rPr>
        <w:t>Теляковского</w:t>
      </w:r>
      <w:proofErr w:type="spellEnd"/>
      <w:r w:rsidRPr="00590E0B">
        <w:rPr>
          <w:rFonts w:eastAsia="Calibri"/>
          <w:sz w:val="28"/>
          <w:szCs w:val="28"/>
          <w:lang w:eastAsia="en-US"/>
        </w:rPr>
        <w:t>. - М.: Просвещение, 2015.</w:t>
      </w:r>
    </w:p>
    <w:p w:rsidR="005E0F39" w:rsidRPr="00590E0B" w:rsidRDefault="005E0F39" w:rsidP="005E0F39">
      <w:pPr>
        <w:widowControl/>
        <w:rPr>
          <w:rFonts w:eastAsia="Calibri"/>
          <w:sz w:val="28"/>
          <w:szCs w:val="28"/>
          <w:lang w:eastAsia="en-US"/>
        </w:rPr>
      </w:pPr>
      <w:r w:rsidRPr="00590E0B">
        <w:rPr>
          <w:rFonts w:eastAsia="Calibri"/>
          <w:sz w:val="28"/>
          <w:szCs w:val="28"/>
          <w:lang w:eastAsia="en-US"/>
        </w:rPr>
        <w:t xml:space="preserve">2. Дидактические материалы по алгебре для 7 класса / В.И. </w:t>
      </w:r>
      <w:proofErr w:type="gramStart"/>
      <w:r w:rsidRPr="00590E0B">
        <w:rPr>
          <w:rFonts w:eastAsia="Calibri"/>
          <w:sz w:val="28"/>
          <w:szCs w:val="28"/>
          <w:lang w:eastAsia="en-US"/>
        </w:rPr>
        <w:t>Жохов</w:t>
      </w:r>
      <w:proofErr w:type="gramEnd"/>
      <w:r w:rsidRPr="00590E0B">
        <w:rPr>
          <w:rFonts w:eastAsia="Calibri"/>
          <w:sz w:val="28"/>
          <w:szCs w:val="28"/>
          <w:lang w:eastAsia="en-US"/>
        </w:rPr>
        <w:t xml:space="preserve">, Ю.Н. Макарычев, Н.Г. </w:t>
      </w:r>
      <w:proofErr w:type="spellStart"/>
      <w:r w:rsidRPr="00590E0B">
        <w:rPr>
          <w:rFonts w:eastAsia="Calibri"/>
          <w:sz w:val="28"/>
          <w:szCs w:val="28"/>
          <w:lang w:eastAsia="en-US"/>
        </w:rPr>
        <w:t>Миндюк</w:t>
      </w:r>
      <w:proofErr w:type="spellEnd"/>
      <w:r w:rsidRPr="00590E0B">
        <w:rPr>
          <w:rFonts w:eastAsia="Calibri"/>
          <w:sz w:val="28"/>
          <w:szCs w:val="28"/>
          <w:lang w:eastAsia="en-US"/>
        </w:rPr>
        <w:t xml:space="preserve">. – М.: Просвещение, 2014. </w:t>
      </w:r>
    </w:p>
    <w:p w:rsidR="005E0F39" w:rsidRPr="00590E0B" w:rsidRDefault="005E0F39" w:rsidP="005E0F39">
      <w:pPr>
        <w:widowControl/>
        <w:autoSpaceDE/>
        <w:autoSpaceDN/>
        <w:adjustRightInd/>
        <w:jc w:val="both"/>
        <w:rPr>
          <w:sz w:val="28"/>
          <w:szCs w:val="28"/>
        </w:rPr>
      </w:pPr>
      <w:r w:rsidRPr="00590E0B">
        <w:rPr>
          <w:sz w:val="28"/>
          <w:szCs w:val="28"/>
        </w:rPr>
        <w:t xml:space="preserve">3. Алгебра: </w:t>
      </w:r>
      <w:proofErr w:type="spellStart"/>
      <w:r w:rsidRPr="00590E0B">
        <w:rPr>
          <w:sz w:val="28"/>
          <w:szCs w:val="28"/>
        </w:rPr>
        <w:t>Дидакт</w:t>
      </w:r>
      <w:proofErr w:type="spellEnd"/>
      <w:r w:rsidRPr="00590E0B">
        <w:rPr>
          <w:sz w:val="28"/>
          <w:szCs w:val="28"/>
        </w:rPr>
        <w:t xml:space="preserve">. материалы для 7 </w:t>
      </w:r>
      <w:proofErr w:type="spellStart"/>
      <w:r w:rsidRPr="00590E0B">
        <w:rPr>
          <w:sz w:val="28"/>
          <w:szCs w:val="28"/>
        </w:rPr>
        <w:t>кл</w:t>
      </w:r>
      <w:proofErr w:type="spellEnd"/>
      <w:r w:rsidRPr="00590E0B">
        <w:rPr>
          <w:sz w:val="28"/>
          <w:szCs w:val="28"/>
        </w:rPr>
        <w:t xml:space="preserve">. / Л. И. </w:t>
      </w:r>
      <w:proofErr w:type="spellStart"/>
      <w:r w:rsidRPr="00590E0B">
        <w:rPr>
          <w:sz w:val="28"/>
          <w:szCs w:val="28"/>
        </w:rPr>
        <w:t>Звавич</w:t>
      </w:r>
      <w:proofErr w:type="spellEnd"/>
      <w:r w:rsidRPr="00590E0B">
        <w:rPr>
          <w:sz w:val="28"/>
          <w:szCs w:val="28"/>
        </w:rPr>
        <w:t>, Л. В. Кузнецова, С. Б»     Суворова.-  М.: Просвещение, 2015.</w:t>
      </w:r>
    </w:p>
    <w:p w:rsidR="005E0F39" w:rsidRPr="00590E0B" w:rsidRDefault="005E0F39" w:rsidP="005E0F39">
      <w:pPr>
        <w:widowControl/>
        <w:rPr>
          <w:rFonts w:eastAsia="Calibri"/>
          <w:sz w:val="28"/>
          <w:szCs w:val="28"/>
          <w:lang w:eastAsia="en-US"/>
        </w:rPr>
      </w:pPr>
    </w:p>
    <w:p w:rsidR="005E0F39" w:rsidRPr="00590E0B" w:rsidRDefault="005E0F39" w:rsidP="005E0F39">
      <w:pPr>
        <w:widowControl/>
        <w:rPr>
          <w:rFonts w:eastAsia="Calibri"/>
          <w:i/>
          <w:iCs/>
          <w:sz w:val="28"/>
          <w:szCs w:val="28"/>
          <w:lang w:eastAsia="en-US"/>
        </w:rPr>
      </w:pPr>
      <w:r w:rsidRPr="00590E0B">
        <w:rPr>
          <w:rFonts w:eastAsia="Calibri"/>
          <w:i/>
          <w:iCs/>
          <w:sz w:val="28"/>
          <w:szCs w:val="28"/>
          <w:lang w:eastAsia="en-US"/>
        </w:rPr>
        <w:t>Для учителя:</w:t>
      </w:r>
    </w:p>
    <w:p w:rsidR="005E0F39" w:rsidRPr="00590E0B" w:rsidRDefault="005E0F39" w:rsidP="005E0F39">
      <w:pPr>
        <w:widowControl/>
        <w:rPr>
          <w:rFonts w:eastAsia="Calibri"/>
          <w:sz w:val="28"/>
          <w:szCs w:val="28"/>
          <w:lang w:eastAsia="en-US"/>
        </w:rPr>
      </w:pPr>
      <w:r w:rsidRPr="00590E0B">
        <w:rPr>
          <w:rFonts w:eastAsia="Calibri"/>
          <w:sz w:val="28"/>
          <w:szCs w:val="28"/>
          <w:lang w:eastAsia="en-US"/>
        </w:rPr>
        <w:t xml:space="preserve">1. Макарычев, Ю. Н. Алгебра: учебник для 7 класса общеобразовательных учреждений / Ю. Н. Макарычев, К. И. </w:t>
      </w:r>
      <w:proofErr w:type="spellStart"/>
      <w:r w:rsidRPr="00590E0B">
        <w:rPr>
          <w:rFonts w:eastAsia="Calibri"/>
          <w:sz w:val="28"/>
          <w:szCs w:val="28"/>
          <w:lang w:eastAsia="en-US"/>
        </w:rPr>
        <w:t>Нешков</w:t>
      </w:r>
      <w:proofErr w:type="spellEnd"/>
      <w:r w:rsidRPr="00590E0B">
        <w:rPr>
          <w:rFonts w:eastAsia="Calibri"/>
          <w:sz w:val="28"/>
          <w:szCs w:val="28"/>
          <w:lang w:eastAsia="en-US"/>
        </w:rPr>
        <w:t xml:space="preserve">, Н. Г. </w:t>
      </w:r>
      <w:proofErr w:type="spellStart"/>
      <w:r w:rsidRPr="00590E0B">
        <w:rPr>
          <w:rFonts w:eastAsia="Calibri"/>
          <w:sz w:val="28"/>
          <w:szCs w:val="28"/>
          <w:lang w:eastAsia="en-US"/>
        </w:rPr>
        <w:t>Миндюк</w:t>
      </w:r>
      <w:proofErr w:type="spellEnd"/>
      <w:r w:rsidRPr="00590E0B">
        <w:rPr>
          <w:rFonts w:eastAsia="Calibri"/>
          <w:sz w:val="28"/>
          <w:szCs w:val="28"/>
          <w:lang w:eastAsia="en-US"/>
        </w:rPr>
        <w:t xml:space="preserve">, С. Б. Суворова; под ред. С. А. </w:t>
      </w:r>
      <w:proofErr w:type="spellStart"/>
      <w:r w:rsidRPr="00590E0B">
        <w:rPr>
          <w:rFonts w:eastAsia="Calibri"/>
          <w:sz w:val="28"/>
          <w:szCs w:val="28"/>
          <w:lang w:eastAsia="en-US"/>
        </w:rPr>
        <w:t>Теляковского</w:t>
      </w:r>
      <w:proofErr w:type="spellEnd"/>
      <w:r w:rsidRPr="00590E0B">
        <w:rPr>
          <w:rFonts w:eastAsia="Calibri"/>
          <w:sz w:val="28"/>
          <w:szCs w:val="28"/>
          <w:lang w:eastAsia="en-US"/>
        </w:rPr>
        <w:t>. - М.: Просвещение, 2015.</w:t>
      </w:r>
    </w:p>
    <w:p w:rsidR="005E0F39" w:rsidRPr="00590E0B" w:rsidRDefault="005E0F39" w:rsidP="005E0F39">
      <w:pPr>
        <w:widowControl/>
        <w:shd w:val="clear" w:color="auto" w:fill="FFFFFF"/>
        <w:jc w:val="both"/>
        <w:rPr>
          <w:sz w:val="28"/>
          <w:szCs w:val="28"/>
        </w:rPr>
      </w:pPr>
      <w:r w:rsidRPr="00590E0B">
        <w:rPr>
          <w:rFonts w:eastAsia="Calibri"/>
          <w:sz w:val="28"/>
          <w:szCs w:val="28"/>
          <w:lang w:eastAsia="en-US"/>
        </w:rPr>
        <w:t xml:space="preserve">2. </w:t>
      </w:r>
      <w:r w:rsidRPr="00590E0B">
        <w:rPr>
          <w:sz w:val="28"/>
          <w:szCs w:val="28"/>
        </w:rPr>
        <w:t xml:space="preserve">Изучение алгебры в 7—9 классах: пособие для учителей / Ю. Н. Макарычев, Н. Г. </w:t>
      </w:r>
      <w:proofErr w:type="spellStart"/>
      <w:r w:rsidRPr="00590E0B">
        <w:rPr>
          <w:sz w:val="28"/>
          <w:szCs w:val="28"/>
        </w:rPr>
        <w:t>Миндюк</w:t>
      </w:r>
      <w:proofErr w:type="spellEnd"/>
      <w:r w:rsidRPr="00590E0B">
        <w:rPr>
          <w:sz w:val="28"/>
          <w:szCs w:val="28"/>
        </w:rPr>
        <w:t>, С. Б. Суворова</w:t>
      </w:r>
      <w:proofErr w:type="gramStart"/>
      <w:r w:rsidRPr="00590E0B">
        <w:rPr>
          <w:sz w:val="28"/>
          <w:szCs w:val="28"/>
        </w:rPr>
        <w:t xml:space="preserve">..— </w:t>
      </w:r>
      <w:proofErr w:type="gramEnd"/>
      <w:r w:rsidRPr="00590E0B">
        <w:rPr>
          <w:sz w:val="28"/>
          <w:szCs w:val="28"/>
        </w:rPr>
        <w:t>М.: Просвещение, 2011.</w:t>
      </w:r>
    </w:p>
    <w:p w:rsidR="005E0F39" w:rsidRPr="00590E0B" w:rsidRDefault="005E0F39" w:rsidP="005E0F39">
      <w:pPr>
        <w:widowControl/>
        <w:rPr>
          <w:rFonts w:eastAsia="Calibri"/>
          <w:sz w:val="28"/>
          <w:szCs w:val="28"/>
          <w:lang w:eastAsia="en-US"/>
        </w:rPr>
      </w:pPr>
      <w:r w:rsidRPr="00590E0B">
        <w:rPr>
          <w:rFonts w:eastAsia="Calibri"/>
          <w:sz w:val="28"/>
          <w:szCs w:val="28"/>
          <w:lang w:eastAsia="en-US"/>
        </w:rPr>
        <w:t xml:space="preserve">3. Дидактические материалы по алгебре для 7 класса / В.И. </w:t>
      </w:r>
      <w:proofErr w:type="gramStart"/>
      <w:r w:rsidRPr="00590E0B">
        <w:rPr>
          <w:rFonts w:eastAsia="Calibri"/>
          <w:sz w:val="28"/>
          <w:szCs w:val="28"/>
          <w:lang w:eastAsia="en-US"/>
        </w:rPr>
        <w:t>Жохов</w:t>
      </w:r>
      <w:proofErr w:type="gramEnd"/>
      <w:r w:rsidRPr="00590E0B">
        <w:rPr>
          <w:rFonts w:eastAsia="Calibri"/>
          <w:sz w:val="28"/>
          <w:szCs w:val="28"/>
          <w:lang w:eastAsia="en-US"/>
        </w:rPr>
        <w:t xml:space="preserve">, Ю.Н. Макарычев, Н.Г. </w:t>
      </w:r>
      <w:proofErr w:type="spellStart"/>
      <w:r w:rsidRPr="00590E0B">
        <w:rPr>
          <w:rFonts w:eastAsia="Calibri"/>
          <w:sz w:val="28"/>
          <w:szCs w:val="28"/>
          <w:lang w:eastAsia="en-US"/>
        </w:rPr>
        <w:t>Миндюк</w:t>
      </w:r>
      <w:proofErr w:type="spellEnd"/>
      <w:r w:rsidRPr="00590E0B">
        <w:rPr>
          <w:rFonts w:eastAsia="Calibri"/>
          <w:sz w:val="28"/>
          <w:szCs w:val="28"/>
          <w:lang w:eastAsia="en-US"/>
        </w:rPr>
        <w:t>. – М.: Просвещение, 2014.</w:t>
      </w:r>
    </w:p>
    <w:p w:rsidR="005E0F39" w:rsidRPr="00590E0B" w:rsidRDefault="005E0F39" w:rsidP="005E0F39">
      <w:pPr>
        <w:widowControl/>
        <w:rPr>
          <w:rFonts w:eastAsia="Calibri"/>
          <w:sz w:val="28"/>
          <w:szCs w:val="28"/>
          <w:lang w:eastAsia="en-US"/>
        </w:rPr>
      </w:pPr>
      <w:r w:rsidRPr="00590E0B">
        <w:rPr>
          <w:rFonts w:eastAsia="Calibri"/>
          <w:sz w:val="28"/>
          <w:szCs w:val="28"/>
          <w:lang w:eastAsia="en-US"/>
        </w:rPr>
        <w:t xml:space="preserve">4. </w:t>
      </w:r>
      <w:r w:rsidRPr="00590E0B">
        <w:rPr>
          <w:sz w:val="28"/>
          <w:szCs w:val="28"/>
        </w:rPr>
        <w:t xml:space="preserve">Алгебра: </w:t>
      </w:r>
      <w:proofErr w:type="spellStart"/>
      <w:r w:rsidRPr="00590E0B">
        <w:rPr>
          <w:sz w:val="28"/>
          <w:szCs w:val="28"/>
        </w:rPr>
        <w:t>Дидакт</w:t>
      </w:r>
      <w:proofErr w:type="spellEnd"/>
      <w:r w:rsidRPr="00590E0B">
        <w:rPr>
          <w:sz w:val="28"/>
          <w:szCs w:val="28"/>
        </w:rPr>
        <w:t xml:space="preserve">. материалы для 7 </w:t>
      </w:r>
      <w:proofErr w:type="spellStart"/>
      <w:r w:rsidRPr="00590E0B">
        <w:rPr>
          <w:sz w:val="28"/>
          <w:szCs w:val="28"/>
        </w:rPr>
        <w:t>кл</w:t>
      </w:r>
      <w:proofErr w:type="spellEnd"/>
      <w:r w:rsidRPr="00590E0B">
        <w:rPr>
          <w:sz w:val="28"/>
          <w:szCs w:val="28"/>
        </w:rPr>
        <w:t xml:space="preserve">. / Л. И. </w:t>
      </w:r>
      <w:proofErr w:type="spellStart"/>
      <w:r w:rsidRPr="00590E0B">
        <w:rPr>
          <w:sz w:val="28"/>
          <w:szCs w:val="28"/>
        </w:rPr>
        <w:t>Звавич</w:t>
      </w:r>
      <w:proofErr w:type="spellEnd"/>
      <w:r w:rsidRPr="00590E0B">
        <w:rPr>
          <w:sz w:val="28"/>
          <w:szCs w:val="28"/>
        </w:rPr>
        <w:t>, Л. В. Кузнецова, С. Б»     Суворова.-  М.: Просвещение, 2015.</w:t>
      </w:r>
    </w:p>
    <w:p w:rsidR="005E0F39" w:rsidRPr="00590E0B" w:rsidRDefault="005E0F39" w:rsidP="005E0F39">
      <w:pPr>
        <w:widowControl/>
        <w:rPr>
          <w:rFonts w:eastAsia="Calibri"/>
          <w:sz w:val="28"/>
          <w:szCs w:val="28"/>
          <w:lang w:eastAsia="en-US"/>
        </w:rPr>
      </w:pPr>
      <w:r w:rsidRPr="00590E0B">
        <w:rPr>
          <w:rFonts w:eastAsia="Calibri"/>
          <w:sz w:val="28"/>
          <w:szCs w:val="28"/>
          <w:lang w:eastAsia="en-US"/>
        </w:rPr>
        <w:t xml:space="preserve">5. Программы общеобразовательных учреждений. Алгебра. 7-9 классы. Составитель: </w:t>
      </w:r>
      <w:proofErr w:type="spellStart"/>
      <w:r w:rsidRPr="00590E0B">
        <w:rPr>
          <w:rFonts w:eastAsia="Calibri"/>
          <w:sz w:val="28"/>
          <w:szCs w:val="28"/>
          <w:lang w:eastAsia="en-US"/>
        </w:rPr>
        <w:t>Бурмистрова</w:t>
      </w:r>
      <w:proofErr w:type="spellEnd"/>
      <w:r w:rsidRPr="00590E0B">
        <w:rPr>
          <w:rFonts w:eastAsia="Calibri"/>
          <w:sz w:val="28"/>
          <w:szCs w:val="28"/>
          <w:lang w:eastAsia="en-US"/>
        </w:rPr>
        <w:t xml:space="preserve"> Т.А. – М.: Просвещение, 2009 г.</w:t>
      </w:r>
    </w:p>
    <w:p w:rsidR="005E0F39" w:rsidRPr="00590E0B" w:rsidRDefault="005E0F39" w:rsidP="005E0F39">
      <w:pPr>
        <w:widowControl/>
        <w:rPr>
          <w:rFonts w:eastAsia="Calibri"/>
          <w:b/>
          <w:sz w:val="28"/>
          <w:szCs w:val="28"/>
          <w:lang w:eastAsia="en-US"/>
        </w:rPr>
      </w:pPr>
      <w:r w:rsidRPr="00590E0B">
        <w:rPr>
          <w:rFonts w:eastAsia="Calibri"/>
          <w:b/>
          <w:sz w:val="28"/>
          <w:szCs w:val="28"/>
          <w:lang w:eastAsia="en-US"/>
        </w:rPr>
        <w:t>Технические средства обучения:</w:t>
      </w:r>
    </w:p>
    <w:p w:rsidR="005E0F39" w:rsidRPr="00590E0B" w:rsidRDefault="005E0F39" w:rsidP="005E0F39">
      <w:pPr>
        <w:widowControl/>
        <w:numPr>
          <w:ilvl w:val="0"/>
          <w:numId w:val="28"/>
        </w:numPr>
        <w:autoSpaceDE/>
        <w:autoSpaceDN/>
        <w:adjustRightInd/>
        <w:contextualSpacing/>
        <w:rPr>
          <w:rFonts w:eastAsia="Calibri"/>
          <w:b/>
          <w:sz w:val="28"/>
          <w:szCs w:val="28"/>
          <w:lang w:eastAsia="en-US"/>
        </w:rPr>
      </w:pPr>
      <w:r w:rsidRPr="00590E0B">
        <w:rPr>
          <w:rFonts w:eastAsia="Calibri"/>
          <w:b/>
          <w:sz w:val="28"/>
          <w:szCs w:val="28"/>
          <w:lang w:eastAsia="en-US"/>
        </w:rPr>
        <w:t>Компьютер</w:t>
      </w:r>
    </w:p>
    <w:p w:rsidR="005E0F39" w:rsidRPr="00590E0B" w:rsidRDefault="005E0F39" w:rsidP="005E0F39">
      <w:pPr>
        <w:widowControl/>
        <w:ind w:left="720" w:hanging="720"/>
        <w:contextualSpacing/>
        <w:rPr>
          <w:rFonts w:eastAsia="Calibri"/>
          <w:b/>
          <w:sz w:val="28"/>
          <w:szCs w:val="28"/>
          <w:lang w:eastAsia="en-US"/>
        </w:rPr>
      </w:pPr>
      <w:r w:rsidRPr="00590E0B">
        <w:rPr>
          <w:rFonts w:eastAsia="Calibri"/>
          <w:b/>
          <w:sz w:val="28"/>
          <w:szCs w:val="28"/>
          <w:lang w:eastAsia="en-US"/>
        </w:rPr>
        <w:t>Информационно-коммуникативные средства:</w:t>
      </w:r>
    </w:p>
    <w:p w:rsidR="005E0F39" w:rsidRPr="00590E0B" w:rsidRDefault="005E0F39" w:rsidP="005E0F39">
      <w:pPr>
        <w:widowControl/>
        <w:ind w:left="720" w:hanging="720"/>
        <w:contextualSpacing/>
        <w:rPr>
          <w:rFonts w:eastAsia="Calibri"/>
          <w:b/>
          <w:sz w:val="28"/>
          <w:szCs w:val="28"/>
          <w:lang w:eastAsia="en-US"/>
        </w:rPr>
      </w:pPr>
      <w:r w:rsidRPr="00590E0B">
        <w:rPr>
          <w:rFonts w:eastAsia="Calibri"/>
          <w:b/>
          <w:sz w:val="28"/>
          <w:szCs w:val="28"/>
          <w:lang w:eastAsia="en-US"/>
        </w:rPr>
        <w:t>Тематические презентации</w:t>
      </w:r>
    </w:p>
    <w:p w:rsidR="005E0F39" w:rsidRPr="00590E0B" w:rsidRDefault="005E0F39" w:rsidP="005E0F39">
      <w:pPr>
        <w:widowControl/>
        <w:ind w:left="720" w:hanging="720"/>
        <w:contextualSpacing/>
        <w:rPr>
          <w:rFonts w:eastAsia="Calibri"/>
          <w:b/>
          <w:sz w:val="28"/>
          <w:szCs w:val="28"/>
          <w:lang w:eastAsia="en-US"/>
        </w:rPr>
      </w:pPr>
      <w:r w:rsidRPr="00590E0B">
        <w:rPr>
          <w:rFonts w:eastAsia="Calibri"/>
          <w:b/>
          <w:sz w:val="28"/>
          <w:szCs w:val="28"/>
          <w:lang w:eastAsia="en-US"/>
        </w:rPr>
        <w:t>Интернет-ресурсы:</w:t>
      </w:r>
    </w:p>
    <w:p w:rsidR="005E0F39" w:rsidRPr="00765DD1" w:rsidRDefault="00731E29" w:rsidP="005E0F39">
      <w:pPr>
        <w:widowControl/>
        <w:ind w:left="720" w:hanging="720"/>
        <w:contextualSpacing/>
        <w:rPr>
          <w:rFonts w:eastAsia="Calibri"/>
          <w:b/>
          <w:sz w:val="28"/>
          <w:szCs w:val="28"/>
          <w:lang w:val="tt-RU" w:eastAsia="en-US"/>
        </w:rPr>
      </w:pPr>
      <w:hyperlink r:id="rId9" w:history="1">
        <w:r w:rsidR="005E0F39" w:rsidRPr="00765DD1">
          <w:rPr>
            <w:rFonts w:eastAsia="Calibri"/>
            <w:b/>
            <w:sz w:val="28"/>
            <w:szCs w:val="28"/>
            <w:u w:val="single"/>
            <w:lang w:val="en-US" w:eastAsia="en-US"/>
          </w:rPr>
          <w:t>http</w:t>
        </w:r>
        <w:r w:rsidR="005E0F39" w:rsidRPr="00765DD1">
          <w:rPr>
            <w:rFonts w:eastAsia="Calibri"/>
            <w:b/>
            <w:sz w:val="28"/>
            <w:szCs w:val="28"/>
            <w:u w:val="single"/>
            <w:lang w:val="tt-RU" w:eastAsia="en-US"/>
          </w:rPr>
          <w:t>://</w:t>
        </w:r>
        <w:r w:rsidR="005E0F39" w:rsidRPr="00765DD1">
          <w:rPr>
            <w:rFonts w:eastAsia="Calibri"/>
            <w:b/>
            <w:sz w:val="28"/>
            <w:szCs w:val="28"/>
            <w:u w:val="single"/>
            <w:lang w:val="en-US" w:eastAsia="en-US"/>
          </w:rPr>
          <w:t>www</w:t>
        </w:r>
        <w:r w:rsidR="005E0F39" w:rsidRPr="00765DD1">
          <w:rPr>
            <w:rFonts w:eastAsia="Calibri"/>
            <w:b/>
            <w:sz w:val="28"/>
            <w:szCs w:val="28"/>
            <w:u w:val="single"/>
            <w:lang w:eastAsia="en-US"/>
          </w:rPr>
          <w:t>.</w:t>
        </w:r>
        <w:proofErr w:type="spellStart"/>
        <w:r w:rsidR="005E0F39" w:rsidRPr="00765DD1">
          <w:rPr>
            <w:rFonts w:eastAsia="Calibri"/>
            <w:b/>
            <w:sz w:val="28"/>
            <w:szCs w:val="28"/>
            <w:u w:val="single"/>
            <w:lang w:val="en-US" w:eastAsia="en-US"/>
          </w:rPr>
          <w:t>prosv</w:t>
        </w:r>
        <w:proofErr w:type="spellEnd"/>
        <w:r w:rsidR="005E0F39" w:rsidRPr="00765DD1">
          <w:rPr>
            <w:rFonts w:eastAsia="Calibri"/>
            <w:b/>
            <w:sz w:val="28"/>
            <w:szCs w:val="28"/>
            <w:u w:val="single"/>
            <w:lang w:eastAsia="en-US"/>
          </w:rPr>
          <w:t>.</w:t>
        </w:r>
        <w:proofErr w:type="spellStart"/>
        <w:r w:rsidR="005E0F39" w:rsidRPr="00765DD1">
          <w:rPr>
            <w:rFonts w:eastAsia="Calibri"/>
            <w:b/>
            <w:sz w:val="28"/>
            <w:szCs w:val="28"/>
            <w:u w:val="single"/>
            <w:lang w:val="en-US" w:eastAsia="en-US"/>
          </w:rPr>
          <w:t>ru</w:t>
        </w:r>
        <w:proofErr w:type="spellEnd"/>
        <w:r w:rsidR="005E0F39" w:rsidRPr="00765DD1">
          <w:rPr>
            <w:rFonts w:eastAsia="Calibri"/>
            <w:b/>
            <w:sz w:val="28"/>
            <w:szCs w:val="28"/>
            <w:u w:val="single"/>
            <w:lang w:eastAsia="en-US"/>
          </w:rPr>
          <w:t>-</w:t>
        </w:r>
        <w:r w:rsidR="005E0F39" w:rsidRPr="00765DD1">
          <w:rPr>
            <w:rFonts w:eastAsia="Calibri"/>
            <w:b/>
            <w:sz w:val="28"/>
            <w:szCs w:val="28"/>
            <w:u w:val="single"/>
            <w:lang w:val="tt-RU" w:eastAsia="en-US"/>
          </w:rPr>
          <w:t>сайт</w:t>
        </w:r>
      </w:hyperlink>
      <w:r w:rsidR="005E0F39" w:rsidRPr="00765DD1">
        <w:rPr>
          <w:rFonts w:eastAsia="Calibri"/>
          <w:b/>
          <w:sz w:val="28"/>
          <w:szCs w:val="28"/>
          <w:lang w:val="tt-RU" w:eastAsia="en-US"/>
        </w:rPr>
        <w:t xml:space="preserve"> издательства “Просвещение”</w:t>
      </w:r>
    </w:p>
    <w:p w:rsidR="005E0F39" w:rsidRPr="00765DD1" w:rsidRDefault="00731E29" w:rsidP="005E0F39">
      <w:pPr>
        <w:widowControl/>
        <w:ind w:left="720" w:hanging="720"/>
        <w:contextualSpacing/>
        <w:rPr>
          <w:rFonts w:eastAsia="Calibri"/>
          <w:b/>
          <w:sz w:val="28"/>
          <w:szCs w:val="28"/>
          <w:lang w:eastAsia="en-US"/>
        </w:rPr>
      </w:pPr>
      <w:hyperlink r:id="rId10" w:history="1">
        <w:r w:rsidR="005E0F39" w:rsidRPr="00765DD1">
          <w:rPr>
            <w:rFonts w:eastAsia="Calibri"/>
            <w:b/>
            <w:sz w:val="28"/>
            <w:szCs w:val="28"/>
            <w:u w:val="single"/>
            <w:lang w:val="tt-RU" w:eastAsia="en-US"/>
          </w:rPr>
          <w:t>http://</w:t>
        </w:r>
        <w:r w:rsidR="005E0F39" w:rsidRPr="00765DD1">
          <w:rPr>
            <w:rFonts w:eastAsia="Calibri"/>
            <w:b/>
            <w:sz w:val="28"/>
            <w:szCs w:val="28"/>
            <w:u w:val="single"/>
            <w:lang w:val="en-US" w:eastAsia="en-US"/>
          </w:rPr>
          <w:t>festival</w:t>
        </w:r>
        <w:r w:rsidR="005E0F39" w:rsidRPr="00765DD1">
          <w:rPr>
            <w:rFonts w:eastAsia="Calibri"/>
            <w:b/>
            <w:sz w:val="28"/>
            <w:szCs w:val="28"/>
            <w:u w:val="single"/>
            <w:lang w:eastAsia="en-US"/>
          </w:rPr>
          <w:t>.1</w:t>
        </w:r>
        <w:proofErr w:type="spellStart"/>
        <w:r w:rsidR="005E0F39" w:rsidRPr="00765DD1">
          <w:rPr>
            <w:rFonts w:eastAsia="Calibri"/>
            <w:b/>
            <w:sz w:val="28"/>
            <w:szCs w:val="28"/>
            <w:u w:val="single"/>
            <w:lang w:val="en-US" w:eastAsia="en-US"/>
          </w:rPr>
          <w:t>september</w:t>
        </w:r>
        <w:proofErr w:type="spellEnd"/>
        <w:r w:rsidR="005E0F39" w:rsidRPr="00765DD1">
          <w:rPr>
            <w:rFonts w:eastAsia="Calibri"/>
            <w:b/>
            <w:sz w:val="28"/>
            <w:szCs w:val="28"/>
            <w:u w:val="single"/>
            <w:lang w:eastAsia="en-US"/>
          </w:rPr>
          <w:t>.</w:t>
        </w:r>
        <w:proofErr w:type="spellStart"/>
        <w:r w:rsidR="005E0F39" w:rsidRPr="00765DD1">
          <w:rPr>
            <w:rFonts w:eastAsia="Calibri"/>
            <w:b/>
            <w:sz w:val="28"/>
            <w:szCs w:val="28"/>
            <w:u w:val="single"/>
            <w:lang w:val="en-US" w:eastAsia="en-US"/>
          </w:rPr>
          <w:t>ru</w:t>
        </w:r>
        <w:proofErr w:type="spellEnd"/>
        <w:r w:rsidR="005E0F39" w:rsidRPr="00765DD1">
          <w:rPr>
            <w:rFonts w:eastAsia="Calibri"/>
            <w:b/>
            <w:sz w:val="28"/>
            <w:szCs w:val="28"/>
            <w:u w:val="single"/>
            <w:lang w:eastAsia="en-US"/>
          </w:rPr>
          <w:t>-Я</w:t>
        </w:r>
      </w:hyperlink>
      <w:r w:rsidR="005E0F39" w:rsidRPr="00765DD1">
        <w:rPr>
          <w:rFonts w:eastAsia="Calibri"/>
          <w:b/>
          <w:sz w:val="28"/>
          <w:szCs w:val="28"/>
          <w:lang w:eastAsia="en-US"/>
        </w:rPr>
        <w:t xml:space="preserve"> иду на урок математики</w:t>
      </w:r>
    </w:p>
    <w:p w:rsidR="005E0F39" w:rsidRPr="00590E0B" w:rsidRDefault="00731E29" w:rsidP="005E0F39">
      <w:pPr>
        <w:widowControl/>
        <w:contextualSpacing/>
        <w:rPr>
          <w:rFonts w:eastAsia="Calibri"/>
          <w:b/>
          <w:sz w:val="28"/>
          <w:szCs w:val="28"/>
          <w:lang w:eastAsia="en-US"/>
        </w:rPr>
      </w:pPr>
      <w:hyperlink r:id="rId11" w:history="1">
        <w:r w:rsidR="005E0F39" w:rsidRPr="00765DD1">
          <w:rPr>
            <w:rFonts w:eastAsia="Calibri"/>
            <w:b/>
            <w:sz w:val="28"/>
            <w:szCs w:val="28"/>
            <w:u w:val="single"/>
            <w:lang w:eastAsia="en-US"/>
          </w:rPr>
          <w:t>http://www.</w:t>
        </w:r>
        <w:proofErr w:type="spellStart"/>
        <w:r w:rsidR="005E0F39" w:rsidRPr="00765DD1">
          <w:rPr>
            <w:rFonts w:eastAsia="Calibri"/>
            <w:b/>
            <w:sz w:val="28"/>
            <w:szCs w:val="28"/>
            <w:u w:val="single"/>
            <w:lang w:val="en-US" w:eastAsia="en-US"/>
          </w:rPr>
          <w:t>fipi</w:t>
        </w:r>
        <w:proofErr w:type="spellEnd"/>
        <w:r w:rsidR="005E0F39" w:rsidRPr="00765DD1">
          <w:rPr>
            <w:rFonts w:eastAsia="Calibri"/>
            <w:b/>
            <w:sz w:val="28"/>
            <w:szCs w:val="28"/>
            <w:u w:val="single"/>
            <w:lang w:eastAsia="en-US"/>
          </w:rPr>
          <w:t>.</w:t>
        </w:r>
        <w:proofErr w:type="spellStart"/>
        <w:r w:rsidR="005E0F39" w:rsidRPr="00765DD1">
          <w:rPr>
            <w:rFonts w:eastAsia="Calibri"/>
            <w:b/>
            <w:sz w:val="28"/>
            <w:szCs w:val="28"/>
            <w:u w:val="single"/>
            <w:lang w:eastAsia="en-US"/>
          </w:rPr>
          <w:t>ru</w:t>
        </w:r>
        <w:proofErr w:type="spellEnd"/>
        <w:r w:rsidR="005E0F39" w:rsidRPr="00765DD1">
          <w:rPr>
            <w:rFonts w:eastAsia="Calibri"/>
            <w:b/>
            <w:sz w:val="28"/>
            <w:szCs w:val="28"/>
            <w:u w:val="single"/>
            <w:lang w:eastAsia="en-US"/>
          </w:rPr>
          <w:t>-</w:t>
        </w:r>
      </w:hyperlink>
      <w:r w:rsidR="005E0F39" w:rsidRPr="00765DD1">
        <w:rPr>
          <w:rFonts w:eastAsia="Calibri"/>
          <w:b/>
          <w:sz w:val="28"/>
          <w:szCs w:val="28"/>
          <w:lang w:eastAsia="en-US"/>
        </w:rPr>
        <w:t xml:space="preserve"> портал</w:t>
      </w:r>
      <w:r w:rsidR="005E0F39" w:rsidRPr="00590E0B">
        <w:rPr>
          <w:rFonts w:eastAsia="Calibri"/>
          <w:b/>
          <w:sz w:val="28"/>
          <w:szCs w:val="28"/>
          <w:lang w:eastAsia="en-US"/>
        </w:rPr>
        <w:t xml:space="preserve"> информационной поддержки мониторинга качества образования.</w:t>
      </w:r>
    </w:p>
    <w:p w:rsidR="005E0F39" w:rsidRDefault="005E0F39" w:rsidP="00231147">
      <w:pPr>
        <w:pStyle w:val="ad"/>
        <w:jc w:val="left"/>
        <w:rPr>
          <w:b w:val="0"/>
          <w:sz w:val="24"/>
        </w:rPr>
        <w:sectPr w:rsidR="005E0F39" w:rsidSect="004148B5">
          <w:footerReference w:type="default" r:id="rId12"/>
          <w:pgSz w:w="11906" w:h="16838"/>
          <w:pgMar w:top="720" w:right="425" w:bottom="992" w:left="720" w:header="709" w:footer="709" w:gutter="0"/>
          <w:cols w:space="708"/>
          <w:docGrid w:linePitch="360"/>
        </w:sectPr>
      </w:pPr>
    </w:p>
    <w:p w:rsidR="0016446F" w:rsidRPr="004148B5" w:rsidRDefault="0016446F" w:rsidP="00231147">
      <w:pPr>
        <w:pStyle w:val="ad"/>
        <w:jc w:val="left"/>
        <w:rPr>
          <w:b w:val="0"/>
          <w:sz w:val="24"/>
        </w:rPr>
      </w:pPr>
    </w:p>
    <w:p w:rsidR="00D43984" w:rsidRPr="004148B5" w:rsidRDefault="00D43984" w:rsidP="00D43984">
      <w:pPr>
        <w:rPr>
          <w:b/>
          <w:bCs/>
          <w:spacing w:val="-16"/>
          <w:sz w:val="24"/>
          <w:szCs w:val="24"/>
        </w:rPr>
      </w:pPr>
    </w:p>
    <w:p w:rsidR="00C55A32" w:rsidRPr="003006ED" w:rsidRDefault="008B026C" w:rsidP="008867DF">
      <w:pPr>
        <w:ind w:firstLine="709"/>
        <w:jc w:val="center"/>
        <w:rPr>
          <w:b/>
          <w:i/>
          <w:sz w:val="28"/>
          <w:szCs w:val="28"/>
        </w:rPr>
      </w:pPr>
      <w:r w:rsidRPr="003006ED">
        <w:rPr>
          <w:b/>
          <w:i/>
          <w:sz w:val="28"/>
          <w:szCs w:val="28"/>
        </w:rPr>
        <w:t xml:space="preserve"> К</w:t>
      </w:r>
      <w:r w:rsidR="00C55A32" w:rsidRPr="003006ED">
        <w:rPr>
          <w:b/>
          <w:i/>
          <w:sz w:val="28"/>
          <w:szCs w:val="28"/>
        </w:rPr>
        <w:t>алендарно-тематическое планирование учебного материала по алгебре для 7 класс</w:t>
      </w:r>
      <w:r w:rsidR="00F56D78" w:rsidRPr="003006ED">
        <w:rPr>
          <w:b/>
          <w:i/>
          <w:sz w:val="28"/>
          <w:szCs w:val="28"/>
        </w:rPr>
        <w:t>а</w:t>
      </w:r>
      <w:r w:rsidR="00C55A32" w:rsidRPr="003006ED">
        <w:rPr>
          <w:b/>
          <w:i/>
          <w:sz w:val="28"/>
          <w:szCs w:val="28"/>
        </w:rPr>
        <w:t xml:space="preserve"> </w:t>
      </w:r>
    </w:p>
    <w:p w:rsidR="00C55A32" w:rsidRPr="004148B5" w:rsidRDefault="00C55A32" w:rsidP="008867DF">
      <w:pPr>
        <w:shd w:val="clear" w:color="auto" w:fill="FFFFFF"/>
        <w:ind w:right="58"/>
        <w:jc w:val="center"/>
        <w:rPr>
          <w:sz w:val="24"/>
          <w:szCs w:val="24"/>
        </w:rPr>
      </w:pPr>
    </w:p>
    <w:tbl>
      <w:tblPr>
        <w:tblW w:w="15740" w:type="dxa"/>
        <w:tblInd w:w="-386" w:type="dxa"/>
        <w:tblLayout w:type="fixed"/>
        <w:tblCellMar>
          <w:left w:w="40" w:type="dxa"/>
          <w:right w:w="40" w:type="dxa"/>
        </w:tblCellMar>
        <w:tblLook w:val="0000"/>
      </w:tblPr>
      <w:tblGrid>
        <w:gridCol w:w="562"/>
        <w:gridCol w:w="2841"/>
        <w:gridCol w:w="426"/>
        <w:gridCol w:w="2834"/>
        <w:gridCol w:w="3118"/>
        <w:gridCol w:w="3685"/>
        <w:gridCol w:w="1418"/>
        <w:gridCol w:w="856"/>
      </w:tblGrid>
      <w:tr w:rsidR="00E32C60" w:rsidRPr="004148B5" w:rsidTr="00D122E0">
        <w:trPr>
          <w:trHeight w:hRule="exact" w:val="87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b/>
                <w:spacing w:val="-13"/>
                <w:sz w:val="24"/>
                <w:szCs w:val="24"/>
              </w:rPr>
            </w:pPr>
          </w:p>
          <w:p w:rsidR="00E32C60" w:rsidRPr="004148B5" w:rsidRDefault="00E32C60" w:rsidP="008867DF">
            <w:pPr>
              <w:shd w:val="clear" w:color="auto" w:fill="FFFFFF"/>
              <w:ind w:left="-324"/>
              <w:rPr>
                <w:b/>
                <w:sz w:val="24"/>
                <w:szCs w:val="24"/>
              </w:rPr>
            </w:pPr>
            <w:r w:rsidRPr="004148B5">
              <w:rPr>
                <w:b/>
                <w:spacing w:val="-13"/>
                <w:sz w:val="24"/>
                <w:szCs w:val="24"/>
              </w:rPr>
              <w:t>№</w:t>
            </w:r>
            <w:r w:rsidR="00477317">
              <w:rPr>
                <w:b/>
                <w:spacing w:val="-13"/>
                <w:sz w:val="24"/>
                <w:szCs w:val="24"/>
              </w:rPr>
              <w:t>1</w:t>
            </w:r>
            <w:r w:rsidR="00C27B5D">
              <w:rPr>
                <w:b/>
                <w:spacing w:val="-13"/>
                <w:sz w:val="24"/>
                <w:szCs w:val="24"/>
              </w:rPr>
              <w:t>№</w:t>
            </w:r>
          </w:p>
        </w:tc>
        <w:tc>
          <w:tcPr>
            <w:tcW w:w="2841"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jc w:val="center"/>
              <w:rPr>
                <w:b/>
                <w:sz w:val="24"/>
                <w:szCs w:val="24"/>
              </w:rPr>
            </w:pPr>
            <w:r w:rsidRPr="004148B5">
              <w:rPr>
                <w:b/>
                <w:spacing w:val="-10"/>
                <w:sz w:val="24"/>
                <w:szCs w:val="24"/>
              </w:rPr>
              <w:t>Тема урока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43"/>
              <w:rPr>
                <w:b/>
                <w:sz w:val="24"/>
                <w:szCs w:val="24"/>
              </w:rPr>
            </w:pPr>
            <w:r w:rsidRPr="004148B5">
              <w:rPr>
                <w:b/>
                <w:sz w:val="24"/>
                <w:szCs w:val="24"/>
              </w:rPr>
              <w:t>К/Ч</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jc w:val="center"/>
              <w:rPr>
                <w:b/>
                <w:sz w:val="24"/>
                <w:szCs w:val="24"/>
              </w:rPr>
            </w:pPr>
            <w:r w:rsidRPr="004148B5">
              <w:rPr>
                <w:b/>
                <w:spacing w:val="-11"/>
                <w:sz w:val="24"/>
                <w:szCs w:val="24"/>
              </w:rPr>
              <w:t>Тип урока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269" w:right="331" w:firstLine="72"/>
              <w:rPr>
                <w:b/>
                <w:sz w:val="24"/>
                <w:szCs w:val="24"/>
              </w:rPr>
            </w:pPr>
            <w:r w:rsidRPr="004148B5">
              <w:rPr>
                <w:b/>
                <w:sz w:val="24"/>
                <w:szCs w:val="24"/>
              </w:rPr>
              <w:t xml:space="preserve">Элементы </w:t>
            </w:r>
            <w:proofErr w:type="spellStart"/>
            <w:r w:rsidRPr="004148B5">
              <w:rPr>
                <w:b/>
                <w:sz w:val="24"/>
                <w:szCs w:val="24"/>
              </w:rPr>
              <w:t>содержаня</w:t>
            </w:r>
            <w:proofErr w:type="spellEnd"/>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58" w:firstLine="202"/>
              <w:rPr>
                <w:b/>
                <w:sz w:val="24"/>
                <w:szCs w:val="24"/>
              </w:rPr>
            </w:pPr>
            <w:r w:rsidRPr="004148B5">
              <w:rPr>
                <w:b/>
                <w:sz w:val="24"/>
                <w:szCs w:val="24"/>
              </w:rPr>
              <w:t xml:space="preserve">Требования </w:t>
            </w:r>
            <w:r w:rsidRPr="004148B5">
              <w:rPr>
                <w:b/>
                <w:spacing w:val="-10"/>
                <w:sz w:val="24"/>
                <w:szCs w:val="24"/>
              </w:rPr>
              <w:t>к уровню подго</w:t>
            </w:r>
            <w:r w:rsidRPr="004148B5">
              <w:rPr>
                <w:b/>
                <w:spacing w:val="-10"/>
                <w:sz w:val="24"/>
                <w:szCs w:val="24"/>
              </w:rPr>
              <w:softHyphen/>
              <w:t>товки учащихся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58" w:right="115"/>
              <w:rPr>
                <w:b/>
                <w:sz w:val="24"/>
                <w:szCs w:val="24"/>
              </w:rPr>
            </w:pPr>
            <w:r w:rsidRPr="004148B5">
              <w:rPr>
                <w:b/>
                <w:spacing w:val="-12"/>
                <w:sz w:val="24"/>
                <w:szCs w:val="24"/>
              </w:rPr>
              <w:t xml:space="preserve">Домашнее </w:t>
            </w:r>
            <w:r w:rsidRPr="004148B5">
              <w:rPr>
                <w:b/>
                <w:sz w:val="24"/>
                <w:szCs w:val="24"/>
              </w:rPr>
              <w:t>задание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32C60" w:rsidRDefault="00E32C60" w:rsidP="008867DF">
            <w:pPr>
              <w:shd w:val="clear" w:color="auto" w:fill="FFFFFF"/>
              <w:ind w:right="82"/>
              <w:rPr>
                <w:b/>
                <w:sz w:val="24"/>
                <w:szCs w:val="24"/>
              </w:rPr>
            </w:pPr>
            <w:r w:rsidRPr="004148B5">
              <w:rPr>
                <w:b/>
                <w:sz w:val="24"/>
                <w:szCs w:val="24"/>
              </w:rPr>
              <w:t xml:space="preserve">Дата </w:t>
            </w:r>
          </w:p>
          <w:p w:rsidR="004148B5" w:rsidRDefault="004148B5" w:rsidP="008867DF">
            <w:pPr>
              <w:shd w:val="clear" w:color="auto" w:fill="FFFFFF"/>
              <w:ind w:right="82"/>
              <w:rPr>
                <w:b/>
                <w:sz w:val="24"/>
                <w:szCs w:val="24"/>
                <w:u w:val="single"/>
              </w:rPr>
            </w:pPr>
            <w:r>
              <w:rPr>
                <w:b/>
                <w:sz w:val="24"/>
                <w:szCs w:val="24"/>
                <w:u w:val="single"/>
              </w:rPr>
              <w:t>п</w:t>
            </w:r>
            <w:r w:rsidRPr="004148B5">
              <w:rPr>
                <w:b/>
                <w:sz w:val="24"/>
                <w:szCs w:val="24"/>
                <w:u w:val="single"/>
              </w:rPr>
              <w:t>лан</w:t>
            </w:r>
          </w:p>
          <w:p w:rsidR="004148B5" w:rsidRPr="004148B5" w:rsidRDefault="004148B5" w:rsidP="008867DF">
            <w:pPr>
              <w:shd w:val="clear" w:color="auto" w:fill="FFFFFF"/>
              <w:ind w:right="82"/>
              <w:rPr>
                <w:b/>
                <w:sz w:val="24"/>
                <w:szCs w:val="24"/>
              </w:rPr>
            </w:pPr>
            <w:r w:rsidRPr="004148B5">
              <w:rPr>
                <w:b/>
                <w:sz w:val="24"/>
                <w:szCs w:val="24"/>
              </w:rPr>
              <w:t>факт</w:t>
            </w:r>
          </w:p>
        </w:tc>
      </w:tr>
      <w:tr w:rsidR="00070828" w:rsidRPr="004148B5" w:rsidTr="005E7EE2">
        <w:trPr>
          <w:trHeight w:hRule="exact" w:val="575"/>
        </w:trPr>
        <w:tc>
          <w:tcPr>
            <w:tcW w:w="15740" w:type="dxa"/>
            <w:gridSpan w:val="8"/>
            <w:tcBorders>
              <w:top w:val="single" w:sz="6" w:space="0" w:color="auto"/>
              <w:left w:val="single" w:sz="6" w:space="0" w:color="auto"/>
              <w:right w:val="single" w:sz="6" w:space="0" w:color="auto"/>
            </w:tcBorders>
            <w:shd w:val="clear" w:color="auto" w:fill="FFFFFF"/>
          </w:tcPr>
          <w:p w:rsidR="00070828" w:rsidRPr="004148B5" w:rsidRDefault="00070828" w:rsidP="006B73E7">
            <w:pPr>
              <w:shd w:val="clear" w:color="auto" w:fill="FFFFFF"/>
              <w:rPr>
                <w:sz w:val="24"/>
                <w:szCs w:val="24"/>
              </w:rPr>
            </w:pPr>
          </w:p>
        </w:tc>
      </w:tr>
      <w:tr w:rsidR="00C55A32" w:rsidRPr="004148B5" w:rsidTr="00070828">
        <w:trPr>
          <w:trHeight w:val="296"/>
        </w:trPr>
        <w:tc>
          <w:tcPr>
            <w:tcW w:w="15740" w:type="dxa"/>
            <w:gridSpan w:val="8"/>
            <w:tcBorders>
              <w:left w:val="single" w:sz="6" w:space="0" w:color="auto"/>
              <w:bottom w:val="nil"/>
              <w:right w:val="single" w:sz="6" w:space="0" w:color="auto"/>
            </w:tcBorders>
            <w:shd w:val="clear" w:color="auto" w:fill="FFFFFF"/>
          </w:tcPr>
          <w:p w:rsidR="00C55A32" w:rsidRPr="004148B5" w:rsidRDefault="006B73E7" w:rsidP="006B73E7">
            <w:pPr>
              <w:shd w:val="clear" w:color="auto" w:fill="FFFFFF"/>
              <w:rPr>
                <w:b/>
                <w:sz w:val="24"/>
                <w:szCs w:val="24"/>
              </w:rPr>
            </w:pPr>
            <w:r>
              <w:rPr>
                <w:b/>
                <w:sz w:val="24"/>
                <w:szCs w:val="24"/>
              </w:rPr>
              <w:t xml:space="preserve">                                                      </w:t>
            </w:r>
            <w:r w:rsidR="00C55A32" w:rsidRPr="004148B5">
              <w:rPr>
                <w:b/>
                <w:sz w:val="24"/>
                <w:szCs w:val="24"/>
              </w:rPr>
              <w:t>Выр</w:t>
            </w:r>
            <w:r w:rsidR="00477317">
              <w:rPr>
                <w:b/>
                <w:sz w:val="24"/>
                <w:szCs w:val="24"/>
              </w:rPr>
              <w:t>ажения, тождества, уравнения (18</w:t>
            </w:r>
            <w:r w:rsidR="00C55A32" w:rsidRPr="004148B5">
              <w:rPr>
                <w:b/>
                <w:sz w:val="24"/>
                <w:szCs w:val="24"/>
              </w:rPr>
              <w:t xml:space="preserve"> часов)</w:t>
            </w:r>
          </w:p>
        </w:tc>
      </w:tr>
      <w:tr w:rsidR="00E32C60" w:rsidRPr="004148B5" w:rsidTr="00D122E0">
        <w:trPr>
          <w:trHeight w:val="895"/>
        </w:trPr>
        <w:tc>
          <w:tcPr>
            <w:tcW w:w="562" w:type="dxa"/>
            <w:tcBorders>
              <w:top w:val="single" w:sz="6" w:space="0" w:color="auto"/>
              <w:left w:val="single" w:sz="6" w:space="0" w:color="auto"/>
              <w:bottom w:val="nil"/>
              <w:right w:val="single" w:sz="6" w:space="0" w:color="auto"/>
            </w:tcBorders>
            <w:shd w:val="clear" w:color="auto" w:fill="FFFFFF"/>
          </w:tcPr>
          <w:p w:rsidR="00E32C60" w:rsidRPr="004148B5" w:rsidRDefault="00477317" w:rsidP="008867DF">
            <w:pPr>
              <w:shd w:val="clear" w:color="auto" w:fill="FFFFFF"/>
              <w:rPr>
                <w:sz w:val="24"/>
                <w:szCs w:val="24"/>
              </w:rPr>
            </w:pPr>
            <w:r>
              <w:rPr>
                <w:sz w:val="24"/>
                <w:szCs w:val="24"/>
              </w:rPr>
              <w:t>1</w:t>
            </w:r>
          </w:p>
        </w:tc>
        <w:tc>
          <w:tcPr>
            <w:tcW w:w="2841"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Числовые</w:t>
            </w:r>
          </w:p>
          <w:p w:rsidR="00E32C60" w:rsidRPr="004148B5" w:rsidRDefault="00E32C60" w:rsidP="008867DF">
            <w:pPr>
              <w:shd w:val="clear" w:color="auto" w:fill="FFFFFF"/>
              <w:rPr>
                <w:sz w:val="24"/>
                <w:szCs w:val="24"/>
              </w:rPr>
            </w:pPr>
            <w:r w:rsidRPr="004148B5">
              <w:rPr>
                <w:spacing w:val="-3"/>
                <w:sz w:val="24"/>
                <w:szCs w:val="24"/>
              </w:rPr>
              <w:t>Выражения, п.1</w:t>
            </w:r>
          </w:p>
        </w:tc>
        <w:tc>
          <w:tcPr>
            <w:tcW w:w="426"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Повторение</w:t>
            </w:r>
          </w:p>
          <w:p w:rsidR="00E32C60" w:rsidRPr="004148B5" w:rsidRDefault="00E32C60" w:rsidP="008867DF">
            <w:pPr>
              <w:shd w:val="clear" w:color="auto" w:fill="FFFFFF"/>
              <w:ind w:right="106" w:firstLine="5"/>
              <w:rPr>
                <w:sz w:val="24"/>
                <w:szCs w:val="24"/>
              </w:rPr>
            </w:pPr>
            <w:r w:rsidRPr="004148B5">
              <w:rPr>
                <w:spacing w:val="-1"/>
                <w:sz w:val="24"/>
                <w:szCs w:val="24"/>
              </w:rPr>
              <w:t>и закрепле</w:t>
            </w:r>
            <w:r w:rsidRPr="004148B5">
              <w:rPr>
                <w:spacing w:val="-1"/>
                <w:sz w:val="24"/>
                <w:szCs w:val="24"/>
              </w:rPr>
              <w:softHyphen/>
              <w:t>ние изучен</w:t>
            </w:r>
            <w:r w:rsidRPr="004148B5">
              <w:rPr>
                <w:spacing w:val="-1"/>
                <w:sz w:val="24"/>
                <w:szCs w:val="24"/>
              </w:rPr>
              <w:softHyphen/>
            </w:r>
            <w:r w:rsidRPr="004148B5">
              <w:rPr>
                <w:sz w:val="24"/>
                <w:szCs w:val="24"/>
              </w:rPr>
              <w:t>ного мате</w:t>
            </w:r>
            <w:r w:rsidRPr="004148B5">
              <w:rPr>
                <w:sz w:val="24"/>
                <w:szCs w:val="24"/>
              </w:rPr>
              <w:softHyphen/>
              <w:t>риала</w:t>
            </w:r>
          </w:p>
        </w:tc>
        <w:tc>
          <w:tcPr>
            <w:tcW w:w="31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ind w:right="197" w:firstLine="5"/>
              <w:rPr>
                <w:sz w:val="24"/>
                <w:szCs w:val="24"/>
              </w:rPr>
            </w:pPr>
            <w:r w:rsidRPr="004148B5">
              <w:rPr>
                <w:spacing w:val="-3"/>
                <w:sz w:val="24"/>
                <w:szCs w:val="24"/>
              </w:rPr>
              <w:t>Сложение, вы</w:t>
            </w:r>
            <w:r w:rsidRPr="004148B5">
              <w:rPr>
                <w:spacing w:val="-1"/>
                <w:sz w:val="24"/>
                <w:szCs w:val="24"/>
              </w:rPr>
              <w:t>читание, умно</w:t>
            </w:r>
            <w:r w:rsidRPr="004148B5">
              <w:rPr>
                <w:spacing w:val="-1"/>
                <w:sz w:val="24"/>
                <w:szCs w:val="24"/>
              </w:rPr>
              <w:softHyphen/>
            </w:r>
            <w:r w:rsidRPr="004148B5">
              <w:rPr>
                <w:spacing w:val="-2"/>
                <w:sz w:val="24"/>
                <w:szCs w:val="24"/>
              </w:rPr>
              <w:t xml:space="preserve">жение, деление </w:t>
            </w:r>
            <w:proofErr w:type="spellStart"/>
            <w:r w:rsidRPr="004148B5">
              <w:rPr>
                <w:sz w:val="24"/>
                <w:szCs w:val="24"/>
              </w:rPr>
              <w:t>дес-ых</w:t>
            </w:r>
            <w:proofErr w:type="spellEnd"/>
            <w:r w:rsidRPr="004148B5">
              <w:rPr>
                <w:sz w:val="24"/>
                <w:szCs w:val="24"/>
              </w:rPr>
              <w:t xml:space="preserve"> и </w:t>
            </w:r>
            <w:proofErr w:type="spellStart"/>
            <w:r w:rsidRPr="004148B5">
              <w:rPr>
                <w:sz w:val="24"/>
                <w:szCs w:val="24"/>
              </w:rPr>
              <w:t>обык-ых</w:t>
            </w:r>
            <w:proofErr w:type="spellEnd"/>
            <w:r w:rsidRPr="004148B5">
              <w:rPr>
                <w:sz w:val="24"/>
                <w:szCs w:val="24"/>
              </w:rPr>
              <w:t xml:space="preserve"> дробей</w:t>
            </w:r>
          </w:p>
        </w:tc>
        <w:tc>
          <w:tcPr>
            <w:tcW w:w="3685"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складывать, вычи</w:t>
            </w:r>
            <w:r w:rsidRPr="004148B5">
              <w:rPr>
                <w:sz w:val="24"/>
                <w:szCs w:val="24"/>
              </w:rPr>
              <w:softHyphen/>
            </w:r>
            <w:r w:rsidRPr="004148B5">
              <w:rPr>
                <w:spacing w:val="-2"/>
                <w:sz w:val="24"/>
                <w:szCs w:val="24"/>
              </w:rPr>
              <w:t xml:space="preserve">тать, умножать </w:t>
            </w:r>
            <w:r w:rsidRPr="004148B5">
              <w:rPr>
                <w:spacing w:val="-1"/>
                <w:sz w:val="24"/>
                <w:szCs w:val="24"/>
              </w:rPr>
              <w:t>и делить деся</w:t>
            </w:r>
            <w:r w:rsidRPr="004148B5">
              <w:rPr>
                <w:spacing w:val="-1"/>
                <w:sz w:val="24"/>
                <w:szCs w:val="24"/>
              </w:rPr>
              <w:softHyphen/>
            </w:r>
            <w:r w:rsidRPr="004148B5">
              <w:rPr>
                <w:sz w:val="24"/>
                <w:szCs w:val="24"/>
              </w:rPr>
              <w:t>тичные и обыкновенные</w:t>
            </w:r>
          </w:p>
          <w:p w:rsidR="00E32C60" w:rsidRPr="004148B5" w:rsidRDefault="00E32C60" w:rsidP="008867DF">
            <w:pPr>
              <w:shd w:val="clear" w:color="auto" w:fill="FFFFFF"/>
              <w:rPr>
                <w:sz w:val="24"/>
                <w:szCs w:val="24"/>
              </w:rPr>
            </w:pPr>
            <w:r w:rsidRPr="004148B5">
              <w:rPr>
                <w:sz w:val="24"/>
                <w:szCs w:val="24"/>
              </w:rPr>
              <w:t>дроби</w:t>
            </w:r>
          </w:p>
        </w:tc>
        <w:tc>
          <w:tcPr>
            <w:tcW w:w="1418"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1,№2,</w:t>
            </w:r>
          </w:p>
          <w:p w:rsidR="00E32C60" w:rsidRPr="004148B5" w:rsidRDefault="00E32C60" w:rsidP="008867DF">
            <w:pPr>
              <w:shd w:val="clear" w:color="auto" w:fill="FFFFFF"/>
              <w:ind w:right="110"/>
              <w:rPr>
                <w:sz w:val="24"/>
                <w:szCs w:val="24"/>
              </w:rPr>
            </w:pPr>
            <w:r w:rsidRPr="004148B5">
              <w:rPr>
                <w:sz w:val="24"/>
                <w:szCs w:val="24"/>
              </w:rPr>
              <w:t>6(</w:t>
            </w:r>
            <w:proofErr w:type="gramStart"/>
            <w:r w:rsidRPr="004148B5">
              <w:rPr>
                <w:sz w:val="24"/>
                <w:szCs w:val="24"/>
              </w:rPr>
              <w:t>а-г</w:t>
            </w:r>
            <w:proofErr w:type="gramEnd"/>
            <w:r w:rsidRPr="004148B5">
              <w:rPr>
                <w:sz w:val="24"/>
                <w:szCs w:val="24"/>
              </w:rPr>
              <w:t>), 15, 18</w:t>
            </w:r>
          </w:p>
        </w:tc>
        <w:tc>
          <w:tcPr>
            <w:tcW w:w="856" w:type="dxa"/>
            <w:tcBorders>
              <w:top w:val="single" w:sz="6" w:space="0" w:color="auto"/>
              <w:left w:val="single" w:sz="6" w:space="0" w:color="auto"/>
              <w:bottom w:val="nil"/>
              <w:right w:val="single" w:sz="6" w:space="0" w:color="auto"/>
            </w:tcBorders>
            <w:shd w:val="clear" w:color="auto" w:fill="FFFFFF"/>
          </w:tcPr>
          <w:p w:rsidR="00E32C60" w:rsidRPr="004148B5" w:rsidRDefault="002E0215" w:rsidP="00576D80">
            <w:pPr>
              <w:jc w:val="center"/>
              <w:rPr>
                <w:sz w:val="24"/>
                <w:szCs w:val="24"/>
              </w:rPr>
            </w:pPr>
            <w:r>
              <w:rPr>
                <w:sz w:val="24"/>
                <w:szCs w:val="24"/>
              </w:rPr>
              <w:t>4</w:t>
            </w:r>
            <w:r w:rsidR="00E32C60" w:rsidRPr="004148B5">
              <w:rPr>
                <w:sz w:val="24"/>
                <w:szCs w:val="24"/>
              </w:rPr>
              <w:t>.09</w:t>
            </w:r>
          </w:p>
        </w:tc>
      </w:tr>
      <w:tr w:rsidR="00E32C60" w:rsidRPr="004148B5" w:rsidTr="00D122E0">
        <w:trPr>
          <w:trHeight w:val="620"/>
        </w:trPr>
        <w:tc>
          <w:tcPr>
            <w:tcW w:w="562" w:type="dxa"/>
            <w:tcBorders>
              <w:top w:val="single" w:sz="6" w:space="0" w:color="auto"/>
              <w:left w:val="single" w:sz="6" w:space="0" w:color="auto"/>
              <w:right w:val="single" w:sz="6" w:space="0" w:color="auto"/>
            </w:tcBorders>
            <w:shd w:val="clear" w:color="auto" w:fill="FFFFFF"/>
          </w:tcPr>
          <w:p w:rsidR="00E32C60" w:rsidRPr="004148B5" w:rsidRDefault="00477317" w:rsidP="008867DF">
            <w:pPr>
              <w:shd w:val="clear" w:color="auto" w:fill="FFFFFF"/>
              <w:rPr>
                <w:sz w:val="24"/>
                <w:szCs w:val="24"/>
              </w:rPr>
            </w:pPr>
            <w:r>
              <w:rPr>
                <w:sz w:val="24"/>
                <w:szCs w:val="24"/>
              </w:rPr>
              <w:t>2</w:t>
            </w:r>
          </w:p>
        </w:tc>
        <w:tc>
          <w:tcPr>
            <w:tcW w:w="2841"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Выражения</w:t>
            </w:r>
          </w:p>
          <w:p w:rsidR="00E32C60" w:rsidRPr="004148B5" w:rsidRDefault="00E32C60" w:rsidP="008867DF">
            <w:pPr>
              <w:shd w:val="clear" w:color="auto" w:fill="FFFFFF"/>
              <w:rPr>
                <w:sz w:val="24"/>
                <w:szCs w:val="24"/>
              </w:rPr>
            </w:pPr>
            <w:r w:rsidRPr="004148B5">
              <w:rPr>
                <w:sz w:val="24"/>
                <w:szCs w:val="24"/>
              </w:rPr>
              <w:t>с переменными</w:t>
            </w:r>
            <w:proofErr w:type="gramStart"/>
            <w:r w:rsidRPr="004148B5">
              <w:rPr>
                <w:sz w:val="24"/>
                <w:szCs w:val="24"/>
              </w:rPr>
              <w:t>,п</w:t>
            </w:r>
            <w:proofErr w:type="gramEnd"/>
            <w:r w:rsidRPr="004148B5">
              <w:rPr>
                <w:sz w:val="24"/>
                <w:szCs w:val="24"/>
              </w:rPr>
              <w:t>.2</w:t>
            </w:r>
          </w:p>
        </w:tc>
        <w:tc>
          <w:tcPr>
            <w:tcW w:w="426"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E32C60" w:rsidP="008867DF">
            <w:pPr>
              <w:shd w:val="clear" w:color="auto" w:fill="FFFFFF"/>
              <w:rPr>
                <w:sz w:val="24"/>
                <w:szCs w:val="24"/>
              </w:rPr>
            </w:pPr>
            <w:r w:rsidRPr="004148B5">
              <w:rPr>
                <w:sz w:val="24"/>
                <w:szCs w:val="24"/>
              </w:rPr>
              <w:t xml:space="preserve">Знаний и </w:t>
            </w:r>
            <w:proofErr w:type="gramStart"/>
            <w:r w:rsidRPr="004148B5">
              <w:rPr>
                <w:sz w:val="24"/>
                <w:szCs w:val="24"/>
              </w:rPr>
              <w:t>умении</w:t>
            </w:r>
            <w:proofErr w:type="gramEnd"/>
          </w:p>
        </w:tc>
        <w:tc>
          <w:tcPr>
            <w:tcW w:w="31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Правила сложе</w:t>
            </w:r>
            <w:r w:rsidRPr="004148B5">
              <w:rPr>
                <w:sz w:val="24"/>
                <w:szCs w:val="24"/>
              </w:rPr>
              <w:t>ния положи</w:t>
            </w:r>
            <w:r w:rsidRPr="004148B5">
              <w:rPr>
                <w:spacing w:val="-2"/>
                <w:sz w:val="24"/>
                <w:szCs w:val="24"/>
              </w:rPr>
              <w:t>тельных и отрицательных чисел</w:t>
            </w:r>
          </w:p>
        </w:tc>
        <w:tc>
          <w:tcPr>
            <w:tcW w:w="368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нахо</w:t>
            </w:r>
            <w:r w:rsidRPr="004148B5">
              <w:rPr>
                <w:spacing w:val="-2"/>
                <w:sz w:val="24"/>
                <w:szCs w:val="24"/>
              </w:rPr>
              <w:t xml:space="preserve">дить значение выражения при </w:t>
            </w:r>
            <w:r w:rsidRPr="004148B5">
              <w:rPr>
                <w:spacing w:val="-3"/>
                <w:sz w:val="24"/>
                <w:szCs w:val="24"/>
              </w:rPr>
              <w:t>заданных зна</w:t>
            </w:r>
            <w:r w:rsidRPr="004148B5">
              <w:rPr>
                <w:spacing w:val="-2"/>
                <w:sz w:val="24"/>
                <w:szCs w:val="24"/>
              </w:rPr>
              <w:t>чениях пере</w:t>
            </w:r>
            <w:r w:rsidRPr="004148B5">
              <w:rPr>
                <w:sz w:val="24"/>
                <w:szCs w:val="24"/>
              </w:rPr>
              <w:t>менных</w:t>
            </w:r>
          </w:p>
        </w:tc>
        <w:tc>
          <w:tcPr>
            <w:tcW w:w="14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 №21,</w:t>
            </w:r>
          </w:p>
          <w:p w:rsidR="00E32C60" w:rsidRPr="004148B5" w:rsidRDefault="00E32C60" w:rsidP="008867DF">
            <w:pPr>
              <w:shd w:val="clear" w:color="auto" w:fill="FFFFFF"/>
              <w:rPr>
                <w:sz w:val="24"/>
                <w:szCs w:val="24"/>
              </w:rPr>
            </w:pPr>
            <w:r w:rsidRPr="004148B5">
              <w:rPr>
                <w:spacing w:val="-2"/>
                <w:sz w:val="24"/>
                <w:szCs w:val="24"/>
              </w:rPr>
              <w:t>23, 25, 30,</w:t>
            </w:r>
          </w:p>
          <w:p w:rsidR="00E32C60" w:rsidRPr="004148B5" w:rsidRDefault="00E32C60" w:rsidP="008867DF">
            <w:pPr>
              <w:shd w:val="clear" w:color="auto" w:fill="FFFFFF"/>
              <w:rPr>
                <w:sz w:val="24"/>
                <w:szCs w:val="24"/>
              </w:rPr>
            </w:pPr>
          </w:p>
        </w:tc>
        <w:tc>
          <w:tcPr>
            <w:tcW w:w="856" w:type="dxa"/>
            <w:tcBorders>
              <w:top w:val="single" w:sz="6" w:space="0" w:color="auto"/>
              <w:left w:val="single" w:sz="6"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5</w:t>
            </w:r>
            <w:r w:rsidR="00E32C60" w:rsidRPr="004148B5">
              <w:rPr>
                <w:i/>
                <w:iCs/>
                <w:sz w:val="24"/>
                <w:szCs w:val="24"/>
              </w:rPr>
              <w:t>.09</w:t>
            </w:r>
          </w:p>
        </w:tc>
      </w:tr>
      <w:tr w:rsidR="00E32C60" w:rsidRPr="004148B5" w:rsidTr="00D122E0">
        <w:trPr>
          <w:trHeight w:val="771"/>
        </w:trPr>
        <w:tc>
          <w:tcPr>
            <w:tcW w:w="562" w:type="dxa"/>
            <w:tcBorders>
              <w:top w:val="single" w:sz="6" w:space="0" w:color="auto"/>
              <w:left w:val="single" w:sz="6" w:space="0" w:color="auto"/>
              <w:right w:val="single" w:sz="6" w:space="0" w:color="auto"/>
            </w:tcBorders>
            <w:shd w:val="clear" w:color="auto" w:fill="FFFFFF"/>
          </w:tcPr>
          <w:p w:rsidR="00E32C60" w:rsidRPr="004148B5" w:rsidRDefault="00477317" w:rsidP="008867DF">
            <w:pPr>
              <w:shd w:val="clear" w:color="auto" w:fill="FFFFFF"/>
              <w:rPr>
                <w:sz w:val="24"/>
                <w:szCs w:val="24"/>
              </w:rPr>
            </w:pPr>
            <w:r>
              <w:rPr>
                <w:sz w:val="24"/>
                <w:szCs w:val="24"/>
              </w:rPr>
              <w:t>3</w:t>
            </w:r>
          </w:p>
        </w:tc>
        <w:tc>
          <w:tcPr>
            <w:tcW w:w="2841"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Выражения</w:t>
            </w:r>
          </w:p>
          <w:p w:rsidR="00E32C60" w:rsidRPr="004148B5" w:rsidRDefault="00E32C60" w:rsidP="008867DF">
            <w:pPr>
              <w:shd w:val="clear" w:color="auto" w:fill="FFFFFF"/>
              <w:rPr>
                <w:sz w:val="24"/>
                <w:szCs w:val="24"/>
              </w:rPr>
            </w:pPr>
            <w:r w:rsidRPr="004148B5">
              <w:rPr>
                <w:sz w:val="24"/>
                <w:szCs w:val="24"/>
              </w:rPr>
              <w:t>с переменными</w:t>
            </w:r>
          </w:p>
        </w:tc>
        <w:tc>
          <w:tcPr>
            <w:tcW w:w="426"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r w:rsidRPr="004148B5">
              <w:rPr>
                <w:sz w:val="24"/>
                <w:szCs w:val="24"/>
              </w:rPr>
              <w:t xml:space="preserve"> </w:t>
            </w:r>
            <w:proofErr w:type="gramStart"/>
            <w:r w:rsidRPr="004148B5">
              <w:rPr>
                <w:spacing w:val="-3"/>
                <w:sz w:val="24"/>
                <w:szCs w:val="24"/>
              </w:rPr>
              <w:t>изученного</w:t>
            </w:r>
            <w:proofErr w:type="gramEnd"/>
          </w:p>
          <w:p w:rsidR="00E32C60" w:rsidRPr="004148B5" w:rsidRDefault="00E32C60" w:rsidP="008867DF">
            <w:pPr>
              <w:shd w:val="clear" w:color="auto" w:fill="FFFFFF"/>
              <w:ind w:left="5"/>
              <w:rPr>
                <w:sz w:val="24"/>
                <w:szCs w:val="24"/>
              </w:rPr>
            </w:pPr>
            <w:r w:rsidRPr="004148B5">
              <w:rPr>
                <w:sz w:val="24"/>
                <w:szCs w:val="24"/>
              </w:rPr>
              <w:t>материала</w:t>
            </w:r>
          </w:p>
        </w:tc>
        <w:tc>
          <w:tcPr>
            <w:tcW w:w="31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1"/>
                <w:sz w:val="24"/>
                <w:szCs w:val="24"/>
              </w:rPr>
              <w:t xml:space="preserve">Действия с </w:t>
            </w:r>
            <w:proofErr w:type="gramStart"/>
            <w:r w:rsidRPr="004148B5">
              <w:rPr>
                <w:spacing w:val="-1"/>
                <w:sz w:val="24"/>
                <w:szCs w:val="24"/>
              </w:rPr>
              <w:t>по</w:t>
            </w:r>
            <w:r w:rsidRPr="004148B5">
              <w:rPr>
                <w:spacing w:val="-2"/>
                <w:sz w:val="24"/>
                <w:szCs w:val="24"/>
              </w:rPr>
              <w:t>ложительными</w:t>
            </w:r>
            <w:proofErr w:type="gramEnd"/>
            <w:r w:rsidRPr="004148B5">
              <w:rPr>
                <w:spacing w:val="-2"/>
                <w:sz w:val="24"/>
                <w:szCs w:val="24"/>
              </w:rPr>
              <w:t xml:space="preserve"> и отрицательными</w:t>
            </w:r>
          </w:p>
          <w:p w:rsidR="00E32C60" w:rsidRPr="004148B5" w:rsidRDefault="00E32C60" w:rsidP="008867DF">
            <w:pPr>
              <w:shd w:val="clear" w:color="auto" w:fill="FFFFFF"/>
              <w:rPr>
                <w:sz w:val="24"/>
                <w:szCs w:val="24"/>
              </w:rPr>
            </w:pPr>
            <w:r w:rsidRPr="004148B5">
              <w:rPr>
                <w:sz w:val="24"/>
                <w:szCs w:val="24"/>
              </w:rPr>
              <w:t>числами</w:t>
            </w:r>
          </w:p>
        </w:tc>
        <w:tc>
          <w:tcPr>
            <w:tcW w:w="368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прави</w:t>
            </w:r>
            <w:r w:rsidRPr="004148B5">
              <w:rPr>
                <w:spacing w:val="-3"/>
                <w:sz w:val="24"/>
                <w:szCs w:val="24"/>
              </w:rPr>
              <w:t xml:space="preserve">ла сложения, </w:t>
            </w:r>
            <w:r w:rsidRPr="004148B5">
              <w:rPr>
                <w:sz w:val="24"/>
                <w:szCs w:val="24"/>
              </w:rPr>
              <w:t>умножения,</w:t>
            </w:r>
          </w:p>
          <w:p w:rsidR="00E32C60" w:rsidRPr="004148B5" w:rsidRDefault="00E32C60" w:rsidP="008867DF">
            <w:pPr>
              <w:shd w:val="clear" w:color="auto" w:fill="FFFFFF"/>
              <w:rPr>
                <w:sz w:val="24"/>
                <w:szCs w:val="24"/>
              </w:rPr>
            </w:pPr>
            <w:r w:rsidRPr="004148B5">
              <w:rPr>
                <w:spacing w:val="-3"/>
                <w:sz w:val="24"/>
                <w:szCs w:val="24"/>
              </w:rPr>
              <w:t>деления отрицательных чи</w:t>
            </w:r>
            <w:r w:rsidRPr="004148B5">
              <w:rPr>
                <w:spacing w:val="-2"/>
                <w:sz w:val="24"/>
                <w:szCs w:val="24"/>
              </w:rPr>
              <w:t>сел и чисел с</w:t>
            </w:r>
            <w:r w:rsidRPr="004148B5">
              <w:rPr>
                <w:sz w:val="24"/>
                <w:szCs w:val="24"/>
              </w:rPr>
              <w:t xml:space="preserve"> </w:t>
            </w:r>
            <w:r w:rsidRPr="004148B5">
              <w:rPr>
                <w:spacing w:val="-2"/>
                <w:sz w:val="24"/>
                <w:szCs w:val="24"/>
              </w:rPr>
              <w:t>разными зна</w:t>
            </w:r>
            <w:r w:rsidRPr="004148B5">
              <w:rPr>
                <w:sz w:val="24"/>
                <w:szCs w:val="24"/>
              </w:rPr>
              <w:t>ками</w:t>
            </w:r>
          </w:p>
        </w:tc>
        <w:tc>
          <w:tcPr>
            <w:tcW w:w="14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w:t>
            </w:r>
          </w:p>
          <w:p w:rsidR="00E32C60" w:rsidRPr="004148B5" w:rsidRDefault="00E32C60" w:rsidP="008867DF">
            <w:pPr>
              <w:shd w:val="clear" w:color="auto" w:fill="FFFFFF"/>
              <w:rPr>
                <w:sz w:val="24"/>
                <w:szCs w:val="24"/>
              </w:rPr>
            </w:pPr>
            <w:r w:rsidRPr="004148B5">
              <w:rPr>
                <w:sz w:val="24"/>
                <w:szCs w:val="24"/>
              </w:rPr>
              <w:t>№ 28 (а),</w:t>
            </w:r>
          </w:p>
          <w:p w:rsidR="00E32C60" w:rsidRPr="004148B5" w:rsidRDefault="00E32C60" w:rsidP="008867DF">
            <w:pPr>
              <w:shd w:val="clear" w:color="auto" w:fill="FFFFFF"/>
              <w:rPr>
                <w:sz w:val="24"/>
                <w:szCs w:val="24"/>
              </w:rPr>
            </w:pPr>
            <w:r w:rsidRPr="004148B5">
              <w:rPr>
                <w:sz w:val="24"/>
                <w:szCs w:val="24"/>
              </w:rPr>
              <w:t>32, 39,46</w:t>
            </w:r>
          </w:p>
        </w:tc>
        <w:tc>
          <w:tcPr>
            <w:tcW w:w="856" w:type="dxa"/>
            <w:tcBorders>
              <w:top w:val="single" w:sz="6" w:space="0" w:color="auto"/>
              <w:left w:val="single" w:sz="6"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6</w:t>
            </w:r>
            <w:r w:rsidR="00E32C60" w:rsidRPr="004148B5">
              <w:rPr>
                <w:i/>
                <w:iCs/>
                <w:sz w:val="24"/>
                <w:szCs w:val="24"/>
              </w:rPr>
              <w:t>.09</w:t>
            </w:r>
          </w:p>
        </w:tc>
      </w:tr>
      <w:tr w:rsidR="00E32C60" w:rsidRPr="004148B5" w:rsidTr="00D122E0">
        <w:trPr>
          <w:trHeight w:val="642"/>
        </w:trPr>
        <w:tc>
          <w:tcPr>
            <w:tcW w:w="562" w:type="dxa"/>
            <w:tcBorders>
              <w:top w:val="single" w:sz="6" w:space="0" w:color="auto"/>
              <w:left w:val="single" w:sz="6" w:space="0" w:color="auto"/>
              <w:right w:val="single" w:sz="6" w:space="0" w:color="auto"/>
            </w:tcBorders>
            <w:shd w:val="clear" w:color="auto" w:fill="FFFFFF"/>
          </w:tcPr>
          <w:p w:rsidR="00E32C60" w:rsidRPr="004148B5" w:rsidRDefault="00477317" w:rsidP="008867DF">
            <w:pPr>
              <w:shd w:val="clear" w:color="auto" w:fill="FFFFFF"/>
              <w:rPr>
                <w:sz w:val="24"/>
                <w:szCs w:val="24"/>
              </w:rPr>
            </w:pPr>
            <w:r>
              <w:rPr>
                <w:sz w:val="24"/>
                <w:szCs w:val="24"/>
              </w:rPr>
              <w:t>4</w:t>
            </w:r>
          </w:p>
        </w:tc>
        <w:tc>
          <w:tcPr>
            <w:tcW w:w="2841"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Сравнение значений</w:t>
            </w:r>
          </w:p>
          <w:p w:rsidR="00E32C60" w:rsidRPr="004148B5" w:rsidRDefault="00E32C60" w:rsidP="008867DF">
            <w:pPr>
              <w:shd w:val="clear" w:color="auto" w:fill="FFFFFF"/>
              <w:ind w:left="5"/>
              <w:rPr>
                <w:sz w:val="24"/>
                <w:szCs w:val="24"/>
              </w:rPr>
            </w:pPr>
            <w:r w:rsidRPr="004148B5">
              <w:rPr>
                <w:spacing w:val="-3"/>
                <w:sz w:val="24"/>
                <w:szCs w:val="24"/>
              </w:rPr>
              <w:t>выражений</w:t>
            </w:r>
          </w:p>
        </w:tc>
        <w:tc>
          <w:tcPr>
            <w:tcW w:w="426"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proofErr w:type="spellStart"/>
            <w:r w:rsidRPr="004148B5">
              <w:rPr>
                <w:spacing w:val="-4"/>
                <w:sz w:val="24"/>
                <w:szCs w:val="24"/>
              </w:rPr>
              <w:t>Ознакомле</w:t>
            </w:r>
            <w:r w:rsidRPr="004148B5">
              <w:rPr>
                <w:spacing w:val="-3"/>
                <w:sz w:val="24"/>
                <w:szCs w:val="24"/>
              </w:rPr>
              <w:t>ниес</w:t>
            </w:r>
            <w:proofErr w:type="spellEnd"/>
            <w:r w:rsidRPr="004148B5">
              <w:rPr>
                <w:spacing w:val="-3"/>
                <w:sz w:val="24"/>
                <w:szCs w:val="24"/>
              </w:rPr>
              <w:t xml:space="preserve"> новым</w:t>
            </w:r>
          </w:p>
          <w:p w:rsidR="00E32C60" w:rsidRPr="004148B5" w:rsidRDefault="00E32C60" w:rsidP="008867DF">
            <w:pPr>
              <w:shd w:val="clear" w:color="auto" w:fill="FFFFFF"/>
              <w:ind w:left="10" w:right="67"/>
              <w:rPr>
                <w:sz w:val="24"/>
                <w:szCs w:val="24"/>
              </w:rPr>
            </w:pPr>
            <w:r w:rsidRPr="004148B5">
              <w:rPr>
                <w:sz w:val="24"/>
                <w:szCs w:val="24"/>
              </w:rPr>
              <w:t xml:space="preserve">учебным </w:t>
            </w:r>
            <w:r w:rsidRPr="004148B5">
              <w:rPr>
                <w:spacing w:val="-4"/>
                <w:sz w:val="24"/>
                <w:szCs w:val="24"/>
              </w:rPr>
              <w:t>материалом</w:t>
            </w:r>
          </w:p>
        </w:tc>
        <w:tc>
          <w:tcPr>
            <w:tcW w:w="31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ind w:left="14" w:right="139"/>
              <w:rPr>
                <w:sz w:val="24"/>
                <w:szCs w:val="24"/>
              </w:rPr>
            </w:pPr>
            <w:r w:rsidRPr="004148B5">
              <w:rPr>
                <w:spacing w:val="-3"/>
                <w:sz w:val="24"/>
                <w:szCs w:val="24"/>
              </w:rPr>
              <w:t>Значения число</w:t>
            </w:r>
            <w:r w:rsidRPr="004148B5">
              <w:rPr>
                <w:spacing w:val="-1"/>
                <w:sz w:val="24"/>
                <w:szCs w:val="24"/>
              </w:rPr>
              <w:t>вых и алгебраи</w:t>
            </w:r>
            <w:r w:rsidRPr="004148B5">
              <w:rPr>
                <w:spacing w:val="-3"/>
                <w:sz w:val="24"/>
                <w:szCs w:val="24"/>
              </w:rPr>
              <w:t>ческих выраже</w:t>
            </w:r>
            <w:r w:rsidRPr="004148B5">
              <w:rPr>
                <w:spacing w:val="-3"/>
                <w:sz w:val="24"/>
                <w:szCs w:val="24"/>
              </w:rPr>
              <w:softHyphen/>
            </w:r>
            <w:r w:rsidRPr="004148B5">
              <w:rPr>
                <w:sz w:val="24"/>
                <w:szCs w:val="24"/>
              </w:rPr>
              <w:t>ний</w:t>
            </w:r>
          </w:p>
        </w:tc>
        <w:tc>
          <w:tcPr>
            <w:tcW w:w="368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6"/>
                <w:sz w:val="24"/>
                <w:szCs w:val="24"/>
              </w:rPr>
              <w:t>знать</w:t>
            </w:r>
            <w:r w:rsidRPr="004148B5">
              <w:rPr>
                <w:sz w:val="24"/>
                <w:szCs w:val="24"/>
              </w:rPr>
              <w:t xml:space="preserve"> </w:t>
            </w:r>
            <w:r w:rsidRPr="004148B5">
              <w:rPr>
                <w:spacing w:val="-3"/>
                <w:sz w:val="24"/>
                <w:szCs w:val="24"/>
              </w:rPr>
              <w:t>спосо</w:t>
            </w:r>
            <w:r w:rsidRPr="004148B5">
              <w:rPr>
                <w:spacing w:val="-4"/>
                <w:sz w:val="24"/>
                <w:szCs w:val="24"/>
              </w:rPr>
              <w:t>бы сравнения</w:t>
            </w:r>
          </w:p>
          <w:p w:rsidR="00E32C60" w:rsidRPr="004148B5" w:rsidRDefault="00E32C60" w:rsidP="008867DF">
            <w:pPr>
              <w:shd w:val="clear" w:color="auto" w:fill="FFFFFF"/>
              <w:ind w:left="5" w:right="67"/>
              <w:rPr>
                <w:sz w:val="24"/>
                <w:szCs w:val="24"/>
              </w:rPr>
            </w:pPr>
            <w:r w:rsidRPr="004148B5">
              <w:rPr>
                <w:sz w:val="24"/>
                <w:szCs w:val="24"/>
              </w:rPr>
              <w:t xml:space="preserve">числовых и </w:t>
            </w:r>
            <w:r w:rsidRPr="004148B5">
              <w:rPr>
                <w:spacing w:val="-3"/>
                <w:sz w:val="24"/>
                <w:szCs w:val="24"/>
              </w:rPr>
              <w:t>буквенных вы</w:t>
            </w:r>
            <w:r w:rsidRPr="004148B5">
              <w:rPr>
                <w:spacing w:val="-3"/>
                <w:sz w:val="24"/>
                <w:szCs w:val="24"/>
              </w:rPr>
              <w:softHyphen/>
            </w:r>
            <w:r w:rsidRPr="004148B5">
              <w:rPr>
                <w:sz w:val="24"/>
                <w:szCs w:val="24"/>
              </w:rPr>
              <w:t xml:space="preserve">ражений. </w:t>
            </w:r>
          </w:p>
        </w:tc>
        <w:tc>
          <w:tcPr>
            <w:tcW w:w="14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 3, № 49,</w:t>
            </w:r>
          </w:p>
          <w:p w:rsidR="00E32C60" w:rsidRPr="004148B5" w:rsidRDefault="00E32C60" w:rsidP="008867DF">
            <w:pPr>
              <w:shd w:val="clear" w:color="auto" w:fill="FFFFFF"/>
              <w:ind w:left="14"/>
              <w:rPr>
                <w:sz w:val="24"/>
                <w:szCs w:val="24"/>
              </w:rPr>
            </w:pPr>
            <w:r w:rsidRPr="004148B5">
              <w:rPr>
                <w:spacing w:val="-2"/>
                <w:sz w:val="24"/>
                <w:szCs w:val="24"/>
              </w:rPr>
              <w:t>51, 53 (а),</w:t>
            </w:r>
          </w:p>
          <w:p w:rsidR="00E32C60" w:rsidRPr="004148B5" w:rsidRDefault="00E32C60" w:rsidP="008867DF">
            <w:pPr>
              <w:shd w:val="clear" w:color="auto" w:fill="FFFFFF"/>
              <w:ind w:left="14"/>
              <w:rPr>
                <w:sz w:val="24"/>
                <w:szCs w:val="24"/>
              </w:rPr>
            </w:pPr>
          </w:p>
        </w:tc>
        <w:tc>
          <w:tcPr>
            <w:tcW w:w="856" w:type="dxa"/>
            <w:tcBorders>
              <w:top w:val="single" w:sz="6" w:space="0" w:color="auto"/>
              <w:left w:val="single" w:sz="6"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11</w:t>
            </w:r>
            <w:r w:rsidR="00E32C60" w:rsidRPr="004148B5">
              <w:rPr>
                <w:i/>
                <w:iCs/>
                <w:sz w:val="24"/>
                <w:szCs w:val="24"/>
              </w:rPr>
              <w:t>.09</w:t>
            </w:r>
          </w:p>
        </w:tc>
      </w:tr>
      <w:tr w:rsidR="00E32C60" w:rsidRPr="004148B5" w:rsidTr="00D122E0">
        <w:trPr>
          <w:trHeight w:val="766"/>
        </w:trPr>
        <w:tc>
          <w:tcPr>
            <w:tcW w:w="562" w:type="dxa"/>
            <w:tcBorders>
              <w:top w:val="single" w:sz="6" w:space="0" w:color="auto"/>
              <w:left w:val="single" w:sz="6" w:space="0" w:color="auto"/>
              <w:right w:val="single" w:sz="6" w:space="0" w:color="auto"/>
            </w:tcBorders>
            <w:shd w:val="clear" w:color="auto" w:fill="FFFFFF"/>
          </w:tcPr>
          <w:p w:rsidR="00E32C60" w:rsidRPr="004148B5" w:rsidRDefault="00477317" w:rsidP="008867DF">
            <w:pPr>
              <w:shd w:val="clear" w:color="auto" w:fill="FFFFFF"/>
              <w:rPr>
                <w:sz w:val="24"/>
                <w:szCs w:val="24"/>
              </w:rPr>
            </w:pPr>
            <w:r>
              <w:rPr>
                <w:sz w:val="24"/>
                <w:szCs w:val="24"/>
              </w:rPr>
              <w:t>5</w:t>
            </w:r>
          </w:p>
        </w:tc>
        <w:tc>
          <w:tcPr>
            <w:tcW w:w="2841"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Сравнение значений</w:t>
            </w:r>
          </w:p>
          <w:p w:rsidR="00E32C60" w:rsidRPr="004148B5" w:rsidRDefault="00E32C60" w:rsidP="008867DF">
            <w:pPr>
              <w:shd w:val="clear" w:color="auto" w:fill="FFFFFF"/>
              <w:rPr>
                <w:sz w:val="24"/>
                <w:szCs w:val="24"/>
              </w:rPr>
            </w:pPr>
            <w:r w:rsidRPr="004148B5">
              <w:rPr>
                <w:spacing w:val="-3"/>
                <w:sz w:val="24"/>
                <w:szCs w:val="24"/>
              </w:rPr>
              <w:t>выражений</w:t>
            </w:r>
          </w:p>
        </w:tc>
        <w:tc>
          <w:tcPr>
            <w:tcW w:w="426"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Закрепление</w:t>
            </w:r>
            <w:r w:rsidRPr="004148B5">
              <w:rPr>
                <w:sz w:val="24"/>
                <w:szCs w:val="24"/>
              </w:rPr>
              <w:t xml:space="preserve"> </w:t>
            </w:r>
            <w:proofErr w:type="gramStart"/>
            <w:r w:rsidRPr="004148B5">
              <w:rPr>
                <w:spacing w:val="-3"/>
                <w:sz w:val="24"/>
                <w:szCs w:val="24"/>
              </w:rPr>
              <w:t>изученного</w:t>
            </w:r>
            <w:proofErr w:type="gramEnd"/>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Чтение нера</w:t>
            </w:r>
            <w:r w:rsidRPr="004148B5">
              <w:rPr>
                <w:spacing w:val="-2"/>
                <w:sz w:val="24"/>
                <w:szCs w:val="24"/>
              </w:rPr>
              <w:t xml:space="preserve">венств </w:t>
            </w:r>
          </w:p>
          <w:p w:rsidR="00E32C60" w:rsidRPr="004148B5" w:rsidRDefault="00E32C60" w:rsidP="008867DF">
            <w:pPr>
              <w:shd w:val="clear" w:color="auto" w:fill="FFFFFF"/>
              <w:ind w:right="178"/>
              <w:rPr>
                <w:sz w:val="24"/>
                <w:szCs w:val="24"/>
              </w:rPr>
            </w:pPr>
            <w:r w:rsidRPr="004148B5">
              <w:rPr>
                <w:sz w:val="24"/>
                <w:szCs w:val="24"/>
              </w:rPr>
              <w:t>и в виде двойного нера</w:t>
            </w:r>
            <w:r w:rsidRPr="004148B5">
              <w:rPr>
                <w:sz w:val="24"/>
                <w:szCs w:val="24"/>
              </w:rPr>
              <w:softHyphen/>
              <w:t>венства</w:t>
            </w:r>
          </w:p>
        </w:tc>
        <w:tc>
          <w:tcPr>
            <w:tcW w:w="368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Уметь читать </w:t>
            </w:r>
            <w:r w:rsidRPr="004148B5">
              <w:rPr>
                <w:spacing w:val="-2"/>
                <w:sz w:val="24"/>
                <w:szCs w:val="24"/>
              </w:rPr>
              <w:t>и записывать</w:t>
            </w:r>
          </w:p>
          <w:p w:rsidR="00E32C60" w:rsidRPr="004148B5" w:rsidRDefault="00E32C60" w:rsidP="008867DF">
            <w:pPr>
              <w:shd w:val="clear" w:color="auto" w:fill="FFFFFF"/>
              <w:ind w:right="187" w:firstLine="5"/>
              <w:rPr>
                <w:sz w:val="24"/>
                <w:szCs w:val="24"/>
              </w:rPr>
            </w:pPr>
            <w:r w:rsidRPr="004148B5">
              <w:rPr>
                <w:sz w:val="24"/>
                <w:szCs w:val="24"/>
              </w:rPr>
              <w:t xml:space="preserve">неравенства </w:t>
            </w:r>
            <w:r w:rsidRPr="004148B5">
              <w:rPr>
                <w:spacing w:val="-2"/>
                <w:sz w:val="24"/>
                <w:szCs w:val="24"/>
              </w:rPr>
              <w:t>и двойные не</w:t>
            </w:r>
            <w:r w:rsidRPr="004148B5">
              <w:rPr>
                <w:spacing w:val="-2"/>
                <w:sz w:val="24"/>
                <w:szCs w:val="24"/>
              </w:rPr>
              <w:softHyphen/>
            </w:r>
            <w:r w:rsidRPr="004148B5">
              <w:rPr>
                <w:sz w:val="24"/>
                <w:szCs w:val="24"/>
              </w:rPr>
              <w:t>равенства</w:t>
            </w:r>
          </w:p>
        </w:tc>
        <w:tc>
          <w:tcPr>
            <w:tcW w:w="14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 3, № 58,</w:t>
            </w:r>
          </w:p>
          <w:p w:rsidR="00E32C60" w:rsidRPr="004148B5" w:rsidRDefault="00E32C60" w:rsidP="008867DF">
            <w:pPr>
              <w:shd w:val="clear" w:color="auto" w:fill="FFFFFF"/>
              <w:rPr>
                <w:sz w:val="24"/>
                <w:szCs w:val="24"/>
              </w:rPr>
            </w:pPr>
            <w:r w:rsidRPr="004148B5">
              <w:rPr>
                <w:sz w:val="24"/>
                <w:szCs w:val="24"/>
              </w:rPr>
              <w:t>62, 65,</w:t>
            </w:r>
          </w:p>
          <w:p w:rsidR="00E32C60" w:rsidRPr="004148B5" w:rsidRDefault="00E32C60" w:rsidP="008867DF">
            <w:pPr>
              <w:shd w:val="clear" w:color="auto" w:fill="FFFFFF"/>
              <w:rPr>
                <w:sz w:val="24"/>
                <w:szCs w:val="24"/>
              </w:rPr>
            </w:pPr>
            <w:r w:rsidRPr="004148B5">
              <w:rPr>
                <w:spacing w:val="-2"/>
                <w:sz w:val="24"/>
                <w:szCs w:val="24"/>
              </w:rPr>
              <w:t>68 (а, б), 66</w:t>
            </w:r>
          </w:p>
        </w:tc>
        <w:tc>
          <w:tcPr>
            <w:tcW w:w="856" w:type="dxa"/>
            <w:tcBorders>
              <w:top w:val="single" w:sz="6" w:space="0" w:color="auto"/>
              <w:left w:val="single" w:sz="6"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12</w:t>
            </w:r>
            <w:r w:rsidR="00E32C60" w:rsidRPr="004148B5">
              <w:rPr>
                <w:i/>
                <w:iCs/>
                <w:sz w:val="24"/>
                <w:szCs w:val="24"/>
              </w:rPr>
              <w:t>.09</w:t>
            </w:r>
          </w:p>
        </w:tc>
      </w:tr>
      <w:tr w:rsidR="00E32C60" w:rsidRPr="004148B5" w:rsidTr="00D122E0">
        <w:trPr>
          <w:trHeight w:val="482"/>
        </w:trPr>
        <w:tc>
          <w:tcPr>
            <w:tcW w:w="562" w:type="dxa"/>
            <w:tcBorders>
              <w:top w:val="single" w:sz="6" w:space="0" w:color="auto"/>
              <w:left w:val="single" w:sz="6" w:space="0" w:color="auto"/>
              <w:right w:val="single" w:sz="6" w:space="0" w:color="auto"/>
            </w:tcBorders>
            <w:shd w:val="clear" w:color="auto" w:fill="FFFFFF"/>
          </w:tcPr>
          <w:p w:rsidR="00E32C60" w:rsidRPr="004148B5" w:rsidRDefault="00477317" w:rsidP="008867DF">
            <w:pPr>
              <w:shd w:val="clear" w:color="auto" w:fill="FFFFFF"/>
              <w:rPr>
                <w:sz w:val="24"/>
                <w:szCs w:val="24"/>
              </w:rPr>
            </w:pPr>
            <w:r>
              <w:rPr>
                <w:sz w:val="24"/>
                <w:szCs w:val="24"/>
              </w:rPr>
              <w:t>6</w:t>
            </w:r>
          </w:p>
        </w:tc>
        <w:tc>
          <w:tcPr>
            <w:tcW w:w="2841"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Свойства действий</w:t>
            </w:r>
          </w:p>
          <w:p w:rsidR="00E32C60" w:rsidRPr="004148B5" w:rsidRDefault="00E32C60" w:rsidP="008867DF">
            <w:pPr>
              <w:shd w:val="clear" w:color="auto" w:fill="FFFFFF"/>
              <w:rPr>
                <w:sz w:val="24"/>
                <w:szCs w:val="24"/>
              </w:rPr>
            </w:pPr>
            <w:r w:rsidRPr="004148B5">
              <w:rPr>
                <w:spacing w:val="-3"/>
                <w:sz w:val="24"/>
                <w:szCs w:val="24"/>
              </w:rPr>
              <w:t>над числами</w:t>
            </w:r>
          </w:p>
        </w:tc>
        <w:tc>
          <w:tcPr>
            <w:tcW w:w="426"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proofErr w:type="spellStart"/>
            <w:r w:rsidRPr="004148B5">
              <w:rPr>
                <w:spacing w:val="-3"/>
                <w:sz w:val="24"/>
                <w:szCs w:val="24"/>
              </w:rPr>
              <w:t>Повто-е</w:t>
            </w:r>
            <w:proofErr w:type="spellEnd"/>
          </w:p>
          <w:p w:rsidR="00E32C60" w:rsidRPr="004148B5" w:rsidRDefault="00E32C60" w:rsidP="008867DF">
            <w:pPr>
              <w:shd w:val="clear" w:color="auto" w:fill="FFFFFF"/>
              <w:rPr>
                <w:sz w:val="24"/>
                <w:szCs w:val="24"/>
              </w:rPr>
            </w:pPr>
            <w:r w:rsidRPr="004148B5">
              <w:rPr>
                <w:spacing w:val="-2"/>
                <w:sz w:val="24"/>
                <w:szCs w:val="24"/>
              </w:rPr>
              <w:t xml:space="preserve">и </w:t>
            </w:r>
            <w:proofErr w:type="gramStart"/>
            <w:r w:rsidRPr="004148B5">
              <w:rPr>
                <w:spacing w:val="-2"/>
                <w:sz w:val="24"/>
                <w:szCs w:val="24"/>
              </w:rPr>
              <w:t>систем-</w:t>
            </w:r>
            <w:r w:rsidRPr="004148B5">
              <w:rPr>
                <w:sz w:val="24"/>
                <w:szCs w:val="24"/>
              </w:rPr>
              <w:t>я</w:t>
            </w:r>
            <w:proofErr w:type="gramEnd"/>
            <w:r w:rsidRPr="004148B5">
              <w:rPr>
                <w:sz w:val="24"/>
                <w:szCs w:val="24"/>
              </w:rPr>
              <w:t xml:space="preserve"> знаний</w:t>
            </w:r>
          </w:p>
        </w:tc>
        <w:tc>
          <w:tcPr>
            <w:tcW w:w="31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Знание свойств</w:t>
            </w:r>
          </w:p>
          <w:p w:rsidR="00E32C60" w:rsidRPr="004148B5" w:rsidRDefault="00E32C60" w:rsidP="008867DF">
            <w:pPr>
              <w:shd w:val="clear" w:color="auto" w:fill="FFFFFF"/>
              <w:rPr>
                <w:sz w:val="24"/>
                <w:szCs w:val="24"/>
              </w:rPr>
            </w:pPr>
            <w:r w:rsidRPr="004148B5">
              <w:rPr>
                <w:sz w:val="24"/>
                <w:szCs w:val="24"/>
              </w:rPr>
              <w:t>действий над числами</w:t>
            </w:r>
          </w:p>
        </w:tc>
        <w:tc>
          <w:tcPr>
            <w:tcW w:w="368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формулировки</w:t>
            </w:r>
          </w:p>
          <w:p w:rsidR="00E32C60" w:rsidRPr="004148B5" w:rsidRDefault="00E32C60" w:rsidP="008867DF">
            <w:pPr>
              <w:shd w:val="clear" w:color="auto" w:fill="FFFFFF"/>
              <w:ind w:right="110"/>
              <w:rPr>
                <w:sz w:val="24"/>
                <w:szCs w:val="24"/>
              </w:rPr>
            </w:pPr>
            <w:r w:rsidRPr="004148B5">
              <w:rPr>
                <w:spacing w:val="-2"/>
                <w:sz w:val="24"/>
                <w:szCs w:val="24"/>
              </w:rPr>
              <w:t>свойств дейст</w:t>
            </w:r>
            <w:r w:rsidRPr="004148B5">
              <w:rPr>
                <w:spacing w:val="-1"/>
                <w:sz w:val="24"/>
                <w:szCs w:val="24"/>
              </w:rPr>
              <w:t>вий над числа</w:t>
            </w:r>
            <w:r w:rsidRPr="004148B5">
              <w:rPr>
                <w:spacing w:val="-1"/>
                <w:sz w:val="24"/>
                <w:szCs w:val="24"/>
              </w:rPr>
              <w:softHyphen/>
            </w:r>
            <w:r w:rsidRPr="004148B5">
              <w:rPr>
                <w:sz w:val="24"/>
                <w:szCs w:val="24"/>
              </w:rPr>
              <w:t>ми</w:t>
            </w:r>
          </w:p>
        </w:tc>
        <w:tc>
          <w:tcPr>
            <w:tcW w:w="14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 4, № 72,</w:t>
            </w:r>
          </w:p>
          <w:p w:rsidR="00E32C60" w:rsidRPr="004148B5" w:rsidRDefault="00E32C60" w:rsidP="008867DF">
            <w:pPr>
              <w:shd w:val="clear" w:color="auto" w:fill="FFFFFF"/>
              <w:rPr>
                <w:sz w:val="24"/>
                <w:szCs w:val="24"/>
              </w:rPr>
            </w:pPr>
            <w:r w:rsidRPr="004148B5">
              <w:rPr>
                <w:sz w:val="24"/>
                <w:szCs w:val="24"/>
              </w:rPr>
              <w:t>74, 79 (а),</w:t>
            </w:r>
          </w:p>
          <w:p w:rsidR="00E32C60" w:rsidRPr="004148B5" w:rsidRDefault="00E32C60" w:rsidP="008867DF">
            <w:pPr>
              <w:shd w:val="clear" w:color="auto" w:fill="FFFFFF"/>
              <w:rPr>
                <w:sz w:val="24"/>
                <w:szCs w:val="24"/>
              </w:rPr>
            </w:pPr>
          </w:p>
        </w:tc>
        <w:tc>
          <w:tcPr>
            <w:tcW w:w="856" w:type="dxa"/>
            <w:tcBorders>
              <w:top w:val="single" w:sz="6" w:space="0" w:color="auto"/>
              <w:left w:val="single" w:sz="6"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13</w:t>
            </w:r>
            <w:r w:rsidR="00E32C60" w:rsidRPr="004148B5">
              <w:rPr>
                <w:i/>
                <w:iCs/>
                <w:sz w:val="24"/>
                <w:szCs w:val="24"/>
              </w:rPr>
              <w:t>.09</w:t>
            </w:r>
          </w:p>
        </w:tc>
      </w:tr>
      <w:tr w:rsidR="00E32C60" w:rsidRPr="004148B5" w:rsidTr="00D122E0">
        <w:trPr>
          <w:trHeight w:val="832"/>
        </w:trPr>
        <w:tc>
          <w:tcPr>
            <w:tcW w:w="562"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477317" w:rsidP="008867DF">
            <w:pPr>
              <w:shd w:val="clear" w:color="auto" w:fill="FFFFFF"/>
              <w:rPr>
                <w:sz w:val="24"/>
                <w:szCs w:val="24"/>
              </w:rPr>
            </w:pPr>
            <w:r>
              <w:rPr>
                <w:sz w:val="24"/>
                <w:szCs w:val="24"/>
              </w:rPr>
              <w:t>7</w:t>
            </w:r>
          </w:p>
        </w:tc>
        <w:tc>
          <w:tcPr>
            <w:tcW w:w="2841"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E32C60">
            <w:pPr>
              <w:shd w:val="clear" w:color="auto" w:fill="FFFFFF"/>
              <w:ind w:left="10"/>
              <w:rPr>
                <w:sz w:val="24"/>
                <w:szCs w:val="24"/>
              </w:rPr>
            </w:pPr>
            <w:r w:rsidRPr="004148B5">
              <w:rPr>
                <w:spacing w:val="-3"/>
                <w:sz w:val="24"/>
                <w:szCs w:val="24"/>
              </w:rPr>
              <w:t>Тождества</w:t>
            </w:r>
            <w:proofErr w:type="gramStart"/>
            <w:r w:rsidRPr="004148B5">
              <w:rPr>
                <w:spacing w:val="-3"/>
                <w:sz w:val="24"/>
                <w:szCs w:val="24"/>
              </w:rPr>
              <w:t>..</w:t>
            </w:r>
            <w:proofErr w:type="gramEnd"/>
            <w:r w:rsidRPr="004148B5">
              <w:rPr>
                <w:spacing w:val="-3"/>
                <w:sz w:val="24"/>
                <w:szCs w:val="24"/>
              </w:rPr>
              <w:t>Тождественные преоб</w:t>
            </w:r>
            <w:r w:rsidRPr="004148B5">
              <w:rPr>
                <w:sz w:val="24"/>
                <w:szCs w:val="24"/>
              </w:rPr>
              <w:t>разования</w:t>
            </w:r>
          </w:p>
          <w:p w:rsidR="00E32C60" w:rsidRPr="004148B5" w:rsidRDefault="00E32C60" w:rsidP="00E32C60">
            <w:pPr>
              <w:shd w:val="clear" w:color="auto" w:fill="FFFFFF"/>
              <w:rPr>
                <w:sz w:val="24"/>
                <w:szCs w:val="24"/>
              </w:rPr>
            </w:pPr>
            <w:r w:rsidRPr="004148B5">
              <w:rPr>
                <w:spacing w:val="-3"/>
                <w:sz w:val="24"/>
                <w:szCs w:val="24"/>
              </w:rPr>
              <w:t>выражений</w:t>
            </w:r>
          </w:p>
        </w:tc>
        <w:tc>
          <w:tcPr>
            <w:tcW w:w="426"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Ознакомление с новым</w:t>
            </w:r>
          </w:p>
          <w:p w:rsidR="00E32C60" w:rsidRPr="004148B5" w:rsidRDefault="00E32C60" w:rsidP="008867DF">
            <w:pPr>
              <w:shd w:val="clear" w:color="auto" w:fill="FFFFFF"/>
              <w:rPr>
                <w:sz w:val="24"/>
                <w:szCs w:val="24"/>
              </w:rPr>
            </w:pPr>
            <w:r w:rsidRPr="004148B5">
              <w:rPr>
                <w:sz w:val="24"/>
                <w:szCs w:val="24"/>
              </w:rPr>
              <w:t xml:space="preserve">Учебным </w:t>
            </w:r>
            <w:r w:rsidRPr="004148B5">
              <w:rPr>
                <w:spacing w:val="-3"/>
                <w:sz w:val="24"/>
                <w:szCs w:val="24"/>
              </w:rPr>
              <w:t>материалом</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Понятия тожде</w:t>
            </w:r>
            <w:r w:rsidRPr="004148B5">
              <w:rPr>
                <w:spacing w:val="-2"/>
                <w:sz w:val="24"/>
                <w:szCs w:val="24"/>
              </w:rPr>
              <w:t>ства, тождест</w:t>
            </w:r>
            <w:r w:rsidRPr="004148B5">
              <w:rPr>
                <w:spacing w:val="-6"/>
                <w:sz w:val="24"/>
                <w:szCs w:val="24"/>
              </w:rPr>
              <w:t xml:space="preserve">венно </w:t>
            </w:r>
            <w:proofErr w:type="gramStart"/>
            <w:r w:rsidRPr="004148B5">
              <w:rPr>
                <w:spacing w:val="-6"/>
                <w:sz w:val="24"/>
                <w:szCs w:val="24"/>
              </w:rPr>
              <w:t>равных</w:t>
            </w:r>
            <w:proofErr w:type="gramEnd"/>
            <w:r w:rsidRPr="004148B5">
              <w:rPr>
                <w:sz w:val="24"/>
                <w:szCs w:val="24"/>
              </w:rPr>
              <w:t xml:space="preserve"> Выра-й</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Знать: опре</w:t>
            </w:r>
            <w:r w:rsidRPr="004148B5">
              <w:rPr>
                <w:spacing w:val="-2"/>
                <w:sz w:val="24"/>
                <w:szCs w:val="24"/>
              </w:rPr>
              <w:t>деление тождества и тожде</w:t>
            </w:r>
            <w:r w:rsidRPr="004148B5">
              <w:rPr>
                <w:spacing w:val="-3"/>
                <w:sz w:val="24"/>
                <w:szCs w:val="24"/>
              </w:rPr>
              <w:t xml:space="preserve">ственные </w:t>
            </w:r>
            <w:proofErr w:type="spellStart"/>
            <w:r w:rsidRPr="004148B5">
              <w:rPr>
                <w:spacing w:val="-3"/>
                <w:sz w:val="24"/>
                <w:szCs w:val="24"/>
              </w:rPr>
              <w:t>пре</w:t>
            </w:r>
            <w:r w:rsidRPr="004148B5">
              <w:rPr>
                <w:sz w:val="24"/>
                <w:szCs w:val="24"/>
              </w:rPr>
              <w:t>об-я</w:t>
            </w:r>
            <w:proofErr w:type="spellEnd"/>
          </w:p>
          <w:p w:rsidR="00E32C60" w:rsidRPr="004148B5" w:rsidRDefault="00E32C60" w:rsidP="008867DF">
            <w:pPr>
              <w:shd w:val="clear" w:color="auto" w:fill="FFFFFF"/>
              <w:ind w:left="14"/>
              <w:rPr>
                <w:sz w:val="24"/>
                <w:szCs w:val="24"/>
              </w:rPr>
            </w:pPr>
            <w:r w:rsidRPr="004148B5">
              <w:rPr>
                <w:sz w:val="24"/>
                <w:szCs w:val="24"/>
              </w:rPr>
              <w:t>выражений</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 5, № 86,</w:t>
            </w:r>
          </w:p>
          <w:p w:rsidR="00E32C60" w:rsidRPr="004148B5" w:rsidRDefault="00E32C60" w:rsidP="008867DF">
            <w:pPr>
              <w:shd w:val="clear" w:color="auto" w:fill="FFFFFF"/>
              <w:rPr>
                <w:sz w:val="24"/>
                <w:szCs w:val="24"/>
              </w:rPr>
            </w:pPr>
            <w:r w:rsidRPr="004148B5">
              <w:rPr>
                <w:sz w:val="24"/>
                <w:szCs w:val="24"/>
              </w:rPr>
              <w:t>91, 93,109</w:t>
            </w:r>
          </w:p>
        </w:tc>
        <w:tc>
          <w:tcPr>
            <w:tcW w:w="856"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18</w:t>
            </w:r>
            <w:r w:rsidR="00E32C60" w:rsidRPr="004148B5">
              <w:rPr>
                <w:i/>
                <w:iCs/>
                <w:sz w:val="24"/>
                <w:szCs w:val="24"/>
              </w:rPr>
              <w:t>.09</w:t>
            </w:r>
          </w:p>
        </w:tc>
      </w:tr>
      <w:tr w:rsidR="00E32C60" w:rsidRPr="004148B5" w:rsidTr="00D122E0">
        <w:trPr>
          <w:trHeight w:val="103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lastRenderedPageBreak/>
              <w:t>8</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Тождества.</w:t>
            </w:r>
          </w:p>
          <w:p w:rsidR="00E32C60" w:rsidRPr="004148B5" w:rsidRDefault="00E32C60" w:rsidP="008867DF">
            <w:pPr>
              <w:shd w:val="clear" w:color="auto" w:fill="FFFFFF"/>
              <w:rPr>
                <w:sz w:val="24"/>
                <w:szCs w:val="24"/>
              </w:rPr>
            </w:pPr>
            <w:r w:rsidRPr="004148B5">
              <w:rPr>
                <w:spacing w:val="-3"/>
                <w:sz w:val="24"/>
                <w:szCs w:val="24"/>
              </w:rPr>
              <w:t>Тождественные преоб</w:t>
            </w:r>
            <w:r w:rsidRPr="004148B5">
              <w:rPr>
                <w:sz w:val="24"/>
                <w:szCs w:val="24"/>
              </w:rPr>
              <w:t>разования</w:t>
            </w:r>
          </w:p>
          <w:p w:rsidR="00E32C60" w:rsidRPr="004148B5" w:rsidRDefault="00E32C60" w:rsidP="008867DF">
            <w:pPr>
              <w:shd w:val="clear" w:color="auto" w:fill="FFFFFF"/>
              <w:ind w:left="29"/>
              <w:rPr>
                <w:sz w:val="24"/>
                <w:szCs w:val="24"/>
              </w:rPr>
            </w:pPr>
            <w:r w:rsidRPr="004148B5">
              <w:rPr>
                <w:spacing w:val="-3"/>
                <w:sz w:val="24"/>
                <w:szCs w:val="24"/>
              </w:rPr>
              <w:t>выражений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Применение</w:t>
            </w:r>
          </w:p>
          <w:p w:rsidR="00E32C60" w:rsidRPr="004148B5" w:rsidRDefault="00E32C60" w:rsidP="00E32C60">
            <w:pPr>
              <w:shd w:val="clear" w:color="auto" w:fill="FFFFFF"/>
              <w:rPr>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 xml:space="preserve">Приведение </w:t>
            </w:r>
            <w:proofErr w:type="gramStart"/>
            <w:r w:rsidRPr="004148B5">
              <w:rPr>
                <w:spacing w:val="-3"/>
                <w:sz w:val="24"/>
                <w:szCs w:val="24"/>
              </w:rPr>
              <w:t>по</w:t>
            </w:r>
            <w:proofErr w:type="gramEnd"/>
            <w:r w:rsidRPr="004148B5">
              <w:rPr>
                <w:spacing w:val="-3"/>
                <w:sz w:val="24"/>
                <w:szCs w:val="24"/>
              </w:rPr>
              <w:t>-</w:t>
            </w:r>
          </w:p>
          <w:p w:rsidR="00E32C60" w:rsidRPr="004148B5" w:rsidRDefault="00E32C60" w:rsidP="00E32C60">
            <w:pPr>
              <w:shd w:val="clear" w:color="auto" w:fill="FFFFFF"/>
              <w:ind w:left="14"/>
              <w:rPr>
                <w:sz w:val="24"/>
                <w:szCs w:val="24"/>
              </w:rPr>
            </w:pPr>
            <w:proofErr w:type="spellStart"/>
            <w:r w:rsidRPr="004148B5">
              <w:rPr>
                <w:spacing w:val="-2"/>
                <w:sz w:val="24"/>
                <w:szCs w:val="24"/>
              </w:rPr>
              <w:t>добных</w:t>
            </w:r>
            <w:proofErr w:type="spellEnd"/>
            <w:r w:rsidRPr="004148B5">
              <w:rPr>
                <w:spacing w:val="-2"/>
                <w:sz w:val="24"/>
                <w:szCs w:val="24"/>
              </w:rPr>
              <w:t xml:space="preserve"> слагаемых. Правила</w:t>
            </w:r>
            <w:r w:rsidRPr="004148B5">
              <w:rPr>
                <w:sz w:val="24"/>
                <w:szCs w:val="24"/>
              </w:rPr>
              <w:t xml:space="preserve"> </w:t>
            </w:r>
            <w:r w:rsidRPr="004148B5">
              <w:rPr>
                <w:spacing w:val="-3"/>
                <w:sz w:val="24"/>
                <w:szCs w:val="24"/>
              </w:rPr>
              <w:t>раскрытия ско</w:t>
            </w:r>
            <w:r w:rsidRPr="004148B5">
              <w:rPr>
                <w:sz w:val="24"/>
                <w:szCs w:val="24"/>
              </w:rPr>
              <w:t>бок</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Уметь: при</w:t>
            </w:r>
            <w:r w:rsidRPr="004148B5">
              <w:rPr>
                <w:spacing w:val="-2"/>
                <w:sz w:val="24"/>
                <w:szCs w:val="24"/>
              </w:rPr>
              <w:t>водить подоб</w:t>
            </w:r>
            <w:r w:rsidRPr="004148B5">
              <w:rPr>
                <w:spacing w:val="-3"/>
                <w:sz w:val="24"/>
                <w:szCs w:val="24"/>
              </w:rPr>
              <w:t>ные слагаемые,</w:t>
            </w:r>
          </w:p>
          <w:p w:rsidR="00E32C60" w:rsidRPr="004148B5" w:rsidRDefault="00E32C60" w:rsidP="008867DF">
            <w:pPr>
              <w:shd w:val="clear" w:color="auto" w:fill="FFFFFF"/>
              <w:ind w:left="14"/>
              <w:rPr>
                <w:sz w:val="24"/>
                <w:szCs w:val="24"/>
              </w:rPr>
            </w:pPr>
            <w:r w:rsidRPr="004148B5">
              <w:rPr>
                <w:sz w:val="24"/>
                <w:szCs w:val="24"/>
              </w:rPr>
              <w:t xml:space="preserve">Раскрывать </w:t>
            </w:r>
            <w:r w:rsidRPr="004148B5">
              <w:rPr>
                <w:spacing w:val="-1"/>
                <w:sz w:val="24"/>
                <w:szCs w:val="24"/>
              </w:rPr>
              <w:t>скобки, упро</w:t>
            </w:r>
            <w:r w:rsidRPr="004148B5">
              <w:rPr>
                <w:spacing w:val="-1"/>
                <w:sz w:val="24"/>
                <w:szCs w:val="24"/>
              </w:rPr>
              <w:softHyphen/>
            </w:r>
            <w:r w:rsidRPr="004148B5">
              <w:rPr>
                <w:sz w:val="24"/>
                <w:szCs w:val="24"/>
              </w:rPr>
              <w:t xml:space="preserve">щать </w:t>
            </w:r>
            <w:proofErr w:type="spellStart"/>
            <w:r w:rsidRPr="004148B5">
              <w:rPr>
                <w:sz w:val="24"/>
                <w:szCs w:val="24"/>
              </w:rPr>
              <w:t>выр-</w:t>
            </w:r>
            <w:r w:rsidRPr="004148B5">
              <w:rPr>
                <w:spacing w:val="-1"/>
                <w:sz w:val="24"/>
                <w:szCs w:val="24"/>
              </w:rPr>
              <w:t>я</w:t>
            </w:r>
            <w:proofErr w:type="spellEnd"/>
            <w:r w:rsidRPr="004148B5">
              <w:rPr>
                <w:spacing w:val="-1"/>
                <w:sz w:val="24"/>
                <w:szCs w:val="24"/>
              </w:rPr>
              <w:t>, используя</w:t>
            </w:r>
            <w:r w:rsidRPr="004148B5">
              <w:rPr>
                <w:sz w:val="24"/>
                <w:szCs w:val="24"/>
              </w:rPr>
              <w:t xml:space="preserve"> </w:t>
            </w:r>
            <w:proofErr w:type="spellStart"/>
            <w:r w:rsidRPr="004148B5">
              <w:rPr>
                <w:sz w:val="24"/>
                <w:szCs w:val="24"/>
              </w:rPr>
              <w:t>тожде-е</w:t>
            </w:r>
            <w:proofErr w:type="spellEnd"/>
            <w:r w:rsidRPr="004148B5">
              <w:rPr>
                <w:sz w:val="24"/>
                <w:szCs w:val="24"/>
              </w:rPr>
              <w:t xml:space="preserve"> </w:t>
            </w:r>
            <w:proofErr w:type="spellStart"/>
            <w:r w:rsidRPr="004148B5">
              <w:rPr>
                <w:sz w:val="24"/>
                <w:szCs w:val="24"/>
              </w:rPr>
              <w:t>преобр-я</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 5, № 96,</w:t>
            </w:r>
          </w:p>
          <w:p w:rsidR="00E32C60" w:rsidRPr="004148B5" w:rsidRDefault="00E32C60" w:rsidP="008867DF">
            <w:pPr>
              <w:shd w:val="clear" w:color="auto" w:fill="FFFFFF"/>
              <w:rPr>
                <w:sz w:val="24"/>
                <w:szCs w:val="24"/>
              </w:rPr>
            </w:pPr>
            <w:r w:rsidRPr="004148B5">
              <w:rPr>
                <w:spacing w:val="-2"/>
                <w:sz w:val="24"/>
                <w:szCs w:val="24"/>
              </w:rPr>
              <w:t>99,102 (а, б),</w:t>
            </w:r>
          </w:p>
          <w:p w:rsidR="00E32C60" w:rsidRPr="004148B5" w:rsidRDefault="00E32C60" w:rsidP="008867DF">
            <w:pPr>
              <w:shd w:val="clear" w:color="auto" w:fill="FFFFFF"/>
              <w:ind w:left="43"/>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19</w:t>
            </w:r>
            <w:r w:rsidR="00E32C60" w:rsidRPr="004148B5">
              <w:rPr>
                <w:i/>
                <w:iCs/>
                <w:sz w:val="24"/>
                <w:szCs w:val="24"/>
              </w:rPr>
              <w:t>.09</w:t>
            </w:r>
          </w:p>
        </w:tc>
      </w:tr>
      <w:tr w:rsidR="00E32C60" w:rsidRPr="004148B5" w:rsidTr="008F5363">
        <w:trPr>
          <w:trHeight w:hRule="exact" w:val="8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F5363" w:rsidRPr="004148B5" w:rsidRDefault="00477317" w:rsidP="008867DF">
            <w:pPr>
              <w:shd w:val="clear" w:color="auto" w:fill="FFFFFF"/>
              <w:rPr>
                <w:sz w:val="24"/>
                <w:szCs w:val="24"/>
              </w:rPr>
            </w:pPr>
            <w:r>
              <w:rPr>
                <w:sz w:val="24"/>
                <w:szCs w:val="24"/>
              </w:rPr>
              <w:t>9</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8F5363" w:rsidRDefault="00E32C60" w:rsidP="008867DF">
            <w:pPr>
              <w:shd w:val="clear" w:color="auto" w:fill="FFFFFF"/>
              <w:rPr>
                <w:b/>
                <w:sz w:val="24"/>
                <w:szCs w:val="24"/>
              </w:rPr>
            </w:pPr>
            <w:r w:rsidRPr="008F5363">
              <w:rPr>
                <w:b/>
                <w:spacing w:val="-3"/>
                <w:sz w:val="24"/>
                <w:szCs w:val="24"/>
              </w:rPr>
              <w:t>Контрольная</w:t>
            </w:r>
          </w:p>
          <w:p w:rsidR="00E32C60" w:rsidRDefault="00E32C60" w:rsidP="008867DF">
            <w:pPr>
              <w:shd w:val="clear" w:color="auto" w:fill="FFFFFF"/>
              <w:rPr>
                <w:b/>
                <w:sz w:val="24"/>
                <w:szCs w:val="24"/>
              </w:rPr>
            </w:pPr>
            <w:r w:rsidRPr="008F5363">
              <w:rPr>
                <w:b/>
                <w:sz w:val="24"/>
                <w:szCs w:val="24"/>
              </w:rPr>
              <w:t>работа 1 «Выражения. Тождества», п.1-5</w:t>
            </w:r>
          </w:p>
          <w:p w:rsidR="008F5363" w:rsidRDefault="008F5363" w:rsidP="008867DF">
            <w:pPr>
              <w:shd w:val="clear" w:color="auto" w:fill="FFFFFF"/>
              <w:rPr>
                <w:b/>
                <w:sz w:val="24"/>
                <w:szCs w:val="24"/>
              </w:rPr>
            </w:pPr>
          </w:p>
          <w:p w:rsidR="008F5363" w:rsidRDefault="008F5363" w:rsidP="008867DF">
            <w:pPr>
              <w:shd w:val="clear" w:color="auto" w:fill="FFFFFF"/>
              <w:rPr>
                <w:b/>
                <w:sz w:val="24"/>
                <w:szCs w:val="24"/>
              </w:rPr>
            </w:pPr>
          </w:p>
          <w:p w:rsidR="008F5363" w:rsidRDefault="008F5363" w:rsidP="008867DF">
            <w:pPr>
              <w:shd w:val="clear" w:color="auto" w:fill="FFFFFF"/>
              <w:rPr>
                <w:b/>
                <w:sz w:val="24"/>
                <w:szCs w:val="24"/>
              </w:rPr>
            </w:pPr>
          </w:p>
          <w:p w:rsidR="008F5363" w:rsidRPr="004148B5" w:rsidRDefault="008F5363" w:rsidP="008867DF">
            <w:pPr>
              <w:shd w:val="clear" w:color="auto" w:fill="FFFFFF"/>
              <w:rPr>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Контроль</w:t>
            </w:r>
          </w:p>
          <w:p w:rsidR="00E32C60" w:rsidRDefault="00E32C60" w:rsidP="008867DF">
            <w:pPr>
              <w:shd w:val="clear" w:color="auto" w:fill="FFFFFF"/>
              <w:rPr>
                <w:sz w:val="24"/>
                <w:szCs w:val="24"/>
              </w:rPr>
            </w:pPr>
            <w:r w:rsidRPr="004148B5">
              <w:rPr>
                <w:sz w:val="24"/>
                <w:szCs w:val="24"/>
              </w:rPr>
              <w:t>Знаний и умений</w:t>
            </w:r>
          </w:p>
          <w:p w:rsidR="008F5363" w:rsidRDefault="008F5363" w:rsidP="008867DF">
            <w:pPr>
              <w:shd w:val="clear" w:color="auto" w:fill="FFFFFF"/>
              <w:rPr>
                <w:sz w:val="24"/>
                <w:szCs w:val="24"/>
              </w:rPr>
            </w:pPr>
          </w:p>
          <w:p w:rsidR="008F5363" w:rsidRDefault="008F5363" w:rsidP="008867DF">
            <w:pPr>
              <w:shd w:val="clear" w:color="auto" w:fill="FFFFFF"/>
              <w:rPr>
                <w:sz w:val="24"/>
                <w:szCs w:val="24"/>
              </w:rPr>
            </w:pPr>
          </w:p>
          <w:p w:rsidR="008F5363" w:rsidRPr="004148B5" w:rsidRDefault="008F5363" w:rsidP="008867DF">
            <w:pPr>
              <w:shd w:val="clear" w:color="auto" w:fill="FFFFFF"/>
              <w:rPr>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 xml:space="preserve">Свойства </w:t>
            </w:r>
            <w:proofErr w:type="spellStart"/>
            <w:r w:rsidRPr="004148B5">
              <w:rPr>
                <w:spacing w:val="-3"/>
                <w:sz w:val="24"/>
                <w:szCs w:val="24"/>
              </w:rPr>
              <w:t>дейст</w:t>
            </w:r>
            <w:proofErr w:type="spellEnd"/>
            <w:r w:rsidRPr="004148B5">
              <w:rPr>
                <w:spacing w:val="-3"/>
                <w:sz w:val="24"/>
                <w:szCs w:val="24"/>
              </w:rPr>
              <w:t>-</w:t>
            </w:r>
          </w:p>
          <w:p w:rsidR="00E32C60" w:rsidRPr="004148B5" w:rsidRDefault="00E32C60" w:rsidP="008867DF">
            <w:pPr>
              <w:shd w:val="clear" w:color="auto" w:fill="FFFFFF"/>
              <w:rPr>
                <w:sz w:val="24"/>
                <w:szCs w:val="24"/>
              </w:rPr>
            </w:pPr>
            <w:proofErr w:type="spellStart"/>
            <w:r w:rsidRPr="004148B5">
              <w:rPr>
                <w:spacing w:val="-1"/>
                <w:sz w:val="24"/>
                <w:szCs w:val="24"/>
              </w:rPr>
              <w:t>вий</w:t>
            </w:r>
            <w:proofErr w:type="spellEnd"/>
            <w:r w:rsidRPr="004148B5">
              <w:rPr>
                <w:spacing w:val="-1"/>
                <w:sz w:val="24"/>
                <w:szCs w:val="24"/>
              </w:rPr>
              <w:t xml:space="preserve"> над числа</w:t>
            </w:r>
            <w:r w:rsidRPr="004148B5">
              <w:rPr>
                <w:sz w:val="24"/>
                <w:szCs w:val="24"/>
              </w:rPr>
              <w:t>ми. Правила</w:t>
            </w:r>
          </w:p>
          <w:p w:rsidR="00E32C60" w:rsidRPr="004148B5" w:rsidRDefault="00E32C60" w:rsidP="008867DF">
            <w:pPr>
              <w:shd w:val="clear" w:color="auto" w:fill="FFFFFF"/>
              <w:rPr>
                <w:sz w:val="24"/>
                <w:szCs w:val="24"/>
              </w:rPr>
            </w:pPr>
            <w:r w:rsidRPr="004148B5">
              <w:rPr>
                <w:spacing w:val="-2"/>
                <w:sz w:val="24"/>
                <w:szCs w:val="24"/>
              </w:rPr>
              <w:t>раскрытия ско</w:t>
            </w:r>
            <w:r w:rsidRPr="004148B5">
              <w:rPr>
                <w:sz w:val="24"/>
                <w:szCs w:val="24"/>
              </w:rPr>
              <w:t>бок</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2"/>
                <w:sz w:val="24"/>
                <w:szCs w:val="24"/>
              </w:rPr>
              <w:t>менять знание</w:t>
            </w:r>
            <w:r w:rsidRPr="004148B5">
              <w:rPr>
                <w:sz w:val="24"/>
                <w:szCs w:val="24"/>
              </w:rPr>
              <w:t xml:space="preserve"> </w:t>
            </w:r>
            <w:r w:rsidRPr="004148B5">
              <w:rPr>
                <w:spacing w:val="-3"/>
                <w:sz w:val="24"/>
                <w:szCs w:val="24"/>
              </w:rPr>
              <w:t xml:space="preserve">материала </w:t>
            </w:r>
            <w:proofErr w:type="gramStart"/>
            <w:r w:rsidRPr="004148B5">
              <w:rPr>
                <w:spacing w:val="-3"/>
                <w:sz w:val="24"/>
                <w:szCs w:val="24"/>
              </w:rPr>
              <w:t>при</w:t>
            </w:r>
            <w:proofErr w:type="gramEnd"/>
          </w:p>
          <w:p w:rsidR="00E32C60" w:rsidRPr="004148B5" w:rsidRDefault="00E32C60" w:rsidP="008867DF">
            <w:pPr>
              <w:shd w:val="clear" w:color="auto" w:fill="FFFFFF"/>
              <w:rPr>
                <w:sz w:val="24"/>
                <w:szCs w:val="24"/>
              </w:rPr>
            </w:pPr>
            <w:proofErr w:type="gramStart"/>
            <w:r w:rsidRPr="004148B5">
              <w:rPr>
                <w:sz w:val="24"/>
                <w:szCs w:val="24"/>
              </w:rPr>
              <w:t>выполнении</w:t>
            </w:r>
            <w:proofErr w:type="gramEnd"/>
            <w:r w:rsidRPr="004148B5">
              <w:rPr>
                <w:sz w:val="24"/>
                <w:szCs w:val="24"/>
              </w:rPr>
              <w:t xml:space="preserve"> упражнений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Повторить</w:t>
            </w:r>
          </w:p>
          <w:p w:rsidR="00E32C60" w:rsidRPr="004148B5" w:rsidRDefault="00E32C60" w:rsidP="008867DF">
            <w:pPr>
              <w:shd w:val="clear" w:color="auto" w:fill="FFFFFF"/>
              <w:rPr>
                <w:sz w:val="24"/>
                <w:szCs w:val="24"/>
              </w:rPr>
            </w:pPr>
            <w:r w:rsidRPr="004148B5">
              <w:rPr>
                <w:sz w:val="24"/>
                <w:szCs w:val="24"/>
              </w:rPr>
              <w:t>материал</w:t>
            </w:r>
          </w:p>
          <w:p w:rsidR="00E32C60" w:rsidRPr="004148B5" w:rsidRDefault="00E32C60" w:rsidP="008867DF">
            <w:pPr>
              <w:shd w:val="clear" w:color="auto" w:fill="FFFFFF"/>
              <w:rPr>
                <w:sz w:val="24"/>
                <w:szCs w:val="24"/>
              </w:rPr>
            </w:pPr>
            <w:r w:rsidRPr="004148B5">
              <w:rPr>
                <w:sz w:val="24"/>
                <w:szCs w:val="24"/>
              </w:rPr>
              <w:t>п. 1-5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20</w:t>
            </w:r>
            <w:r w:rsidR="00E32C60" w:rsidRPr="004148B5">
              <w:rPr>
                <w:i/>
                <w:iCs/>
                <w:sz w:val="24"/>
                <w:szCs w:val="24"/>
              </w:rPr>
              <w:t>.09</w:t>
            </w:r>
          </w:p>
        </w:tc>
      </w:tr>
      <w:tr w:rsidR="00E32C60" w:rsidRPr="004148B5" w:rsidTr="00D122E0">
        <w:trPr>
          <w:trHeight w:hRule="exact" w:val="76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10</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Уравнение</w:t>
            </w:r>
          </w:p>
          <w:p w:rsidR="00E32C60" w:rsidRPr="004148B5" w:rsidRDefault="00E32C60" w:rsidP="008867DF">
            <w:pPr>
              <w:shd w:val="clear" w:color="auto" w:fill="FFFFFF"/>
              <w:rPr>
                <w:sz w:val="24"/>
                <w:szCs w:val="24"/>
              </w:rPr>
            </w:pPr>
            <w:r w:rsidRPr="004148B5">
              <w:rPr>
                <w:spacing w:val="-1"/>
                <w:sz w:val="24"/>
                <w:szCs w:val="24"/>
              </w:rPr>
              <w:t>и его корни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p>
          <w:p w:rsidR="00E32C60" w:rsidRPr="004148B5" w:rsidRDefault="00E32C60" w:rsidP="008867DF">
            <w:pPr>
              <w:shd w:val="clear" w:color="auto" w:fill="FFFFFF"/>
              <w:ind w:left="14" w:right="29"/>
              <w:rPr>
                <w:sz w:val="24"/>
                <w:szCs w:val="24"/>
              </w:rPr>
            </w:pPr>
            <w:r w:rsidRPr="004148B5">
              <w:rPr>
                <w:spacing w:val="-3"/>
                <w:sz w:val="24"/>
                <w:szCs w:val="24"/>
              </w:rPr>
              <w:t xml:space="preserve">полученных </w:t>
            </w:r>
            <w:r w:rsidRPr="004148B5">
              <w:rPr>
                <w:sz w:val="24"/>
                <w:szCs w:val="24"/>
              </w:rPr>
              <w:t>знаний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9"/>
              <w:rPr>
                <w:sz w:val="24"/>
                <w:szCs w:val="24"/>
              </w:rPr>
            </w:pPr>
            <w:r w:rsidRPr="004148B5">
              <w:rPr>
                <w:sz w:val="24"/>
                <w:szCs w:val="24"/>
              </w:rPr>
              <w:t>Свойства, ис</w:t>
            </w:r>
            <w:r w:rsidRPr="004148B5">
              <w:rPr>
                <w:spacing w:val="-3"/>
                <w:sz w:val="24"/>
                <w:szCs w:val="24"/>
              </w:rPr>
              <w:t xml:space="preserve">пользуемые при </w:t>
            </w:r>
            <w:r w:rsidRPr="004148B5">
              <w:rPr>
                <w:sz w:val="24"/>
                <w:szCs w:val="24"/>
              </w:rPr>
              <w:t>решении уравнений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576D80">
            <w:pPr>
              <w:shd w:val="clear" w:color="auto" w:fill="FFFFFF"/>
              <w:ind w:left="14"/>
              <w:rPr>
                <w:sz w:val="24"/>
                <w:szCs w:val="24"/>
              </w:rPr>
            </w:pPr>
            <w:r w:rsidRPr="004148B5">
              <w:rPr>
                <w:spacing w:val="39"/>
                <w:sz w:val="24"/>
                <w:szCs w:val="24"/>
              </w:rPr>
              <w:t>Уметь</w:t>
            </w:r>
            <w:r w:rsidRPr="004148B5">
              <w:rPr>
                <w:sz w:val="24"/>
                <w:szCs w:val="24"/>
              </w:rPr>
              <w:t xml:space="preserve"> </w:t>
            </w:r>
            <w:r w:rsidRPr="004148B5">
              <w:rPr>
                <w:spacing w:val="-7"/>
                <w:sz w:val="24"/>
                <w:szCs w:val="24"/>
              </w:rPr>
              <w:t>нахо</w:t>
            </w:r>
            <w:r w:rsidRPr="004148B5">
              <w:rPr>
                <w:sz w:val="24"/>
                <w:szCs w:val="24"/>
              </w:rPr>
              <w:t>дить корни уравнени</w:t>
            </w:r>
            <w:proofErr w:type="gramStart"/>
            <w:r w:rsidRPr="004148B5">
              <w:rPr>
                <w:sz w:val="24"/>
                <w:szCs w:val="24"/>
              </w:rPr>
              <w:t>я(</w:t>
            </w:r>
            <w:proofErr w:type="gramEnd"/>
            <w:r w:rsidRPr="004148B5">
              <w:rPr>
                <w:sz w:val="24"/>
                <w:szCs w:val="24"/>
              </w:rPr>
              <w:t xml:space="preserve">или </w:t>
            </w:r>
            <w:proofErr w:type="spellStart"/>
            <w:r w:rsidRPr="004148B5">
              <w:rPr>
                <w:sz w:val="24"/>
                <w:szCs w:val="24"/>
              </w:rPr>
              <w:t>Док-ть</w:t>
            </w:r>
            <w:proofErr w:type="spellEnd"/>
            <w:r w:rsidRPr="004148B5">
              <w:rPr>
                <w:sz w:val="24"/>
                <w:szCs w:val="24"/>
              </w:rPr>
              <w:t>, что их нет)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6, №117,</w:t>
            </w:r>
          </w:p>
          <w:p w:rsidR="00E32C60" w:rsidRPr="004148B5" w:rsidRDefault="00E32C60" w:rsidP="008867DF">
            <w:pPr>
              <w:shd w:val="clear" w:color="auto" w:fill="FFFFFF"/>
              <w:ind w:left="29" w:right="230"/>
              <w:rPr>
                <w:sz w:val="24"/>
                <w:szCs w:val="24"/>
              </w:rPr>
            </w:pPr>
            <w:r w:rsidRPr="004148B5">
              <w:rPr>
                <w:sz w:val="24"/>
                <w:szCs w:val="24"/>
              </w:rPr>
              <w:t>120 (а, г), 123,125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25</w:t>
            </w:r>
            <w:r w:rsidR="00E32C60" w:rsidRPr="004148B5">
              <w:rPr>
                <w:i/>
                <w:iCs/>
                <w:sz w:val="24"/>
                <w:szCs w:val="24"/>
              </w:rPr>
              <w:t>.09</w:t>
            </w:r>
          </w:p>
        </w:tc>
      </w:tr>
      <w:tr w:rsidR="00E32C60" w:rsidRPr="004148B5" w:rsidTr="00D122E0">
        <w:trPr>
          <w:trHeight w:hRule="exact" w:val="88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11</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Линейное</w:t>
            </w:r>
          </w:p>
          <w:p w:rsidR="00E32C60" w:rsidRPr="004148B5" w:rsidRDefault="00E32C60" w:rsidP="008867DF">
            <w:pPr>
              <w:shd w:val="clear" w:color="auto" w:fill="FFFFFF"/>
              <w:ind w:left="5"/>
              <w:rPr>
                <w:sz w:val="24"/>
                <w:szCs w:val="24"/>
              </w:rPr>
            </w:pPr>
            <w:r w:rsidRPr="004148B5">
              <w:rPr>
                <w:sz w:val="24"/>
                <w:szCs w:val="24"/>
              </w:rPr>
              <w:t>уравнение</w:t>
            </w:r>
          </w:p>
          <w:p w:rsidR="00E32C60" w:rsidRPr="004148B5" w:rsidRDefault="00E32C60" w:rsidP="008867DF">
            <w:pPr>
              <w:shd w:val="clear" w:color="auto" w:fill="FFFFFF"/>
              <w:ind w:left="5"/>
              <w:rPr>
                <w:sz w:val="24"/>
                <w:szCs w:val="24"/>
              </w:rPr>
            </w:pPr>
            <w:r w:rsidRPr="004148B5">
              <w:rPr>
                <w:sz w:val="24"/>
                <w:szCs w:val="24"/>
              </w:rPr>
              <w:t>с одной переменной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w:t>
            </w:r>
            <w:r w:rsidRPr="004148B5">
              <w:rPr>
                <w:spacing w:val="-2"/>
                <w:sz w:val="24"/>
                <w:szCs w:val="24"/>
              </w:rPr>
              <w:t>ние с новым</w:t>
            </w:r>
            <w:r w:rsidRPr="004148B5">
              <w:rPr>
                <w:sz w:val="24"/>
                <w:szCs w:val="24"/>
              </w:rPr>
              <w:t xml:space="preserve"> учебным</w:t>
            </w:r>
            <w:r w:rsidRPr="004148B5">
              <w:rPr>
                <w:spacing w:val="-13"/>
                <w:sz w:val="24"/>
                <w:szCs w:val="24"/>
              </w:rPr>
              <w:t xml:space="preserve"> 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9"/>
              <w:rPr>
                <w:sz w:val="24"/>
                <w:szCs w:val="24"/>
              </w:rPr>
            </w:pPr>
            <w:r w:rsidRPr="004148B5">
              <w:rPr>
                <w:spacing w:val="-3"/>
                <w:sz w:val="24"/>
                <w:szCs w:val="24"/>
              </w:rPr>
              <w:t xml:space="preserve">Понятие </w:t>
            </w:r>
            <w:proofErr w:type="gramStart"/>
            <w:r w:rsidRPr="004148B5">
              <w:rPr>
                <w:spacing w:val="-3"/>
                <w:sz w:val="24"/>
                <w:szCs w:val="24"/>
              </w:rPr>
              <w:t>линей</w:t>
            </w:r>
            <w:r w:rsidRPr="004148B5">
              <w:rPr>
                <w:spacing w:val="-2"/>
                <w:sz w:val="24"/>
                <w:szCs w:val="24"/>
              </w:rPr>
              <w:t>ного</w:t>
            </w:r>
            <w:proofErr w:type="gramEnd"/>
            <w:r w:rsidRPr="004148B5">
              <w:rPr>
                <w:spacing w:val="-2"/>
                <w:sz w:val="24"/>
                <w:szCs w:val="24"/>
              </w:rPr>
              <w:t xml:space="preserve"> </w:t>
            </w:r>
            <w:proofErr w:type="spellStart"/>
            <w:r w:rsidRPr="004148B5">
              <w:rPr>
                <w:spacing w:val="-2"/>
                <w:sz w:val="24"/>
                <w:szCs w:val="24"/>
              </w:rPr>
              <w:t>ур-я</w:t>
            </w:r>
            <w:proofErr w:type="spellEnd"/>
            <w:r w:rsidRPr="004148B5">
              <w:rPr>
                <w:sz w:val="24"/>
                <w:szCs w:val="24"/>
              </w:rPr>
              <w:t xml:space="preserve"> с одной </w:t>
            </w:r>
            <w:proofErr w:type="spellStart"/>
            <w:r w:rsidRPr="004148B5">
              <w:rPr>
                <w:sz w:val="24"/>
                <w:szCs w:val="24"/>
              </w:rPr>
              <w:t>пере-ой</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Знать: определение </w:t>
            </w:r>
            <w:proofErr w:type="gramStart"/>
            <w:r w:rsidRPr="004148B5">
              <w:rPr>
                <w:sz w:val="24"/>
                <w:szCs w:val="24"/>
              </w:rPr>
              <w:t>линейного</w:t>
            </w:r>
            <w:proofErr w:type="gramEnd"/>
          </w:p>
          <w:p w:rsidR="00E32C60" w:rsidRPr="004148B5" w:rsidRDefault="00E32C60" w:rsidP="008867DF">
            <w:pPr>
              <w:shd w:val="clear" w:color="auto" w:fill="FFFFFF"/>
              <w:ind w:left="5"/>
              <w:rPr>
                <w:sz w:val="24"/>
                <w:szCs w:val="24"/>
              </w:rPr>
            </w:pPr>
            <w:r w:rsidRPr="004148B5">
              <w:rPr>
                <w:sz w:val="24"/>
                <w:szCs w:val="24"/>
              </w:rPr>
              <w:t xml:space="preserve">уравнения </w:t>
            </w:r>
            <w:r w:rsidRPr="004148B5">
              <w:rPr>
                <w:spacing w:val="-11"/>
                <w:sz w:val="24"/>
                <w:szCs w:val="24"/>
              </w:rPr>
              <w:t>с одной пере</w:t>
            </w:r>
            <w:r w:rsidRPr="004148B5">
              <w:rPr>
                <w:sz w:val="24"/>
                <w:szCs w:val="24"/>
              </w:rPr>
              <w:t>менной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п. 7,</w:t>
            </w:r>
          </w:p>
          <w:p w:rsidR="00E32C60" w:rsidRPr="004148B5" w:rsidRDefault="00E32C60" w:rsidP="00A26916">
            <w:pPr>
              <w:shd w:val="clear" w:color="auto" w:fill="FFFFFF"/>
              <w:rPr>
                <w:sz w:val="24"/>
                <w:szCs w:val="24"/>
              </w:rPr>
            </w:pPr>
            <w:r w:rsidRPr="004148B5">
              <w:rPr>
                <w:spacing w:val="-2"/>
                <w:sz w:val="24"/>
                <w:szCs w:val="24"/>
              </w:rPr>
              <w:t>№ 127 (а-в),</w:t>
            </w:r>
            <w:r w:rsidRPr="004148B5">
              <w:rPr>
                <w:sz w:val="24"/>
                <w:szCs w:val="24"/>
              </w:rPr>
              <w:t xml:space="preserve"> 128 (</w:t>
            </w:r>
            <w:proofErr w:type="gramStart"/>
            <w:r w:rsidRPr="004148B5">
              <w:rPr>
                <w:sz w:val="24"/>
                <w:szCs w:val="24"/>
              </w:rPr>
              <w:t>а-г</w:t>
            </w:r>
            <w:proofErr w:type="gramEnd"/>
            <w:r w:rsidRPr="004148B5">
              <w:rPr>
                <w:sz w:val="24"/>
                <w:szCs w:val="24"/>
              </w:rPr>
              <w:t xml:space="preserve">), 129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26</w:t>
            </w:r>
            <w:r w:rsidR="00E32C60" w:rsidRPr="004148B5">
              <w:rPr>
                <w:i/>
                <w:iCs/>
                <w:sz w:val="24"/>
                <w:szCs w:val="24"/>
              </w:rPr>
              <w:t>.09</w:t>
            </w:r>
          </w:p>
        </w:tc>
      </w:tr>
      <w:tr w:rsidR="00E32C60" w:rsidRPr="004148B5" w:rsidTr="00D122E0">
        <w:trPr>
          <w:trHeight w:hRule="exact" w:val="82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12</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Линейное</w:t>
            </w:r>
          </w:p>
          <w:p w:rsidR="00E32C60" w:rsidRPr="004148B5" w:rsidRDefault="00E32C60" w:rsidP="008867DF">
            <w:pPr>
              <w:shd w:val="clear" w:color="auto" w:fill="FFFFFF"/>
              <w:rPr>
                <w:sz w:val="24"/>
                <w:szCs w:val="24"/>
              </w:rPr>
            </w:pPr>
            <w:r w:rsidRPr="004148B5">
              <w:rPr>
                <w:sz w:val="24"/>
                <w:szCs w:val="24"/>
              </w:rPr>
              <w:t>уравнение</w:t>
            </w:r>
          </w:p>
          <w:p w:rsidR="00E32C60" w:rsidRPr="004148B5" w:rsidRDefault="00E32C60" w:rsidP="008867DF">
            <w:pPr>
              <w:shd w:val="clear" w:color="auto" w:fill="FFFFFF"/>
              <w:rPr>
                <w:sz w:val="24"/>
                <w:szCs w:val="24"/>
              </w:rPr>
            </w:pPr>
            <w:r w:rsidRPr="004148B5">
              <w:rPr>
                <w:spacing w:val="-11"/>
                <w:sz w:val="24"/>
                <w:szCs w:val="24"/>
              </w:rPr>
              <w:t>е одной пе</w:t>
            </w:r>
            <w:r w:rsidRPr="004148B5">
              <w:rPr>
                <w:sz w:val="24"/>
                <w:szCs w:val="24"/>
              </w:rPr>
              <w:t>ременной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Закрепление</w:t>
            </w:r>
          </w:p>
          <w:p w:rsidR="00E32C60" w:rsidRPr="004148B5" w:rsidRDefault="00E32C60" w:rsidP="008867DF">
            <w:pPr>
              <w:shd w:val="clear" w:color="auto" w:fill="FFFFFF"/>
              <w:rPr>
                <w:sz w:val="24"/>
                <w:szCs w:val="24"/>
              </w:rPr>
            </w:pPr>
            <w:r w:rsidRPr="004148B5">
              <w:rPr>
                <w:spacing w:val="-13"/>
                <w:sz w:val="24"/>
                <w:szCs w:val="24"/>
              </w:rPr>
              <w:t>Полученных</w:t>
            </w:r>
            <w:r w:rsidRPr="004148B5">
              <w:rPr>
                <w:sz w:val="24"/>
                <w:szCs w:val="24"/>
              </w:rPr>
              <w:t xml:space="preserve"> знаний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Свойства уравнений и тождественные преоб</w:t>
            </w:r>
            <w:r w:rsidRPr="004148B5">
              <w:rPr>
                <w:sz w:val="24"/>
                <w:szCs w:val="24"/>
              </w:rPr>
              <w:t>разования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меть решать</w:t>
            </w:r>
          </w:p>
          <w:p w:rsidR="00E32C60" w:rsidRPr="004148B5" w:rsidRDefault="00E32C60" w:rsidP="008867DF">
            <w:pPr>
              <w:shd w:val="clear" w:color="auto" w:fill="FFFFFF"/>
              <w:rPr>
                <w:sz w:val="24"/>
                <w:szCs w:val="24"/>
              </w:rPr>
            </w:pPr>
            <w:r w:rsidRPr="004148B5">
              <w:rPr>
                <w:spacing w:val="-12"/>
                <w:sz w:val="24"/>
                <w:szCs w:val="24"/>
              </w:rPr>
              <w:t>линейные урав</w:t>
            </w:r>
            <w:r w:rsidRPr="004148B5">
              <w:rPr>
                <w:spacing w:val="-11"/>
                <w:sz w:val="24"/>
                <w:szCs w:val="24"/>
              </w:rPr>
              <w:t>нения одной</w:t>
            </w:r>
          </w:p>
          <w:p w:rsidR="00E32C60" w:rsidRPr="004148B5" w:rsidRDefault="00E32C60" w:rsidP="008867DF">
            <w:pPr>
              <w:shd w:val="clear" w:color="auto" w:fill="FFFFFF"/>
              <w:rPr>
                <w:sz w:val="24"/>
                <w:szCs w:val="24"/>
              </w:rPr>
            </w:pPr>
            <w:r w:rsidRPr="004148B5">
              <w:rPr>
                <w:sz w:val="24"/>
                <w:szCs w:val="24"/>
              </w:rPr>
              <w:t>переменной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8"/>
                <w:sz w:val="24"/>
                <w:szCs w:val="24"/>
              </w:rPr>
              <w:t>п. 7, №131</w:t>
            </w:r>
          </w:p>
          <w:p w:rsidR="00E32C60" w:rsidRPr="004148B5" w:rsidRDefault="00E32C60" w:rsidP="008867DF">
            <w:pPr>
              <w:shd w:val="clear" w:color="auto" w:fill="FFFFFF"/>
              <w:rPr>
                <w:sz w:val="24"/>
                <w:szCs w:val="24"/>
              </w:rPr>
            </w:pPr>
            <w:r w:rsidRPr="004148B5">
              <w:rPr>
                <w:sz w:val="24"/>
                <w:szCs w:val="24"/>
              </w:rPr>
              <w:t>(а, б),</w:t>
            </w:r>
          </w:p>
          <w:p w:rsidR="00E32C60" w:rsidRPr="004148B5" w:rsidRDefault="00E32C60" w:rsidP="008867DF">
            <w:pPr>
              <w:shd w:val="clear" w:color="auto" w:fill="FFFFFF"/>
              <w:ind w:left="5"/>
              <w:rPr>
                <w:sz w:val="24"/>
                <w:szCs w:val="24"/>
              </w:rPr>
            </w:pPr>
            <w:r w:rsidRPr="004148B5">
              <w:rPr>
                <w:sz w:val="24"/>
                <w:szCs w:val="24"/>
              </w:rPr>
              <w:t>132 (а, б),</w:t>
            </w:r>
          </w:p>
          <w:p w:rsidR="00E32C60" w:rsidRPr="004148B5" w:rsidRDefault="00E32C60" w:rsidP="008867DF">
            <w:pPr>
              <w:shd w:val="clear" w:color="auto" w:fill="FFFFFF"/>
              <w:ind w:left="5"/>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E20D5D">
            <w:pPr>
              <w:ind w:left="-108" w:right="-108"/>
              <w:rPr>
                <w:sz w:val="24"/>
                <w:szCs w:val="24"/>
              </w:rPr>
            </w:pPr>
            <w:r>
              <w:rPr>
                <w:i/>
                <w:iCs/>
                <w:sz w:val="24"/>
                <w:szCs w:val="24"/>
              </w:rPr>
              <w:t xml:space="preserve">3  </w:t>
            </w:r>
            <w:r w:rsidR="002E0215">
              <w:rPr>
                <w:i/>
                <w:iCs/>
                <w:sz w:val="24"/>
                <w:szCs w:val="24"/>
              </w:rPr>
              <w:t>27.09</w:t>
            </w:r>
          </w:p>
        </w:tc>
      </w:tr>
      <w:tr w:rsidR="00E32C60" w:rsidRPr="004148B5" w:rsidTr="00D122E0">
        <w:trPr>
          <w:trHeight w:hRule="exact" w:val="63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13</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Решение за</w:t>
            </w:r>
            <w:r w:rsidRPr="004148B5">
              <w:rPr>
                <w:spacing w:val="-10"/>
                <w:sz w:val="24"/>
                <w:szCs w:val="24"/>
              </w:rPr>
              <w:t>дач с помо</w:t>
            </w:r>
            <w:r w:rsidRPr="004148B5">
              <w:rPr>
                <w:spacing w:val="-13"/>
                <w:sz w:val="24"/>
                <w:szCs w:val="24"/>
              </w:rPr>
              <w:t>щью уравне</w:t>
            </w:r>
            <w:r w:rsidRPr="004148B5">
              <w:rPr>
                <w:sz w:val="24"/>
                <w:szCs w:val="24"/>
              </w:rPr>
              <w:t>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w:t>
            </w:r>
            <w:r w:rsidRPr="004148B5">
              <w:rPr>
                <w:spacing w:val="-12"/>
                <w:sz w:val="24"/>
                <w:szCs w:val="24"/>
              </w:rPr>
              <w:t>ние с новым</w:t>
            </w:r>
          </w:p>
          <w:p w:rsidR="00E32C60" w:rsidRPr="004148B5" w:rsidRDefault="00E32C60" w:rsidP="008867DF">
            <w:pPr>
              <w:shd w:val="clear" w:color="auto" w:fill="FFFFFF"/>
              <w:rPr>
                <w:sz w:val="24"/>
                <w:szCs w:val="24"/>
              </w:rPr>
            </w:pPr>
            <w:r w:rsidRPr="004148B5">
              <w:rPr>
                <w:sz w:val="24"/>
                <w:szCs w:val="24"/>
              </w:rPr>
              <w:t xml:space="preserve">Учебным </w:t>
            </w:r>
            <w:r w:rsidRPr="004148B5">
              <w:rPr>
                <w:spacing w:val="-12"/>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Алгоритм реше</w:t>
            </w:r>
            <w:r w:rsidRPr="004148B5">
              <w:rPr>
                <w:spacing w:val="-10"/>
                <w:sz w:val="24"/>
                <w:szCs w:val="24"/>
              </w:rPr>
              <w:t>ния задач с по</w:t>
            </w:r>
            <w:r w:rsidRPr="004148B5">
              <w:rPr>
                <w:spacing w:val="-13"/>
                <w:sz w:val="24"/>
                <w:szCs w:val="24"/>
              </w:rPr>
              <w:t>мощью состав</w:t>
            </w:r>
            <w:r w:rsidRPr="004148B5">
              <w:rPr>
                <w:spacing w:val="-12"/>
                <w:sz w:val="24"/>
                <w:szCs w:val="24"/>
              </w:rPr>
              <w:t>ления уравнений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алго</w:t>
            </w:r>
            <w:r w:rsidRPr="004148B5">
              <w:rPr>
                <w:spacing w:val="-12"/>
                <w:sz w:val="24"/>
                <w:szCs w:val="24"/>
              </w:rPr>
              <w:t>ритм решения</w:t>
            </w:r>
            <w:r w:rsidRPr="004148B5">
              <w:rPr>
                <w:sz w:val="24"/>
                <w:szCs w:val="24"/>
              </w:rPr>
              <w:t xml:space="preserve"> </w:t>
            </w:r>
            <w:r w:rsidRPr="004148B5">
              <w:rPr>
                <w:spacing w:val="-11"/>
                <w:sz w:val="24"/>
                <w:szCs w:val="24"/>
              </w:rPr>
              <w:t>задач с помо</w:t>
            </w:r>
            <w:r w:rsidRPr="004148B5">
              <w:rPr>
                <w:spacing w:val="-12"/>
                <w:sz w:val="24"/>
                <w:szCs w:val="24"/>
              </w:rPr>
              <w:t>щью составления уравнений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8,144,</w:t>
            </w:r>
          </w:p>
          <w:p w:rsidR="00E32C60" w:rsidRPr="004148B5" w:rsidRDefault="00E32C60" w:rsidP="008867DF">
            <w:pPr>
              <w:shd w:val="clear" w:color="auto" w:fill="FFFFFF"/>
              <w:ind w:left="19"/>
              <w:rPr>
                <w:sz w:val="24"/>
                <w:szCs w:val="24"/>
              </w:rPr>
            </w:pPr>
            <w:r w:rsidRPr="004148B5">
              <w:rPr>
                <w:sz w:val="24"/>
                <w:szCs w:val="24"/>
              </w:rPr>
              <w:t>146,150,</w:t>
            </w:r>
          </w:p>
          <w:p w:rsidR="00E32C60" w:rsidRPr="004148B5" w:rsidRDefault="00E32C60" w:rsidP="008867DF">
            <w:pPr>
              <w:shd w:val="clear" w:color="auto" w:fill="FFFFFF"/>
              <w:ind w:left="19"/>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w:t>
            </w:r>
            <w:r w:rsidR="004C5C97">
              <w:rPr>
                <w:i/>
                <w:iCs/>
                <w:sz w:val="24"/>
                <w:szCs w:val="24"/>
              </w:rPr>
              <w:t>.10</w:t>
            </w:r>
          </w:p>
        </w:tc>
      </w:tr>
      <w:tr w:rsidR="00E32C60" w:rsidRPr="004148B5" w:rsidTr="00D122E0">
        <w:trPr>
          <w:trHeight w:hRule="exact" w:val="111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8F5363" w:rsidRDefault="00E32C60" w:rsidP="008867DF">
            <w:pPr>
              <w:shd w:val="clear" w:color="auto" w:fill="FFFFFF"/>
              <w:rPr>
                <w:b/>
                <w:sz w:val="24"/>
                <w:szCs w:val="24"/>
              </w:rPr>
            </w:pPr>
            <w:r w:rsidRPr="008F5363">
              <w:rPr>
                <w:b/>
                <w:spacing w:val="-12"/>
                <w:sz w:val="24"/>
                <w:szCs w:val="24"/>
              </w:rPr>
              <w:t>Контрольная</w:t>
            </w:r>
          </w:p>
          <w:p w:rsidR="00E32C60" w:rsidRPr="004148B5" w:rsidRDefault="00E32C60" w:rsidP="008867DF">
            <w:pPr>
              <w:shd w:val="clear" w:color="auto" w:fill="FFFFFF"/>
              <w:rPr>
                <w:sz w:val="24"/>
                <w:szCs w:val="24"/>
              </w:rPr>
            </w:pPr>
            <w:r w:rsidRPr="008F5363">
              <w:rPr>
                <w:b/>
                <w:sz w:val="24"/>
                <w:szCs w:val="24"/>
              </w:rPr>
              <w:t xml:space="preserve">Работа№2 </w:t>
            </w:r>
            <w:r w:rsidRPr="008F5363">
              <w:rPr>
                <w:b/>
                <w:spacing w:val="-1"/>
                <w:sz w:val="24"/>
                <w:szCs w:val="24"/>
              </w:rPr>
              <w:t xml:space="preserve">«Уравнение с одной переменной», </w:t>
            </w:r>
            <w:r w:rsidRPr="008F5363">
              <w:rPr>
                <w:b/>
                <w:sz w:val="24"/>
                <w:szCs w:val="24"/>
              </w:rPr>
              <w:t>п.6-8.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Контроль,</w:t>
            </w:r>
          </w:p>
          <w:p w:rsidR="00E32C60" w:rsidRPr="004148B5" w:rsidRDefault="00E32C60" w:rsidP="008867DF">
            <w:pPr>
              <w:shd w:val="clear" w:color="auto" w:fill="FFFFFF"/>
              <w:rPr>
                <w:sz w:val="24"/>
                <w:szCs w:val="24"/>
              </w:rPr>
            </w:pPr>
            <w:r w:rsidRPr="004148B5">
              <w:rPr>
                <w:sz w:val="24"/>
                <w:szCs w:val="24"/>
              </w:rPr>
              <w:t>оценка</w:t>
            </w:r>
          </w:p>
          <w:p w:rsidR="00E32C60" w:rsidRPr="004148B5" w:rsidRDefault="00E32C60" w:rsidP="008867DF">
            <w:pPr>
              <w:shd w:val="clear" w:color="auto" w:fill="FFFFFF"/>
              <w:rPr>
                <w:sz w:val="24"/>
                <w:szCs w:val="24"/>
              </w:rPr>
            </w:pPr>
            <w:r w:rsidRPr="004148B5">
              <w:rPr>
                <w:spacing w:val="-11"/>
                <w:sz w:val="24"/>
                <w:szCs w:val="24"/>
              </w:rPr>
              <w:t>и коррекция</w:t>
            </w:r>
          </w:p>
          <w:p w:rsidR="00E32C60" w:rsidRPr="004148B5" w:rsidRDefault="00E32C60" w:rsidP="008867DF">
            <w:pPr>
              <w:shd w:val="clear" w:color="auto" w:fill="FFFFFF"/>
              <w:rPr>
                <w:sz w:val="24"/>
                <w:szCs w:val="24"/>
              </w:rPr>
            </w:pPr>
            <w:r w:rsidRPr="004148B5">
              <w:rPr>
                <w:sz w:val="24"/>
                <w:szCs w:val="24"/>
              </w:rPr>
              <w:t>знаний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1"/>
                <w:sz w:val="24"/>
                <w:szCs w:val="24"/>
              </w:rPr>
              <w:t>Уравнения с од-</w:t>
            </w:r>
          </w:p>
          <w:p w:rsidR="00E32C60" w:rsidRPr="004148B5" w:rsidRDefault="00E32C60" w:rsidP="008867DF">
            <w:pPr>
              <w:shd w:val="clear" w:color="auto" w:fill="FFFFFF"/>
              <w:ind w:right="62"/>
              <w:rPr>
                <w:sz w:val="24"/>
                <w:szCs w:val="24"/>
              </w:rPr>
            </w:pPr>
            <w:r w:rsidRPr="004148B5">
              <w:rPr>
                <w:spacing w:val="-12"/>
                <w:sz w:val="24"/>
                <w:szCs w:val="24"/>
              </w:rPr>
              <w:t xml:space="preserve">ной переменной, </w:t>
            </w:r>
            <w:r w:rsidRPr="004148B5">
              <w:rPr>
                <w:sz w:val="24"/>
                <w:szCs w:val="24"/>
              </w:rPr>
              <w:t>задачи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24" w:firstLine="5"/>
              <w:rPr>
                <w:sz w:val="24"/>
                <w:szCs w:val="24"/>
              </w:rPr>
            </w:pPr>
            <w:r w:rsidRPr="004148B5">
              <w:rPr>
                <w:sz w:val="24"/>
                <w:szCs w:val="24"/>
              </w:rPr>
              <w:t>Уметь обоб</w:t>
            </w:r>
            <w:r w:rsidRPr="004148B5">
              <w:rPr>
                <w:spacing w:val="-10"/>
                <w:sz w:val="24"/>
                <w:szCs w:val="24"/>
              </w:rPr>
              <w:t>щать и расши</w:t>
            </w:r>
            <w:r w:rsidRPr="004148B5">
              <w:rPr>
                <w:spacing w:val="-10"/>
                <w:sz w:val="24"/>
                <w:szCs w:val="24"/>
              </w:rPr>
              <w:softHyphen/>
            </w:r>
            <w:r w:rsidRPr="004148B5">
              <w:rPr>
                <w:sz w:val="24"/>
                <w:szCs w:val="24"/>
              </w:rPr>
              <w:t xml:space="preserve">рять знания, </w:t>
            </w:r>
            <w:r w:rsidRPr="004148B5">
              <w:rPr>
                <w:spacing w:val="-12"/>
                <w:sz w:val="24"/>
                <w:szCs w:val="24"/>
              </w:rPr>
              <w:t xml:space="preserve">самостоятельно </w:t>
            </w:r>
            <w:r w:rsidRPr="004148B5">
              <w:rPr>
                <w:spacing w:val="-10"/>
                <w:sz w:val="24"/>
                <w:szCs w:val="24"/>
              </w:rPr>
              <w:t>выбирать спо</w:t>
            </w:r>
            <w:r w:rsidRPr="004148B5">
              <w:rPr>
                <w:spacing w:val="-10"/>
                <w:sz w:val="24"/>
                <w:szCs w:val="24"/>
              </w:rPr>
              <w:softHyphen/>
            </w:r>
            <w:r w:rsidRPr="004148B5">
              <w:rPr>
                <w:sz w:val="24"/>
                <w:szCs w:val="24"/>
              </w:rPr>
              <w:t xml:space="preserve">соб решения уравнений, </w:t>
            </w:r>
            <w:r w:rsidRPr="004148B5">
              <w:rPr>
                <w:spacing w:val="-10"/>
                <w:sz w:val="24"/>
                <w:szCs w:val="24"/>
              </w:rPr>
              <w:t>владеть навы</w:t>
            </w:r>
            <w:r w:rsidRPr="004148B5">
              <w:rPr>
                <w:spacing w:val="-10"/>
                <w:sz w:val="24"/>
                <w:szCs w:val="24"/>
              </w:rPr>
              <w:softHyphen/>
              <w:t xml:space="preserve">ками контроля </w:t>
            </w:r>
            <w:r w:rsidRPr="004148B5">
              <w:rPr>
                <w:spacing w:val="-9"/>
                <w:sz w:val="24"/>
                <w:szCs w:val="24"/>
              </w:rPr>
              <w:t xml:space="preserve">и оценки своих </w:t>
            </w:r>
            <w:r w:rsidRPr="004148B5">
              <w:rPr>
                <w:sz w:val="24"/>
                <w:szCs w:val="24"/>
              </w:rPr>
              <w:t>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Повторить</w:t>
            </w:r>
          </w:p>
          <w:p w:rsidR="00E32C60" w:rsidRPr="004148B5" w:rsidRDefault="00E32C60" w:rsidP="008867DF">
            <w:pPr>
              <w:shd w:val="clear" w:color="auto" w:fill="FFFFFF"/>
              <w:rPr>
                <w:sz w:val="24"/>
                <w:szCs w:val="24"/>
              </w:rPr>
            </w:pPr>
            <w:r w:rsidRPr="004148B5">
              <w:rPr>
                <w:sz w:val="24"/>
                <w:szCs w:val="24"/>
              </w:rPr>
              <w:t>п. 6-8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3</w:t>
            </w:r>
            <w:r w:rsidR="00E32C60" w:rsidRPr="004148B5">
              <w:rPr>
                <w:i/>
                <w:iCs/>
                <w:sz w:val="24"/>
                <w:szCs w:val="24"/>
              </w:rPr>
              <w:t>.10</w:t>
            </w:r>
          </w:p>
        </w:tc>
      </w:tr>
      <w:tr w:rsidR="00E32C60" w:rsidRPr="004148B5" w:rsidTr="00D122E0">
        <w:trPr>
          <w:trHeight w:hRule="exact" w:val="107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15</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 xml:space="preserve">Анализ </w:t>
            </w:r>
            <w:proofErr w:type="spellStart"/>
            <w:r w:rsidRPr="004148B5">
              <w:rPr>
                <w:spacing w:val="-12"/>
                <w:sz w:val="24"/>
                <w:szCs w:val="24"/>
              </w:rPr>
              <w:t>кон</w:t>
            </w:r>
            <w:r w:rsidRPr="004148B5">
              <w:rPr>
                <w:sz w:val="24"/>
                <w:szCs w:val="24"/>
              </w:rPr>
              <w:t>рольной</w:t>
            </w:r>
            <w:proofErr w:type="spellEnd"/>
          </w:p>
          <w:p w:rsidR="00E32C60" w:rsidRPr="004148B5" w:rsidRDefault="00E32C60" w:rsidP="008867DF">
            <w:pPr>
              <w:shd w:val="clear" w:color="auto" w:fill="FFFFFF"/>
              <w:rPr>
                <w:sz w:val="24"/>
                <w:szCs w:val="24"/>
              </w:rPr>
            </w:pPr>
            <w:r w:rsidRPr="004148B5">
              <w:rPr>
                <w:spacing w:val="-12"/>
                <w:sz w:val="24"/>
                <w:szCs w:val="24"/>
              </w:rPr>
              <w:t xml:space="preserve">работы. </w:t>
            </w:r>
            <w:r w:rsidRPr="004148B5">
              <w:rPr>
                <w:sz w:val="24"/>
                <w:szCs w:val="24"/>
              </w:rPr>
              <w:t>Среднее</w:t>
            </w:r>
          </w:p>
          <w:p w:rsidR="00E32C60" w:rsidRPr="004148B5" w:rsidRDefault="00E32C60" w:rsidP="008867DF">
            <w:pPr>
              <w:shd w:val="clear" w:color="auto" w:fill="FFFFFF"/>
              <w:rPr>
                <w:sz w:val="24"/>
                <w:szCs w:val="24"/>
              </w:rPr>
            </w:pPr>
            <w:proofErr w:type="spellStart"/>
            <w:r w:rsidRPr="004148B5">
              <w:rPr>
                <w:spacing w:val="-13"/>
                <w:sz w:val="24"/>
                <w:szCs w:val="24"/>
              </w:rPr>
              <w:t>рифметиче</w:t>
            </w:r>
            <w:r w:rsidRPr="004148B5">
              <w:rPr>
                <w:spacing w:val="-10"/>
                <w:sz w:val="24"/>
                <w:szCs w:val="24"/>
              </w:rPr>
              <w:t>ское</w:t>
            </w:r>
            <w:proofErr w:type="spellEnd"/>
            <w:r w:rsidRPr="004148B5">
              <w:rPr>
                <w:spacing w:val="-10"/>
                <w:sz w:val="24"/>
                <w:szCs w:val="24"/>
              </w:rPr>
              <w:t>, размах</w:t>
            </w:r>
            <w:r w:rsidRPr="004148B5">
              <w:rPr>
                <w:sz w:val="24"/>
                <w:szCs w:val="24"/>
              </w:rPr>
              <w:t xml:space="preserve"> и мода</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120"/>
              <w:rPr>
                <w:sz w:val="24"/>
                <w:szCs w:val="24"/>
              </w:rPr>
            </w:pPr>
            <w:r w:rsidRPr="004148B5">
              <w:rPr>
                <w:sz w:val="24"/>
                <w:szCs w:val="24"/>
              </w:rPr>
              <w:t>1  .</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Ознакомлен</w:t>
            </w:r>
            <w:r w:rsidRPr="004148B5">
              <w:rPr>
                <w:spacing w:val="-12"/>
                <w:sz w:val="24"/>
                <w:szCs w:val="24"/>
              </w:rPr>
              <w:t>ие с новым</w:t>
            </w:r>
          </w:p>
          <w:p w:rsidR="00E32C60" w:rsidRPr="004148B5" w:rsidRDefault="00E32C60" w:rsidP="008867DF">
            <w:pPr>
              <w:shd w:val="clear" w:color="auto" w:fill="FFFFFF"/>
              <w:rPr>
                <w:sz w:val="24"/>
                <w:szCs w:val="24"/>
              </w:rPr>
            </w:pPr>
            <w:r w:rsidRPr="004148B5">
              <w:rPr>
                <w:sz w:val="24"/>
                <w:szCs w:val="24"/>
              </w:rPr>
              <w:t>учебным</w:t>
            </w:r>
            <w:r w:rsidRPr="004148B5">
              <w:rPr>
                <w:spacing w:val="-12"/>
                <w:sz w:val="24"/>
                <w:szCs w:val="24"/>
              </w:rPr>
              <w:t xml:space="preserve"> 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Среднее ариф</w:t>
            </w:r>
            <w:r w:rsidRPr="004148B5">
              <w:rPr>
                <w:spacing w:val="-10"/>
                <w:sz w:val="24"/>
                <w:szCs w:val="24"/>
              </w:rPr>
              <w:t>метическое, раз</w:t>
            </w:r>
            <w:r w:rsidRPr="004148B5">
              <w:rPr>
                <w:sz w:val="24"/>
                <w:szCs w:val="24"/>
              </w:rPr>
              <w:t>мах, мода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опре</w:t>
            </w:r>
            <w:r w:rsidRPr="004148B5">
              <w:rPr>
                <w:spacing w:val="-10"/>
                <w:sz w:val="24"/>
                <w:szCs w:val="24"/>
              </w:rPr>
              <w:t>деление средне</w:t>
            </w:r>
            <w:r w:rsidRPr="004148B5">
              <w:rPr>
                <w:spacing w:val="-12"/>
                <w:sz w:val="24"/>
                <w:szCs w:val="24"/>
              </w:rPr>
              <w:t>го арифме</w:t>
            </w:r>
            <w:r w:rsidRPr="004148B5">
              <w:rPr>
                <w:spacing w:val="-9"/>
                <w:sz w:val="24"/>
                <w:szCs w:val="24"/>
              </w:rPr>
              <w:t>тического, раз</w:t>
            </w:r>
            <w:r w:rsidRPr="004148B5">
              <w:rPr>
                <w:spacing w:val="-9"/>
                <w:sz w:val="24"/>
                <w:szCs w:val="24"/>
              </w:rPr>
              <w:softHyphen/>
            </w:r>
            <w:r w:rsidRPr="004148B5">
              <w:rPr>
                <w:sz w:val="24"/>
                <w:szCs w:val="24"/>
              </w:rPr>
              <w:t xml:space="preserve">маха и моды </w:t>
            </w:r>
            <w:r w:rsidRPr="004148B5">
              <w:rPr>
                <w:spacing w:val="-12"/>
                <w:sz w:val="24"/>
                <w:szCs w:val="24"/>
              </w:rPr>
              <w:t>упорядоченно</w:t>
            </w:r>
            <w:r w:rsidRPr="004148B5">
              <w:rPr>
                <w:spacing w:val="-12"/>
                <w:sz w:val="24"/>
                <w:szCs w:val="24"/>
              </w:rPr>
              <w:softHyphen/>
            </w:r>
            <w:r w:rsidRPr="004148B5">
              <w:rPr>
                <w:spacing w:val="-9"/>
                <w:sz w:val="24"/>
                <w:szCs w:val="24"/>
              </w:rPr>
              <w:t>го ряда чисел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6"/>
                <w:sz w:val="24"/>
                <w:szCs w:val="24"/>
              </w:rPr>
              <w:t>п. 9, №167,</w:t>
            </w:r>
          </w:p>
          <w:p w:rsidR="00E32C60" w:rsidRPr="004148B5" w:rsidRDefault="00E32C60" w:rsidP="008867DF">
            <w:pPr>
              <w:shd w:val="clear" w:color="auto" w:fill="FFFFFF"/>
              <w:rPr>
                <w:sz w:val="24"/>
                <w:szCs w:val="24"/>
              </w:rPr>
            </w:pPr>
            <w:r w:rsidRPr="004148B5">
              <w:rPr>
                <w:sz w:val="24"/>
                <w:szCs w:val="24"/>
              </w:rPr>
              <w:t>169 (а, б),</w:t>
            </w:r>
          </w:p>
          <w:p w:rsidR="00E32C60" w:rsidRPr="004148B5" w:rsidRDefault="00E32C60" w:rsidP="00E32C60">
            <w:pPr>
              <w:shd w:val="clear" w:color="auto" w:fill="FFFFFF"/>
              <w:rPr>
                <w:sz w:val="24"/>
                <w:szCs w:val="24"/>
              </w:rPr>
            </w:pPr>
            <w:r w:rsidRPr="004148B5">
              <w:rPr>
                <w:sz w:val="24"/>
                <w:szCs w:val="24"/>
              </w:rPr>
              <w:t>172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4</w:t>
            </w:r>
            <w:r w:rsidR="00E32C60" w:rsidRPr="004148B5">
              <w:rPr>
                <w:i/>
                <w:iCs/>
                <w:sz w:val="24"/>
                <w:szCs w:val="24"/>
              </w:rPr>
              <w:t>.10</w:t>
            </w:r>
          </w:p>
        </w:tc>
      </w:tr>
      <w:tr w:rsidR="00E32C60" w:rsidRPr="004148B5" w:rsidTr="00D122E0">
        <w:trPr>
          <w:trHeight w:hRule="exact" w:val="61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16</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Среднее </w:t>
            </w:r>
            <w:r w:rsidRPr="004148B5">
              <w:rPr>
                <w:spacing w:val="-13"/>
                <w:sz w:val="24"/>
                <w:szCs w:val="24"/>
              </w:rPr>
              <w:t>арифметиче</w:t>
            </w:r>
            <w:r w:rsidRPr="004148B5">
              <w:rPr>
                <w:spacing w:val="-10"/>
                <w:sz w:val="24"/>
                <w:szCs w:val="24"/>
              </w:rPr>
              <w:t>ское, размах</w:t>
            </w:r>
            <w:r w:rsidRPr="004148B5">
              <w:rPr>
                <w:sz w:val="24"/>
                <w:szCs w:val="24"/>
              </w:rPr>
              <w:t xml:space="preserve"> и мода</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Применение</w:t>
            </w:r>
          </w:p>
          <w:p w:rsidR="00E32C60" w:rsidRPr="004148B5" w:rsidRDefault="00E32C60" w:rsidP="008867DF">
            <w:pPr>
              <w:shd w:val="clear" w:color="auto" w:fill="FFFFFF"/>
              <w:rPr>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Среднее ариф</w:t>
            </w:r>
            <w:r w:rsidRPr="004148B5">
              <w:rPr>
                <w:spacing w:val="-10"/>
                <w:sz w:val="24"/>
                <w:szCs w:val="24"/>
              </w:rPr>
              <w:t>метическое, раз</w:t>
            </w:r>
            <w:r w:rsidRPr="004148B5">
              <w:rPr>
                <w:sz w:val="24"/>
                <w:szCs w:val="24"/>
              </w:rPr>
              <w:t>мах, мода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нахо</w:t>
            </w:r>
            <w:r w:rsidRPr="004148B5">
              <w:rPr>
                <w:spacing w:val="-11"/>
                <w:sz w:val="24"/>
                <w:szCs w:val="24"/>
              </w:rPr>
              <w:t>дить среднее</w:t>
            </w:r>
            <w:r w:rsidRPr="004148B5">
              <w:rPr>
                <w:sz w:val="24"/>
                <w:szCs w:val="24"/>
              </w:rPr>
              <w:t xml:space="preserve"> </w:t>
            </w:r>
            <w:proofErr w:type="spellStart"/>
            <w:r w:rsidRPr="004148B5">
              <w:rPr>
                <w:sz w:val="24"/>
                <w:szCs w:val="24"/>
              </w:rPr>
              <w:t>Арифм-ое</w:t>
            </w:r>
            <w:proofErr w:type="spellEnd"/>
            <w:r w:rsidRPr="004148B5">
              <w:rPr>
                <w:sz w:val="24"/>
                <w:szCs w:val="24"/>
              </w:rPr>
              <w:t>, размах</w:t>
            </w:r>
          </w:p>
          <w:p w:rsidR="00E32C60" w:rsidRPr="004148B5" w:rsidRDefault="00E32C60" w:rsidP="008867DF">
            <w:pPr>
              <w:shd w:val="clear" w:color="auto" w:fill="FFFFFF"/>
              <w:rPr>
                <w:sz w:val="24"/>
                <w:szCs w:val="24"/>
              </w:rPr>
            </w:pPr>
            <w:r w:rsidRPr="004148B5">
              <w:rPr>
                <w:spacing w:val="-12"/>
                <w:sz w:val="24"/>
                <w:szCs w:val="24"/>
              </w:rPr>
              <w:t>и моду упоря</w:t>
            </w:r>
            <w:r w:rsidRPr="004148B5">
              <w:rPr>
                <w:spacing w:val="-11"/>
                <w:sz w:val="24"/>
                <w:szCs w:val="24"/>
              </w:rPr>
              <w:t>доченного ряда</w:t>
            </w:r>
            <w:r w:rsidRPr="004148B5">
              <w:rPr>
                <w:sz w:val="24"/>
                <w:szCs w:val="24"/>
              </w:rPr>
              <w:t xml:space="preserve"> чисел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5"/>
                <w:sz w:val="24"/>
                <w:szCs w:val="24"/>
              </w:rPr>
              <w:t>п. 9, №175,</w:t>
            </w:r>
          </w:p>
          <w:p w:rsidR="00E32C60" w:rsidRPr="004148B5" w:rsidRDefault="00E32C60" w:rsidP="00E32C60">
            <w:pPr>
              <w:shd w:val="clear" w:color="auto" w:fill="FFFFFF"/>
              <w:ind w:left="5"/>
              <w:rPr>
                <w:sz w:val="24"/>
                <w:szCs w:val="24"/>
              </w:rPr>
            </w:pPr>
            <w:r w:rsidRPr="004148B5">
              <w:rPr>
                <w:sz w:val="24"/>
                <w:szCs w:val="24"/>
              </w:rPr>
              <w:t>178, 182,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9</w:t>
            </w:r>
            <w:r w:rsidR="00E32C60" w:rsidRPr="004148B5">
              <w:rPr>
                <w:i/>
                <w:iCs/>
                <w:sz w:val="24"/>
                <w:szCs w:val="24"/>
              </w:rPr>
              <w:t>.10</w:t>
            </w:r>
          </w:p>
        </w:tc>
      </w:tr>
      <w:tr w:rsidR="00E32C60" w:rsidRPr="004148B5" w:rsidTr="00D122E0">
        <w:trPr>
          <w:trHeight w:hRule="exact" w:val="74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17</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Медиана как</w:t>
            </w:r>
            <w:r w:rsidRPr="004148B5">
              <w:rPr>
                <w:sz w:val="24"/>
                <w:szCs w:val="24"/>
              </w:rPr>
              <w:t xml:space="preserve"> </w:t>
            </w:r>
            <w:r w:rsidRPr="004148B5">
              <w:rPr>
                <w:spacing w:val="-11"/>
                <w:sz w:val="24"/>
                <w:szCs w:val="24"/>
              </w:rPr>
              <w:t>статистическая харак</w:t>
            </w:r>
            <w:r w:rsidRPr="004148B5">
              <w:rPr>
                <w:sz w:val="24"/>
                <w:szCs w:val="24"/>
              </w:rPr>
              <w:t>теристика</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Ознакомление с новым</w:t>
            </w:r>
          </w:p>
          <w:p w:rsidR="00E32C60" w:rsidRPr="004148B5" w:rsidRDefault="00E32C60" w:rsidP="008867DF">
            <w:pPr>
              <w:shd w:val="clear" w:color="auto" w:fill="FFFFFF"/>
              <w:rPr>
                <w:sz w:val="24"/>
                <w:szCs w:val="24"/>
              </w:rPr>
            </w:pPr>
            <w:r w:rsidRPr="004148B5">
              <w:rPr>
                <w:sz w:val="24"/>
                <w:szCs w:val="24"/>
              </w:rPr>
              <w:t xml:space="preserve">Учебным </w:t>
            </w:r>
            <w:r w:rsidRPr="004148B5">
              <w:rPr>
                <w:spacing w:val="-1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Медиана как </w:t>
            </w:r>
            <w:r w:rsidRPr="004148B5">
              <w:rPr>
                <w:spacing w:val="-11"/>
                <w:sz w:val="24"/>
                <w:szCs w:val="24"/>
              </w:rPr>
              <w:t>статистическая</w:t>
            </w:r>
          </w:p>
          <w:p w:rsidR="00E32C60" w:rsidRPr="004148B5" w:rsidRDefault="00E32C60" w:rsidP="008867DF">
            <w:pPr>
              <w:shd w:val="clear" w:color="auto" w:fill="FFFFFF"/>
              <w:rPr>
                <w:sz w:val="24"/>
                <w:szCs w:val="24"/>
              </w:rPr>
            </w:pPr>
            <w:r w:rsidRPr="004148B5">
              <w:rPr>
                <w:spacing w:val="-12"/>
                <w:sz w:val="24"/>
                <w:szCs w:val="24"/>
              </w:rPr>
              <w:t>характеристика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опре</w:t>
            </w:r>
            <w:r w:rsidRPr="004148B5">
              <w:rPr>
                <w:spacing w:val="-10"/>
                <w:sz w:val="24"/>
                <w:szCs w:val="24"/>
              </w:rPr>
              <w:t>деление сред</w:t>
            </w:r>
            <w:r w:rsidRPr="004148B5">
              <w:rPr>
                <w:spacing w:val="-12"/>
                <w:sz w:val="24"/>
                <w:szCs w:val="24"/>
              </w:rPr>
              <w:t xml:space="preserve">него </w:t>
            </w:r>
            <w:proofErr w:type="spellStart"/>
            <w:r w:rsidRPr="004148B5">
              <w:rPr>
                <w:spacing w:val="-12"/>
                <w:sz w:val="24"/>
                <w:szCs w:val="24"/>
              </w:rPr>
              <w:t>арифм-</w:t>
            </w:r>
            <w:r w:rsidRPr="004148B5">
              <w:rPr>
                <w:spacing w:val="-10"/>
                <w:sz w:val="24"/>
                <w:szCs w:val="24"/>
              </w:rPr>
              <w:t>го</w:t>
            </w:r>
            <w:proofErr w:type="spellEnd"/>
            <w:r w:rsidRPr="004148B5">
              <w:rPr>
                <w:spacing w:val="-10"/>
                <w:sz w:val="24"/>
                <w:szCs w:val="24"/>
              </w:rPr>
              <w:t>, раз</w:t>
            </w:r>
            <w:r w:rsidRPr="004148B5">
              <w:rPr>
                <w:sz w:val="24"/>
                <w:szCs w:val="24"/>
              </w:rPr>
              <w:t xml:space="preserve">маха, </w:t>
            </w:r>
          </w:p>
          <w:p w:rsidR="00E32C60" w:rsidRPr="004148B5" w:rsidRDefault="00E32C60" w:rsidP="008867DF">
            <w:pPr>
              <w:shd w:val="clear" w:color="auto" w:fill="FFFFFF"/>
              <w:ind w:left="5"/>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0"/>
                <w:sz w:val="24"/>
                <w:szCs w:val="24"/>
              </w:rPr>
              <w:t>п. 10, №187,</w:t>
            </w:r>
          </w:p>
          <w:p w:rsidR="00E32C60" w:rsidRPr="004148B5" w:rsidRDefault="00E32C60" w:rsidP="008867DF">
            <w:pPr>
              <w:shd w:val="clear" w:color="auto" w:fill="FFFFFF"/>
              <w:ind w:left="14"/>
              <w:rPr>
                <w:sz w:val="24"/>
                <w:szCs w:val="24"/>
              </w:rPr>
            </w:pPr>
            <w:r w:rsidRPr="004148B5">
              <w:rPr>
                <w:sz w:val="24"/>
                <w:szCs w:val="24"/>
              </w:rPr>
              <w:t>190, 191,</w:t>
            </w:r>
          </w:p>
          <w:p w:rsidR="00E32C60" w:rsidRPr="004148B5" w:rsidRDefault="00E32C60" w:rsidP="008867DF">
            <w:pPr>
              <w:shd w:val="clear" w:color="auto" w:fill="FFFFFF"/>
              <w:ind w:left="14"/>
              <w:rPr>
                <w:sz w:val="24"/>
                <w:szCs w:val="24"/>
              </w:rPr>
            </w:pPr>
            <w:r w:rsidRPr="004148B5">
              <w:rPr>
                <w:sz w:val="24"/>
                <w:szCs w:val="24"/>
              </w:rPr>
              <w:t>194</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10</w:t>
            </w:r>
            <w:r w:rsidR="00E32C60" w:rsidRPr="004148B5">
              <w:rPr>
                <w:i/>
                <w:iCs/>
                <w:sz w:val="24"/>
                <w:szCs w:val="24"/>
              </w:rPr>
              <w:t>.10</w:t>
            </w:r>
          </w:p>
        </w:tc>
      </w:tr>
      <w:tr w:rsidR="00E32C60" w:rsidRPr="004148B5" w:rsidTr="00D122E0">
        <w:trPr>
          <w:trHeight w:hRule="exact" w:val="91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18</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Медиана как</w:t>
            </w:r>
          </w:p>
          <w:p w:rsidR="00E32C60" w:rsidRDefault="00E32C60" w:rsidP="008867DF">
            <w:pPr>
              <w:shd w:val="clear" w:color="auto" w:fill="FFFFFF"/>
              <w:ind w:left="14"/>
              <w:rPr>
                <w:sz w:val="24"/>
                <w:szCs w:val="24"/>
              </w:rPr>
            </w:pPr>
            <w:r w:rsidRPr="004148B5">
              <w:rPr>
                <w:spacing w:val="-11"/>
                <w:sz w:val="24"/>
                <w:szCs w:val="24"/>
              </w:rPr>
              <w:t>статистическая харак</w:t>
            </w:r>
            <w:r w:rsidRPr="004148B5">
              <w:rPr>
                <w:sz w:val="24"/>
                <w:szCs w:val="24"/>
              </w:rPr>
              <w:t>теристика</w:t>
            </w:r>
          </w:p>
          <w:p w:rsidR="001B4D01" w:rsidRDefault="001B4D01" w:rsidP="008867DF">
            <w:pPr>
              <w:shd w:val="clear" w:color="auto" w:fill="FFFFFF"/>
              <w:ind w:left="14"/>
              <w:rPr>
                <w:sz w:val="24"/>
                <w:szCs w:val="24"/>
              </w:rPr>
            </w:pPr>
          </w:p>
          <w:p w:rsidR="001B4D01" w:rsidRDefault="001B4D01" w:rsidP="008867DF">
            <w:pPr>
              <w:shd w:val="clear" w:color="auto" w:fill="FFFFFF"/>
              <w:ind w:left="14"/>
              <w:rPr>
                <w:sz w:val="24"/>
                <w:szCs w:val="24"/>
              </w:rPr>
            </w:pPr>
          </w:p>
          <w:p w:rsidR="001B4D01" w:rsidRDefault="001B4D01" w:rsidP="008867DF">
            <w:pPr>
              <w:shd w:val="clear" w:color="auto" w:fill="FFFFFF"/>
              <w:ind w:left="14"/>
              <w:rPr>
                <w:sz w:val="24"/>
                <w:szCs w:val="24"/>
              </w:rPr>
            </w:pPr>
          </w:p>
          <w:p w:rsidR="001B4D01" w:rsidRDefault="001B4D01" w:rsidP="008867DF">
            <w:pPr>
              <w:shd w:val="clear" w:color="auto" w:fill="FFFFFF"/>
              <w:ind w:left="14"/>
              <w:rPr>
                <w:sz w:val="24"/>
                <w:szCs w:val="24"/>
              </w:rPr>
            </w:pPr>
          </w:p>
          <w:p w:rsidR="001B4D01" w:rsidRDefault="001B4D01" w:rsidP="008867DF">
            <w:pPr>
              <w:shd w:val="clear" w:color="auto" w:fill="FFFFFF"/>
              <w:ind w:left="14"/>
              <w:rPr>
                <w:sz w:val="24"/>
                <w:szCs w:val="24"/>
              </w:rPr>
            </w:pPr>
          </w:p>
          <w:p w:rsidR="001B4D01" w:rsidRDefault="001B4D01" w:rsidP="008867DF">
            <w:pPr>
              <w:shd w:val="clear" w:color="auto" w:fill="FFFFFF"/>
              <w:ind w:left="14"/>
              <w:rPr>
                <w:sz w:val="24"/>
                <w:szCs w:val="24"/>
              </w:rPr>
            </w:pPr>
          </w:p>
          <w:p w:rsidR="001B4D01" w:rsidRPr="004148B5" w:rsidRDefault="001B4D01" w:rsidP="008867DF">
            <w:pPr>
              <w:shd w:val="clear" w:color="auto" w:fill="FFFFFF"/>
              <w:ind w:left="14"/>
              <w:rPr>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4"/>
                <w:sz w:val="24"/>
                <w:szCs w:val="24"/>
              </w:rPr>
              <w:t>Применение</w:t>
            </w:r>
          </w:p>
          <w:p w:rsidR="00E32C60" w:rsidRPr="004148B5" w:rsidRDefault="00E32C60" w:rsidP="008867DF">
            <w:pPr>
              <w:shd w:val="clear" w:color="auto" w:fill="FFFFFF"/>
              <w:ind w:left="5"/>
              <w:rPr>
                <w:sz w:val="24"/>
                <w:szCs w:val="24"/>
              </w:rPr>
            </w:pPr>
            <w:r w:rsidRPr="004148B5">
              <w:rPr>
                <w:sz w:val="24"/>
                <w:szCs w:val="24"/>
              </w:rPr>
              <w:t>знаний</w:t>
            </w:r>
          </w:p>
          <w:p w:rsidR="00E32C60" w:rsidRDefault="00E32C60" w:rsidP="008867DF">
            <w:pPr>
              <w:shd w:val="clear" w:color="auto" w:fill="FFFFFF"/>
              <w:ind w:left="10"/>
              <w:rPr>
                <w:sz w:val="24"/>
                <w:szCs w:val="24"/>
              </w:rPr>
            </w:pPr>
            <w:r w:rsidRPr="004148B5">
              <w:rPr>
                <w:sz w:val="24"/>
                <w:szCs w:val="24"/>
              </w:rPr>
              <w:t>и умений</w:t>
            </w:r>
          </w:p>
          <w:p w:rsidR="001B4D01" w:rsidRDefault="001B4D01" w:rsidP="008867DF">
            <w:pPr>
              <w:shd w:val="clear" w:color="auto" w:fill="FFFFFF"/>
              <w:ind w:left="10"/>
              <w:rPr>
                <w:sz w:val="24"/>
                <w:szCs w:val="24"/>
              </w:rPr>
            </w:pPr>
          </w:p>
          <w:p w:rsidR="001B4D01" w:rsidRDefault="001B4D01" w:rsidP="008867DF">
            <w:pPr>
              <w:shd w:val="clear" w:color="auto" w:fill="FFFFFF"/>
              <w:ind w:left="10"/>
              <w:rPr>
                <w:sz w:val="24"/>
                <w:szCs w:val="24"/>
              </w:rPr>
            </w:pPr>
          </w:p>
          <w:p w:rsidR="001B4D01" w:rsidRDefault="001B4D01" w:rsidP="008867DF">
            <w:pPr>
              <w:shd w:val="clear" w:color="auto" w:fill="FFFFFF"/>
              <w:ind w:left="10"/>
              <w:rPr>
                <w:sz w:val="24"/>
                <w:szCs w:val="24"/>
              </w:rPr>
            </w:pPr>
          </w:p>
          <w:p w:rsidR="001B4D01" w:rsidRDefault="001B4D01" w:rsidP="008867DF">
            <w:pPr>
              <w:shd w:val="clear" w:color="auto" w:fill="FFFFFF"/>
              <w:ind w:left="10"/>
              <w:rPr>
                <w:sz w:val="24"/>
                <w:szCs w:val="24"/>
              </w:rPr>
            </w:pPr>
          </w:p>
          <w:p w:rsidR="001B4D01" w:rsidRPr="004148B5" w:rsidRDefault="001B4D01" w:rsidP="008867DF">
            <w:pPr>
              <w:shd w:val="clear" w:color="auto" w:fill="FFFFFF"/>
              <w:ind w:left="10"/>
              <w:rPr>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pacing w:val="-13"/>
                <w:sz w:val="24"/>
                <w:szCs w:val="24"/>
              </w:rPr>
              <w:t>Среднее ариф</w:t>
            </w:r>
            <w:r w:rsidRPr="004148B5">
              <w:rPr>
                <w:spacing w:val="-11"/>
                <w:sz w:val="24"/>
                <w:szCs w:val="24"/>
              </w:rPr>
              <w:t xml:space="preserve">метическое, </w:t>
            </w:r>
          </w:p>
          <w:p w:rsidR="00E32C60" w:rsidRPr="004148B5" w:rsidRDefault="00E32C60" w:rsidP="008867DF">
            <w:pPr>
              <w:shd w:val="clear" w:color="auto" w:fill="FFFFFF"/>
              <w:ind w:left="14"/>
              <w:rPr>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нахо</w:t>
            </w:r>
            <w:r w:rsidRPr="004148B5">
              <w:rPr>
                <w:spacing w:val="-12"/>
                <w:sz w:val="24"/>
                <w:szCs w:val="24"/>
              </w:rPr>
              <w:t>дить среднее</w:t>
            </w:r>
          </w:p>
          <w:p w:rsidR="00E32C60" w:rsidRPr="004148B5" w:rsidRDefault="00E32C60" w:rsidP="008867DF">
            <w:pPr>
              <w:shd w:val="clear" w:color="auto" w:fill="FFFFFF"/>
              <w:ind w:left="14" w:right="130"/>
              <w:rPr>
                <w:sz w:val="24"/>
                <w:szCs w:val="24"/>
              </w:rPr>
            </w:pPr>
            <w:proofErr w:type="spellStart"/>
            <w:r w:rsidRPr="004148B5">
              <w:rPr>
                <w:spacing w:val="-13"/>
                <w:sz w:val="24"/>
                <w:szCs w:val="24"/>
              </w:rPr>
              <w:t>Арифм-</w:t>
            </w:r>
            <w:r w:rsidRPr="004148B5">
              <w:rPr>
                <w:spacing w:val="-10"/>
                <w:sz w:val="24"/>
                <w:szCs w:val="24"/>
              </w:rPr>
              <w:t>е</w:t>
            </w:r>
            <w:proofErr w:type="spellEnd"/>
            <w:r w:rsidRPr="004148B5">
              <w:rPr>
                <w:spacing w:val="-10"/>
                <w:sz w:val="24"/>
                <w:szCs w:val="24"/>
              </w:rPr>
              <w:t xml:space="preserve">, размах, </w:t>
            </w:r>
            <w:r w:rsidRPr="004148B5">
              <w:rPr>
                <w:spacing w:val="-12"/>
                <w:sz w:val="24"/>
                <w:szCs w:val="24"/>
              </w:rPr>
              <w:t>моду и медиа</w:t>
            </w:r>
            <w:r w:rsidRPr="004148B5">
              <w:rPr>
                <w:spacing w:val="-12"/>
                <w:sz w:val="24"/>
                <w:szCs w:val="24"/>
              </w:rPr>
              <w:softHyphen/>
            </w:r>
            <w:r w:rsidRPr="004148B5">
              <w:rPr>
                <w:sz w:val="24"/>
                <w:szCs w:val="24"/>
              </w:rPr>
              <w:t>ну упорядо</w:t>
            </w:r>
            <w:r w:rsidRPr="004148B5">
              <w:rPr>
                <w:sz w:val="24"/>
                <w:szCs w:val="24"/>
              </w:rPr>
              <w:softHyphen/>
            </w:r>
            <w:r w:rsidRPr="004148B5">
              <w:rPr>
                <w:spacing w:val="-10"/>
                <w:sz w:val="24"/>
                <w:szCs w:val="24"/>
              </w:rPr>
              <w:t xml:space="preserve">ченного ряда </w:t>
            </w:r>
            <w:r w:rsidRPr="004148B5">
              <w:rPr>
                <w:sz w:val="24"/>
                <w:szCs w:val="24"/>
              </w:rPr>
              <w:t>чисел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п. 10,</w:t>
            </w:r>
          </w:p>
          <w:p w:rsidR="00E32C60" w:rsidRPr="004148B5" w:rsidRDefault="00E32C60" w:rsidP="008867DF">
            <w:pPr>
              <w:shd w:val="clear" w:color="auto" w:fill="FFFFFF"/>
              <w:rPr>
                <w:sz w:val="24"/>
                <w:szCs w:val="24"/>
              </w:rPr>
            </w:pPr>
            <w:r w:rsidRPr="004148B5">
              <w:rPr>
                <w:spacing w:val="-6"/>
                <w:sz w:val="24"/>
                <w:szCs w:val="24"/>
              </w:rPr>
              <w:t>№186 (а, б),</w:t>
            </w:r>
          </w:p>
          <w:p w:rsidR="00E32C60" w:rsidRPr="004148B5" w:rsidRDefault="00E32C60" w:rsidP="008867DF">
            <w:pPr>
              <w:shd w:val="clear" w:color="auto" w:fill="FFFFFF"/>
              <w:ind w:left="29"/>
              <w:rPr>
                <w:sz w:val="24"/>
                <w:szCs w:val="24"/>
              </w:rPr>
            </w:pPr>
            <w:r w:rsidRPr="004148B5">
              <w:rPr>
                <w:sz w:val="24"/>
                <w:szCs w:val="24"/>
              </w:rPr>
              <w:t xml:space="preserve">193, </w:t>
            </w:r>
          </w:p>
          <w:p w:rsidR="00E32C60" w:rsidRPr="004148B5" w:rsidRDefault="00E32C60" w:rsidP="008867DF">
            <w:pPr>
              <w:shd w:val="clear" w:color="auto" w:fill="FFFFFF"/>
              <w:ind w:left="10"/>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11</w:t>
            </w:r>
            <w:r w:rsidR="00E32C60" w:rsidRPr="004148B5">
              <w:rPr>
                <w:i/>
                <w:iCs/>
                <w:sz w:val="24"/>
                <w:szCs w:val="24"/>
              </w:rPr>
              <w:t>.10</w:t>
            </w:r>
          </w:p>
        </w:tc>
      </w:tr>
      <w:tr w:rsidR="00DC44CF" w:rsidRPr="004148B5" w:rsidTr="00D122E0">
        <w:trPr>
          <w:trHeight w:hRule="exact" w:val="463"/>
        </w:trPr>
        <w:tc>
          <w:tcPr>
            <w:tcW w:w="15740" w:type="dxa"/>
            <w:gridSpan w:val="8"/>
            <w:tcBorders>
              <w:top w:val="single" w:sz="4" w:space="0" w:color="auto"/>
              <w:left w:val="single" w:sz="4" w:space="0" w:color="auto"/>
              <w:bottom w:val="single" w:sz="4" w:space="0" w:color="auto"/>
              <w:right w:val="single" w:sz="4" w:space="0" w:color="auto"/>
            </w:tcBorders>
            <w:shd w:val="clear" w:color="auto" w:fill="FFFFFF"/>
          </w:tcPr>
          <w:p w:rsidR="00DC44CF" w:rsidRDefault="00C27B5D" w:rsidP="008867DF">
            <w:pPr>
              <w:shd w:val="clear" w:color="auto" w:fill="FFFFFF"/>
              <w:rPr>
                <w:b/>
                <w:sz w:val="24"/>
                <w:szCs w:val="24"/>
              </w:rPr>
            </w:pPr>
            <w:r>
              <w:rPr>
                <w:b/>
                <w:sz w:val="24"/>
                <w:szCs w:val="24"/>
              </w:rPr>
              <w:lastRenderedPageBreak/>
              <w:t xml:space="preserve">                                                         Функции (9</w:t>
            </w:r>
            <w:r w:rsidR="00DC44CF" w:rsidRPr="004148B5">
              <w:rPr>
                <w:b/>
                <w:sz w:val="24"/>
                <w:szCs w:val="24"/>
              </w:rPr>
              <w:t xml:space="preserve"> часов)</w:t>
            </w:r>
          </w:p>
          <w:p w:rsidR="001B4D01" w:rsidRDefault="001B4D01" w:rsidP="008867DF">
            <w:pPr>
              <w:shd w:val="clear" w:color="auto" w:fill="FFFFFF"/>
              <w:rPr>
                <w:b/>
                <w:sz w:val="24"/>
                <w:szCs w:val="24"/>
              </w:rPr>
            </w:pPr>
          </w:p>
          <w:p w:rsidR="001B4D01" w:rsidRDefault="001B4D01" w:rsidP="008867DF">
            <w:pPr>
              <w:shd w:val="clear" w:color="auto" w:fill="FFFFFF"/>
              <w:rPr>
                <w:b/>
                <w:sz w:val="24"/>
                <w:szCs w:val="24"/>
              </w:rPr>
            </w:pPr>
          </w:p>
          <w:p w:rsidR="001B4D01" w:rsidRDefault="001B4D01" w:rsidP="008867DF">
            <w:pPr>
              <w:shd w:val="clear" w:color="auto" w:fill="FFFFFF"/>
              <w:rPr>
                <w:b/>
                <w:sz w:val="24"/>
                <w:szCs w:val="24"/>
              </w:rPr>
            </w:pPr>
          </w:p>
          <w:p w:rsidR="001B4D01" w:rsidRDefault="001B4D01" w:rsidP="008867DF">
            <w:pPr>
              <w:shd w:val="clear" w:color="auto" w:fill="FFFFFF"/>
              <w:rPr>
                <w:b/>
                <w:sz w:val="24"/>
                <w:szCs w:val="24"/>
              </w:rPr>
            </w:pPr>
          </w:p>
          <w:p w:rsidR="001B4D01" w:rsidRDefault="001B4D01" w:rsidP="008867DF">
            <w:pPr>
              <w:shd w:val="clear" w:color="auto" w:fill="FFFFFF"/>
              <w:rPr>
                <w:b/>
                <w:sz w:val="24"/>
                <w:szCs w:val="24"/>
              </w:rPr>
            </w:pPr>
          </w:p>
          <w:p w:rsidR="001B4D01" w:rsidRDefault="001B4D01" w:rsidP="008867DF">
            <w:pPr>
              <w:shd w:val="clear" w:color="auto" w:fill="FFFFFF"/>
              <w:rPr>
                <w:b/>
                <w:sz w:val="24"/>
                <w:szCs w:val="24"/>
              </w:rPr>
            </w:pPr>
          </w:p>
          <w:p w:rsidR="001B4D01" w:rsidRPr="004148B5" w:rsidRDefault="001B4D01" w:rsidP="008867DF">
            <w:pPr>
              <w:shd w:val="clear" w:color="auto" w:fill="FFFFFF"/>
              <w:rPr>
                <w:b/>
                <w:sz w:val="24"/>
                <w:szCs w:val="24"/>
              </w:rPr>
            </w:pPr>
          </w:p>
        </w:tc>
      </w:tr>
      <w:tr w:rsidR="00E32C60" w:rsidRPr="004148B5" w:rsidTr="00D122E0">
        <w:trPr>
          <w:trHeight w:hRule="exact" w:val="54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19</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Что</w:t>
            </w:r>
            <w:r w:rsidRPr="004148B5">
              <w:rPr>
                <w:sz w:val="24"/>
                <w:szCs w:val="24"/>
              </w:rPr>
              <w:t xml:space="preserve"> </w:t>
            </w:r>
            <w:r w:rsidRPr="004148B5">
              <w:rPr>
                <w:spacing w:val="-11"/>
                <w:sz w:val="24"/>
                <w:szCs w:val="24"/>
              </w:rPr>
              <w:t>такое функ</w:t>
            </w:r>
            <w:r w:rsidRPr="004148B5">
              <w:rPr>
                <w:sz w:val="24"/>
                <w:szCs w:val="24"/>
              </w:rPr>
              <w:t>ция</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w:t>
            </w:r>
            <w:r w:rsidRPr="004148B5">
              <w:rPr>
                <w:spacing w:val="-12"/>
                <w:sz w:val="24"/>
                <w:szCs w:val="24"/>
              </w:rPr>
              <w:t>ние с новым</w:t>
            </w:r>
          </w:p>
          <w:p w:rsidR="00E32C60" w:rsidRPr="004148B5" w:rsidRDefault="00E32C60" w:rsidP="008867DF">
            <w:pPr>
              <w:shd w:val="clear" w:color="auto" w:fill="FFFFFF"/>
              <w:rPr>
                <w:sz w:val="24"/>
                <w:szCs w:val="24"/>
              </w:rPr>
            </w:pPr>
            <w:r w:rsidRPr="004148B5">
              <w:rPr>
                <w:sz w:val="24"/>
                <w:szCs w:val="24"/>
              </w:rPr>
              <w:t xml:space="preserve">Учебным </w:t>
            </w:r>
            <w:r w:rsidRPr="004148B5">
              <w:rPr>
                <w:spacing w:val="-12"/>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Функция, зави</w:t>
            </w:r>
            <w:r w:rsidRPr="004148B5">
              <w:rPr>
                <w:spacing w:val="-10"/>
                <w:sz w:val="24"/>
                <w:szCs w:val="24"/>
              </w:rPr>
              <w:t>симая и незави</w:t>
            </w:r>
            <w:r w:rsidRPr="004148B5">
              <w:rPr>
                <w:spacing w:val="-13"/>
                <w:sz w:val="24"/>
                <w:szCs w:val="24"/>
              </w:rPr>
              <w:t>симая перемен</w:t>
            </w:r>
            <w:r w:rsidRPr="004148B5">
              <w:rPr>
                <w:sz w:val="24"/>
                <w:szCs w:val="24"/>
              </w:rPr>
              <w:t>ные</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опре</w:t>
            </w:r>
            <w:r w:rsidRPr="004148B5">
              <w:rPr>
                <w:spacing w:val="-12"/>
                <w:sz w:val="24"/>
                <w:szCs w:val="24"/>
              </w:rPr>
              <w:t xml:space="preserve">деление </w:t>
            </w:r>
            <w:proofErr w:type="spellStart"/>
            <w:r w:rsidRPr="004148B5">
              <w:rPr>
                <w:spacing w:val="-12"/>
                <w:sz w:val="24"/>
                <w:szCs w:val="24"/>
              </w:rPr>
              <w:t>функ</w:t>
            </w:r>
            <w:r w:rsidRPr="004148B5">
              <w:rPr>
                <w:sz w:val="24"/>
                <w:szCs w:val="24"/>
              </w:rPr>
              <w:t>ции</w:t>
            </w:r>
            <w:proofErr w:type="gramStart"/>
            <w:r w:rsidRPr="004148B5">
              <w:rPr>
                <w:sz w:val="24"/>
                <w:szCs w:val="24"/>
              </w:rPr>
              <w:t>.У</w:t>
            </w:r>
            <w:proofErr w:type="gramEnd"/>
            <w:r w:rsidRPr="004148B5">
              <w:rPr>
                <w:sz w:val="24"/>
                <w:szCs w:val="24"/>
              </w:rPr>
              <w:t>меть</w:t>
            </w:r>
            <w:proofErr w:type="spellEnd"/>
            <w:r w:rsidRPr="004148B5">
              <w:rPr>
                <w:sz w:val="24"/>
                <w:szCs w:val="24"/>
              </w:rPr>
              <w:t xml:space="preserve"> </w:t>
            </w:r>
            <w:proofErr w:type="spellStart"/>
            <w:r w:rsidRPr="004148B5">
              <w:rPr>
                <w:sz w:val="24"/>
                <w:szCs w:val="24"/>
              </w:rPr>
              <w:t>устан-ть</w:t>
            </w:r>
            <w:proofErr w:type="spellEnd"/>
            <w:r w:rsidRPr="004148B5">
              <w:rPr>
                <w:sz w:val="24"/>
                <w:szCs w:val="24"/>
              </w:rPr>
              <w:t xml:space="preserve"> </w:t>
            </w:r>
            <w:r w:rsidRPr="004148B5">
              <w:rPr>
                <w:spacing w:val="-13"/>
                <w:sz w:val="24"/>
                <w:szCs w:val="24"/>
              </w:rPr>
              <w:t>функциональ</w:t>
            </w:r>
            <w:r w:rsidRPr="004148B5">
              <w:rPr>
                <w:spacing w:val="-13"/>
                <w:sz w:val="24"/>
                <w:szCs w:val="24"/>
              </w:rPr>
              <w:softHyphen/>
            </w:r>
            <w:r w:rsidRPr="004148B5">
              <w:rPr>
                <w:sz w:val="24"/>
                <w:szCs w:val="24"/>
              </w:rPr>
              <w:t>ную зависимость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12,</w:t>
            </w:r>
          </w:p>
          <w:p w:rsidR="00E32C60" w:rsidRPr="004148B5" w:rsidRDefault="00E32C60" w:rsidP="008867DF">
            <w:pPr>
              <w:shd w:val="clear" w:color="auto" w:fill="FFFFFF"/>
              <w:rPr>
                <w:sz w:val="24"/>
                <w:szCs w:val="24"/>
              </w:rPr>
            </w:pPr>
            <w:r w:rsidRPr="004148B5">
              <w:rPr>
                <w:spacing w:val="-10"/>
                <w:sz w:val="24"/>
                <w:szCs w:val="24"/>
              </w:rPr>
              <w:t>№ 259, 262,</w:t>
            </w:r>
          </w:p>
          <w:p w:rsidR="00E32C60" w:rsidRPr="004148B5" w:rsidRDefault="00E32C60" w:rsidP="008867DF">
            <w:pPr>
              <w:shd w:val="clear" w:color="auto" w:fill="FFFFFF"/>
              <w:rPr>
                <w:sz w:val="24"/>
                <w:szCs w:val="24"/>
              </w:rPr>
            </w:pPr>
            <w:r w:rsidRPr="004148B5">
              <w:rPr>
                <w:sz w:val="24"/>
                <w:szCs w:val="24"/>
              </w:rPr>
              <w:t>265,266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16</w:t>
            </w:r>
            <w:r w:rsidR="00E32C60" w:rsidRPr="004148B5">
              <w:rPr>
                <w:i/>
                <w:iCs/>
                <w:sz w:val="24"/>
                <w:szCs w:val="24"/>
              </w:rPr>
              <w:t>.10</w:t>
            </w:r>
          </w:p>
        </w:tc>
      </w:tr>
      <w:tr w:rsidR="00E32C60" w:rsidRPr="004148B5" w:rsidTr="00D122E0">
        <w:trPr>
          <w:trHeight w:hRule="exact" w:val="84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20</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Вычисление</w:t>
            </w:r>
          </w:p>
          <w:p w:rsidR="00E32C60" w:rsidRPr="004148B5" w:rsidRDefault="00E32C60" w:rsidP="00E32C60">
            <w:pPr>
              <w:shd w:val="clear" w:color="auto" w:fill="FFFFFF"/>
              <w:rPr>
                <w:sz w:val="24"/>
                <w:szCs w:val="24"/>
              </w:rPr>
            </w:pPr>
            <w:r w:rsidRPr="004148B5">
              <w:rPr>
                <w:sz w:val="24"/>
                <w:szCs w:val="24"/>
              </w:rPr>
              <w:t>Значений функций</w:t>
            </w:r>
          </w:p>
          <w:p w:rsidR="00E32C60" w:rsidRPr="004148B5" w:rsidRDefault="00E32C60" w:rsidP="008867DF">
            <w:pPr>
              <w:shd w:val="clear" w:color="auto" w:fill="FFFFFF"/>
              <w:ind w:left="10"/>
              <w:rPr>
                <w:sz w:val="24"/>
                <w:szCs w:val="24"/>
              </w:rPr>
            </w:pPr>
            <w:r w:rsidRPr="004148B5">
              <w:rPr>
                <w:spacing w:val="-13"/>
                <w:sz w:val="24"/>
                <w:szCs w:val="24"/>
              </w:rPr>
              <w:t>по формуле</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w:t>
            </w:r>
            <w:r w:rsidRPr="004148B5">
              <w:rPr>
                <w:spacing w:val="-12"/>
                <w:sz w:val="24"/>
                <w:szCs w:val="24"/>
              </w:rPr>
              <w:t xml:space="preserve">ние с новым </w:t>
            </w:r>
            <w:r w:rsidRPr="004148B5">
              <w:rPr>
                <w:sz w:val="24"/>
                <w:szCs w:val="24"/>
              </w:rPr>
              <w:t xml:space="preserve"> учеб</w:t>
            </w:r>
          </w:p>
          <w:p w:rsidR="00E32C60" w:rsidRPr="004148B5" w:rsidRDefault="00E32C60" w:rsidP="008867DF">
            <w:pPr>
              <w:shd w:val="clear" w:color="auto" w:fill="FFFFFF"/>
              <w:rPr>
                <w:sz w:val="24"/>
                <w:szCs w:val="24"/>
              </w:rPr>
            </w:pPr>
            <w:r w:rsidRPr="004148B5">
              <w:rPr>
                <w:spacing w:val="-1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pacing w:val="-13"/>
                <w:sz w:val="24"/>
                <w:szCs w:val="24"/>
              </w:rPr>
              <w:t>Значение функ</w:t>
            </w:r>
            <w:r w:rsidRPr="004148B5">
              <w:rPr>
                <w:sz w:val="24"/>
                <w:szCs w:val="24"/>
              </w:rPr>
              <w:t>ции</w:t>
            </w:r>
          </w:p>
          <w:p w:rsidR="00E32C60" w:rsidRPr="004148B5" w:rsidRDefault="00E32C60" w:rsidP="008867DF">
            <w:pPr>
              <w:shd w:val="clear" w:color="auto" w:fill="FFFFFF"/>
              <w:ind w:right="216"/>
              <w:rPr>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E32C60">
            <w:pPr>
              <w:shd w:val="clear" w:color="auto" w:fill="FFFFFF"/>
              <w:rPr>
                <w:sz w:val="24"/>
                <w:szCs w:val="24"/>
              </w:rPr>
            </w:pPr>
            <w:r w:rsidRPr="004148B5">
              <w:rPr>
                <w:sz w:val="24"/>
                <w:szCs w:val="24"/>
              </w:rPr>
              <w:t>Уметь нахо</w:t>
            </w:r>
            <w:r w:rsidRPr="004148B5">
              <w:rPr>
                <w:spacing w:val="-11"/>
                <w:sz w:val="24"/>
                <w:szCs w:val="24"/>
              </w:rPr>
              <w:t>дить значение</w:t>
            </w:r>
            <w:r w:rsidRPr="004148B5">
              <w:rPr>
                <w:sz w:val="24"/>
                <w:szCs w:val="24"/>
              </w:rPr>
              <w:t xml:space="preserve"> </w:t>
            </w:r>
            <w:proofErr w:type="gramStart"/>
            <w:r w:rsidRPr="004148B5">
              <w:rPr>
                <w:sz w:val="24"/>
                <w:szCs w:val="24"/>
              </w:rPr>
              <w:t>Ф-и</w:t>
            </w:r>
            <w:proofErr w:type="gramEnd"/>
            <w:r w:rsidRPr="004148B5">
              <w:rPr>
                <w:sz w:val="24"/>
                <w:szCs w:val="24"/>
              </w:rPr>
              <w:t xml:space="preserve"> по формуле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13,</w:t>
            </w:r>
          </w:p>
          <w:p w:rsidR="00E32C60" w:rsidRPr="004148B5" w:rsidRDefault="00E32C60" w:rsidP="008867DF">
            <w:pPr>
              <w:shd w:val="clear" w:color="auto" w:fill="FFFFFF"/>
              <w:rPr>
                <w:sz w:val="24"/>
                <w:szCs w:val="24"/>
              </w:rPr>
            </w:pPr>
            <w:r w:rsidRPr="004148B5">
              <w:rPr>
                <w:spacing w:val="-10"/>
                <w:sz w:val="24"/>
                <w:szCs w:val="24"/>
              </w:rPr>
              <w:t>№ 267, 270,</w:t>
            </w:r>
          </w:p>
          <w:p w:rsidR="00E32C60" w:rsidRPr="004148B5" w:rsidRDefault="00E32C60" w:rsidP="008867DF">
            <w:pPr>
              <w:shd w:val="clear" w:color="auto" w:fill="FFFFFF"/>
              <w:ind w:left="5"/>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17</w:t>
            </w:r>
            <w:r w:rsidR="00E32C60" w:rsidRPr="004148B5">
              <w:rPr>
                <w:i/>
                <w:iCs/>
                <w:sz w:val="24"/>
                <w:szCs w:val="24"/>
              </w:rPr>
              <w:t>10</w:t>
            </w:r>
          </w:p>
        </w:tc>
      </w:tr>
      <w:tr w:rsidR="00E32C60" w:rsidRPr="004148B5" w:rsidTr="00D122E0">
        <w:trPr>
          <w:trHeight w:hRule="exact" w:val="90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21</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437"/>
              <w:rPr>
                <w:sz w:val="24"/>
                <w:szCs w:val="24"/>
              </w:rPr>
            </w:pPr>
            <w:r w:rsidRPr="004148B5">
              <w:rPr>
                <w:sz w:val="24"/>
                <w:szCs w:val="24"/>
              </w:rPr>
              <w:t>График функции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62"/>
              <w:rPr>
                <w:sz w:val="24"/>
                <w:szCs w:val="24"/>
              </w:rPr>
            </w:pPr>
            <w:r w:rsidRPr="004148B5">
              <w:rPr>
                <w:spacing w:val="-1"/>
                <w:sz w:val="24"/>
                <w:szCs w:val="24"/>
              </w:rPr>
              <w:t>Ознакомле</w:t>
            </w:r>
            <w:r w:rsidRPr="004148B5">
              <w:rPr>
                <w:spacing w:val="-1"/>
                <w:sz w:val="24"/>
                <w:szCs w:val="24"/>
              </w:rPr>
              <w:softHyphen/>
            </w:r>
            <w:r w:rsidRPr="004148B5">
              <w:rPr>
                <w:spacing w:val="-2"/>
                <w:sz w:val="24"/>
                <w:szCs w:val="24"/>
              </w:rPr>
              <w:t xml:space="preserve">ние с новым </w:t>
            </w:r>
            <w:r w:rsidRPr="004148B5">
              <w:rPr>
                <w:sz w:val="24"/>
                <w:szCs w:val="24"/>
              </w:rPr>
              <w:t xml:space="preserve">учебным </w:t>
            </w:r>
            <w:r w:rsidRPr="004148B5">
              <w:rPr>
                <w:spacing w:val="-1"/>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274"/>
              <w:rPr>
                <w:sz w:val="24"/>
                <w:szCs w:val="24"/>
              </w:rPr>
            </w:pPr>
            <w:r w:rsidRPr="004148B5">
              <w:rPr>
                <w:sz w:val="24"/>
                <w:szCs w:val="24"/>
              </w:rPr>
              <w:t xml:space="preserve">Определение </w:t>
            </w:r>
            <w:r w:rsidRPr="004148B5">
              <w:rPr>
                <w:spacing w:val="-2"/>
                <w:sz w:val="24"/>
                <w:szCs w:val="24"/>
              </w:rPr>
              <w:t>графика функ</w:t>
            </w:r>
            <w:r w:rsidRPr="004148B5">
              <w:rPr>
                <w:spacing w:val="-2"/>
                <w:sz w:val="24"/>
                <w:szCs w:val="24"/>
              </w:rPr>
              <w:softHyphen/>
            </w:r>
            <w:r w:rsidRPr="004148B5">
              <w:rPr>
                <w:sz w:val="24"/>
                <w:szCs w:val="24"/>
              </w:rPr>
              <w:t>ции. Чтение графиков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72" w:firstLine="5"/>
              <w:rPr>
                <w:sz w:val="24"/>
                <w:szCs w:val="24"/>
              </w:rPr>
            </w:pPr>
            <w:r w:rsidRPr="004148B5">
              <w:rPr>
                <w:sz w:val="24"/>
                <w:szCs w:val="24"/>
              </w:rPr>
              <w:t>Знать опре</w:t>
            </w:r>
            <w:r w:rsidRPr="004148B5">
              <w:rPr>
                <w:sz w:val="24"/>
                <w:szCs w:val="24"/>
              </w:rPr>
              <w:softHyphen/>
            </w:r>
            <w:r w:rsidRPr="004148B5">
              <w:rPr>
                <w:spacing w:val="-2"/>
                <w:sz w:val="24"/>
                <w:szCs w:val="24"/>
              </w:rPr>
              <w:t>деление графи</w:t>
            </w:r>
            <w:r w:rsidRPr="004148B5">
              <w:rPr>
                <w:spacing w:val="-2"/>
                <w:sz w:val="24"/>
                <w:szCs w:val="24"/>
              </w:rPr>
              <w:softHyphen/>
            </w:r>
            <w:r w:rsidRPr="004148B5">
              <w:rPr>
                <w:sz w:val="24"/>
                <w:szCs w:val="24"/>
              </w:rPr>
              <w:t>ка.</w:t>
            </w:r>
          </w:p>
          <w:p w:rsidR="00E32C60" w:rsidRPr="004148B5" w:rsidRDefault="00E32C60" w:rsidP="008867DF">
            <w:pPr>
              <w:shd w:val="clear" w:color="auto" w:fill="FFFFFF"/>
              <w:ind w:right="72"/>
              <w:rPr>
                <w:sz w:val="24"/>
                <w:szCs w:val="24"/>
              </w:rPr>
            </w:pPr>
            <w:r w:rsidRPr="004148B5">
              <w:rPr>
                <w:sz w:val="24"/>
                <w:szCs w:val="24"/>
              </w:rPr>
              <w:t xml:space="preserve">Уметь по </w:t>
            </w:r>
            <w:r w:rsidRPr="004148B5">
              <w:rPr>
                <w:spacing w:val="-3"/>
                <w:sz w:val="24"/>
                <w:szCs w:val="24"/>
              </w:rPr>
              <w:t>графику нахо</w:t>
            </w:r>
            <w:r w:rsidRPr="004148B5">
              <w:rPr>
                <w:spacing w:val="-3"/>
                <w:sz w:val="24"/>
                <w:szCs w:val="24"/>
              </w:rPr>
              <w:softHyphen/>
            </w:r>
            <w:r w:rsidRPr="004148B5">
              <w:rPr>
                <w:spacing w:val="-2"/>
                <w:sz w:val="24"/>
                <w:szCs w:val="24"/>
              </w:rPr>
              <w:t xml:space="preserve">дить значение </w:t>
            </w:r>
            <w:r w:rsidRPr="004148B5">
              <w:rPr>
                <w:spacing w:val="-1"/>
                <w:sz w:val="24"/>
                <w:szCs w:val="24"/>
              </w:rPr>
              <w:t xml:space="preserve">функции или </w:t>
            </w:r>
            <w:r w:rsidRPr="004148B5">
              <w:rPr>
                <w:sz w:val="24"/>
                <w:szCs w:val="24"/>
              </w:rPr>
              <w:t>аргумента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336" w:hanging="14"/>
              <w:rPr>
                <w:sz w:val="24"/>
                <w:szCs w:val="24"/>
              </w:rPr>
            </w:pPr>
            <w:r w:rsidRPr="004148B5">
              <w:rPr>
                <w:sz w:val="24"/>
                <w:szCs w:val="24"/>
              </w:rPr>
              <w:t>п. 14, № 286, 288, 294</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18</w:t>
            </w:r>
            <w:r w:rsidR="00E32C60" w:rsidRPr="004148B5">
              <w:rPr>
                <w:i/>
                <w:iCs/>
                <w:sz w:val="24"/>
                <w:szCs w:val="24"/>
              </w:rPr>
              <w:t>.10</w:t>
            </w:r>
          </w:p>
        </w:tc>
      </w:tr>
      <w:tr w:rsidR="00E32C60" w:rsidRPr="004148B5" w:rsidTr="00D122E0">
        <w:trPr>
          <w:trHeight w:hRule="exact" w:val="51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22</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График функции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p>
          <w:p w:rsidR="00E32C60" w:rsidRPr="004148B5" w:rsidRDefault="00E32C60" w:rsidP="008867DF">
            <w:pPr>
              <w:shd w:val="clear" w:color="auto" w:fill="FFFFFF"/>
              <w:ind w:right="58" w:firstLine="5"/>
              <w:rPr>
                <w:sz w:val="24"/>
                <w:szCs w:val="24"/>
              </w:rPr>
            </w:pPr>
            <w:r w:rsidRPr="004148B5">
              <w:rPr>
                <w:spacing w:val="-2"/>
                <w:sz w:val="24"/>
                <w:szCs w:val="24"/>
              </w:rPr>
              <w:t xml:space="preserve">полученных </w:t>
            </w:r>
            <w:r w:rsidRPr="004148B5">
              <w:rPr>
                <w:sz w:val="24"/>
                <w:szCs w:val="24"/>
              </w:rPr>
              <w:t>знаний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A1314C">
            <w:pPr>
              <w:shd w:val="clear" w:color="auto" w:fill="FFFFFF"/>
              <w:rPr>
                <w:sz w:val="24"/>
                <w:szCs w:val="24"/>
              </w:rPr>
            </w:pPr>
            <w:r w:rsidRPr="004148B5">
              <w:rPr>
                <w:spacing w:val="-2"/>
                <w:sz w:val="24"/>
                <w:szCs w:val="24"/>
              </w:rPr>
              <w:t>Наглядное пред</w:t>
            </w:r>
            <w:r w:rsidRPr="004148B5">
              <w:rPr>
                <w:spacing w:val="-1"/>
                <w:sz w:val="24"/>
                <w:szCs w:val="24"/>
              </w:rPr>
              <w:t>ставление о за</w:t>
            </w:r>
            <w:r w:rsidRPr="004148B5">
              <w:rPr>
                <w:spacing w:val="-3"/>
                <w:sz w:val="24"/>
                <w:szCs w:val="24"/>
              </w:rPr>
              <w:t>висимости меж</w:t>
            </w:r>
            <w:r w:rsidRPr="004148B5">
              <w:rPr>
                <w:spacing w:val="-3"/>
                <w:sz w:val="24"/>
                <w:szCs w:val="24"/>
              </w:rPr>
              <w:softHyphen/>
            </w:r>
            <w:r w:rsidRPr="004148B5">
              <w:rPr>
                <w:sz w:val="24"/>
                <w:szCs w:val="24"/>
              </w:rPr>
              <w:t>ду величинами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Уметь по </w:t>
            </w:r>
            <w:r w:rsidRPr="004148B5">
              <w:rPr>
                <w:spacing w:val="-2"/>
                <w:sz w:val="24"/>
                <w:szCs w:val="24"/>
              </w:rPr>
              <w:t>данным табли</w:t>
            </w:r>
            <w:r w:rsidRPr="004148B5">
              <w:rPr>
                <w:spacing w:val="-2"/>
                <w:sz w:val="24"/>
                <w:szCs w:val="24"/>
              </w:rPr>
              <w:softHyphen/>
            </w:r>
            <w:r w:rsidRPr="004148B5">
              <w:rPr>
                <w:sz w:val="24"/>
                <w:szCs w:val="24"/>
              </w:rPr>
              <w:t xml:space="preserve">цы строить </w:t>
            </w:r>
            <w:r w:rsidRPr="004148B5">
              <w:rPr>
                <w:spacing w:val="-2"/>
                <w:sz w:val="24"/>
                <w:szCs w:val="24"/>
              </w:rPr>
              <w:t>график зависимости величин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14,</w:t>
            </w:r>
          </w:p>
          <w:p w:rsidR="00E32C60" w:rsidRPr="004148B5" w:rsidRDefault="00E32C60" w:rsidP="009C01DF">
            <w:pPr>
              <w:shd w:val="clear" w:color="auto" w:fill="FFFFFF"/>
              <w:ind w:right="274" w:hanging="5"/>
              <w:rPr>
                <w:sz w:val="24"/>
                <w:szCs w:val="24"/>
              </w:rPr>
            </w:pPr>
            <w:r w:rsidRPr="004148B5">
              <w:rPr>
                <w:sz w:val="24"/>
                <w:szCs w:val="24"/>
              </w:rPr>
              <w:t xml:space="preserve">№ 290, 292,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23</w:t>
            </w:r>
            <w:r w:rsidR="00E32C60" w:rsidRPr="004148B5">
              <w:rPr>
                <w:i/>
                <w:iCs/>
                <w:sz w:val="24"/>
                <w:szCs w:val="24"/>
              </w:rPr>
              <w:t>.10</w:t>
            </w:r>
          </w:p>
        </w:tc>
      </w:tr>
      <w:tr w:rsidR="00E32C60" w:rsidRPr="004148B5" w:rsidTr="00D122E0">
        <w:trPr>
          <w:trHeight w:hRule="exact" w:val="70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23</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Линейная</w:t>
            </w:r>
          </w:p>
          <w:p w:rsidR="00E32C60" w:rsidRPr="004148B5" w:rsidRDefault="00E32C60" w:rsidP="008867DF">
            <w:pPr>
              <w:shd w:val="clear" w:color="auto" w:fill="FFFFFF"/>
              <w:ind w:left="19" w:right="278"/>
              <w:rPr>
                <w:sz w:val="24"/>
                <w:szCs w:val="24"/>
              </w:rPr>
            </w:pPr>
            <w:r w:rsidRPr="004148B5">
              <w:rPr>
                <w:sz w:val="24"/>
                <w:szCs w:val="24"/>
              </w:rPr>
              <w:t xml:space="preserve">Функция </w:t>
            </w:r>
            <w:r w:rsidRPr="004148B5">
              <w:rPr>
                <w:spacing w:val="-10"/>
                <w:sz w:val="24"/>
                <w:szCs w:val="24"/>
              </w:rPr>
              <w:t>и ее график</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p w:rsidR="00E32C60" w:rsidRPr="004148B5" w:rsidRDefault="00E32C60" w:rsidP="008867DF">
            <w:pPr>
              <w:shd w:val="clear" w:color="auto" w:fill="FFFFFF"/>
              <w:rPr>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p>
          <w:p w:rsidR="00E32C60" w:rsidRPr="004148B5" w:rsidRDefault="00A1314C" w:rsidP="00A1314C">
            <w:pPr>
              <w:shd w:val="clear" w:color="auto" w:fill="FFFFFF"/>
              <w:rPr>
                <w:sz w:val="24"/>
                <w:szCs w:val="24"/>
              </w:rPr>
            </w:pPr>
            <w:r w:rsidRPr="004148B5">
              <w:rPr>
                <w:spacing w:val="-2"/>
                <w:sz w:val="24"/>
                <w:szCs w:val="24"/>
              </w:rPr>
              <w:t>П</w:t>
            </w:r>
            <w:r w:rsidR="00E32C60" w:rsidRPr="004148B5">
              <w:rPr>
                <w:spacing w:val="-2"/>
                <w:sz w:val="24"/>
                <w:szCs w:val="24"/>
              </w:rPr>
              <w:t>олученных</w:t>
            </w:r>
            <w:r w:rsidRPr="004148B5">
              <w:rPr>
                <w:sz w:val="24"/>
                <w:szCs w:val="24"/>
              </w:rPr>
              <w:t xml:space="preserve"> </w:t>
            </w:r>
            <w:r w:rsidR="00E32C60" w:rsidRPr="004148B5">
              <w:rPr>
                <w:sz w:val="24"/>
                <w:szCs w:val="24"/>
              </w:rPr>
              <w:t>знаний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pacing w:val="-3"/>
                <w:sz w:val="24"/>
                <w:szCs w:val="24"/>
              </w:rPr>
              <w:t>График прямой</w:t>
            </w:r>
          </w:p>
          <w:p w:rsidR="00E32C60" w:rsidRPr="004148B5" w:rsidRDefault="00E32C60" w:rsidP="00576D80">
            <w:pPr>
              <w:shd w:val="clear" w:color="auto" w:fill="FFFFFF"/>
              <w:rPr>
                <w:sz w:val="24"/>
                <w:szCs w:val="24"/>
              </w:rPr>
            </w:pPr>
            <w:r w:rsidRPr="004148B5">
              <w:rPr>
                <w:spacing w:val="-3"/>
                <w:sz w:val="24"/>
                <w:szCs w:val="24"/>
              </w:rPr>
              <w:t>пропорциональ</w:t>
            </w:r>
            <w:r w:rsidRPr="004148B5">
              <w:rPr>
                <w:sz w:val="24"/>
                <w:szCs w:val="24"/>
              </w:rPr>
              <w:t>ности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ight="106"/>
              <w:rPr>
                <w:sz w:val="24"/>
                <w:szCs w:val="24"/>
              </w:rPr>
            </w:pPr>
            <w:r w:rsidRPr="004148B5">
              <w:rPr>
                <w:sz w:val="24"/>
                <w:szCs w:val="24"/>
              </w:rPr>
              <w:t>Уметь нахо</w:t>
            </w:r>
            <w:r w:rsidRPr="004148B5">
              <w:rPr>
                <w:spacing w:val="-2"/>
                <w:sz w:val="24"/>
                <w:szCs w:val="24"/>
              </w:rPr>
              <w:t>дить коэффициент пропор</w:t>
            </w:r>
            <w:r w:rsidRPr="004148B5">
              <w:rPr>
                <w:spacing w:val="-2"/>
                <w:sz w:val="24"/>
                <w:szCs w:val="24"/>
              </w:rPr>
              <w:softHyphen/>
            </w:r>
            <w:r w:rsidRPr="004148B5">
              <w:rPr>
                <w:spacing w:val="-3"/>
                <w:sz w:val="24"/>
                <w:szCs w:val="24"/>
              </w:rPr>
              <w:t>циональности,</w:t>
            </w:r>
            <w:r w:rsidRPr="004148B5">
              <w:rPr>
                <w:spacing w:val="-12"/>
                <w:sz w:val="24"/>
                <w:szCs w:val="24"/>
              </w:rPr>
              <w:t xml:space="preserve"> строить график</w:t>
            </w:r>
            <w:r w:rsidRPr="004148B5">
              <w:rPr>
                <w:spacing w:val="-14"/>
                <w:sz w:val="24"/>
                <w:szCs w:val="24"/>
              </w:rPr>
              <w:t xml:space="preserve"> функции </w:t>
            </w:r>
            <w:r w:rsidRPr="004148B5">
              <w:rPr>
                <w:i/>
                <w:iCs/>
                <w:spacing w:val="-14"/>
                <w:sz w:val="24"/>
                <w:szCs w:val="24"/>
              </w:rPr>
              <w:t xml:space="preserve">у = </w:t>
            </w:r>
            <w:proofErr w:type="spellStart"/>
            <w:r w:rsidRPr="004148B5">
              <w:rPr>
                <w:i/>
                <w:iCs/>
                <w:spacing w:val="-14"/>
                <w:sz w:val="24"/>
                <w:szCs w:val="24"/>
              </w:rPr>
              <w:t>кх</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п. 15,</w:t>
            </w:r>
          </w:p>
          <w:p w:rsidR="00E32C60" w:rsidRPr="004148B5" w:rsidRDefault="00E32C60" w:rsidP="00A1314C">
            <w:pPr>
              <w:shd w:val="clear" w:color="auto" w:fill="FFFFFF"/>
              <w:rPr>
                <w:sz w:val="24"/>
                <w:szCs w:val="24"/>
              </w:rPr>
            </w:pPr>
            <w:r w:rsidRPr="004148B5">
              <w:rPr>
                <w:sz w:val="24"/>
                <w:szCs w:val="24"/>
              </w:rPr>
              <w:t>№ 304,309</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24</w:t>
            </w:r>
            <w:r w:rsidR="00E32C60" w:rsidRPr="004148B5">
              <w:rPr>
                <w:i/>
                <w:iCs/>
                <w:sz w:val="24"/>
                <w:szCs w:val="24"/>
              </w:rPr>
              <w:t>.10</w:t>
            </w:r>
          </w:p>
        </w:tc>
      </w:tr>
      <w:tr w:rsidR="00E32C60" w:rsidRPr="004148B5" w:rsidTr="00D122E0">
        <w:trPr>
          <w:trHeight w:hRule="exact" w:val="113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24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Прямая про</w:t>
            </w:r>
            <w:r w:rsidRPr="004148B5">
              <w:rPr>
                <w:spacing w:val="-13"/>
                <w:sz w:val="24"/>
                <w:szCs w:val="24"/>
              </w:rPr>
              <w:t>порциональ</w:t>
            </w:r>
            <w:r w:rsidRPr="004148B5">
              <w:rPr>
                <w:sz w:val="24"/>
                <w:szCs w:val="24"/>
              </w:rPr>
              <w:t>ность и ее график</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Применение</w:t>
            </w:r>
          </w:p>
          <w:p w:rsidR="00E32C60" w:rsidRPr="004148B5" w:rsidRDefault="00E32C60" w:rsidP="008867DF">
            <w:pPr>
              <w:shd w:val="clear" w:color="auto" w:fill="FFFFFF"/>
              <w:rPr>
                <w:sz w:val="24"/>
                <w:szCs w:val="24"/>
              </w:rPr>
            </w:pPr>
            <w:r w:rsidRPr="004148B5">
              <w:rPr>
                <w:sz w:val="24"/>
                <w:szCs w:val="24"/>
              </w:rPr>
              <w:t>знаний</w:t>
            </w:r>
          </w:p>
          <w:p w:rsidR="00E32C60" w:rsidRPr="004148B5" w:rsidRDefault="00E32C60" w:rsidP="008867DF">
            <w:pPr>
              <w:shd w:val="clear" w:color="auto" w:fill="FFFFFF"/>
              <w:rPr>
                <w:sz w:val="24"/>
                <w:szCs w:val="24"/>
              </w:rPr>
            </w:pPr>
            <w:r w:rsidRPr="004148B5">
              <w:rPr>
                <w:sz w:val="24"/>
                <w:szCs w:val="24"/>
              </w:rPr>
              <w:t>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Расположение</w:t>
            </w:r>
          </w:p>
          <w:p w:rsidR="00E32C60" w:rsidRPr="004148B5" w:rsidRDefault="00E32C60" w:rsidP="008867DF">
            <w:pPr>
              <w:shd w:val="clear" w:color="auto" w:fill="FFFFFF"/>
              <w:rPr>
                <w:sz w:val="24"/>
                <w:szCs w:val="24"/>
              </w:rPr>
            </w:pPr>
            <w:r w:rsidRPr="004148B5">
              <w:rPr>
                <w:spacing w:val="-12"/>
                <w:sz w:val="24"/>
                <w:szCs w:val="24"/>
              </w:rPr>
              <w:t>графика функ</w:t>
            </w:r>
            <w:r w:rsidRPr="004148B5">
              <w:rPr>
                <w:spacing w:val="-10"/>
                <w:sz w:val="24"/>
                <w:szCs w:val="24"/>
              </w:rPr>
              <w:t xml:space="preserve">ции </w:t>
            </w:r>
            <w:r w:rsidRPr="004148B5">
              <w:rPr>
                <w:i/>
                <w:iCs/>
                <w:spacing w:val="-10"/>
                <w:sz w:val="24"/>
                <w:szCs w:val="24"/>
              </w:rPr>
              <w:t xml:space="preserve">у </w:t>
            </w:r>
            <w:r w:rsidRPr="004148B5">
              <w:rPr>
                <w:spacing w:val="-10"/>
                <w:sz w:val="24"/>
                <w:szCs w:val="24"/>
              </w:rPr>
              <w:t xml:space="preserve">= </w:t>
            </w:r>
            <w:proofErr w:type="spellStart"/>
            <w:r w:rsidRPr="004148B5">
              <w:rPr>
                <w:i/>
                <w:iCs/>
                <w:spacing w:val="-10"/>
                <w:sz w:val="24"/>
                <w:szCs w:val="24"/>
              </w:rPr>
              <w:t>кх</w:t>
            </w:r>
            <w:proofErr w:type="spellEnd"/>
            <w:r w:rsidRPr="004148B5">
              <w:rPr>
                <w:i/>
                <w:iCs/>
                <w:spacing w:val="-10"/>
                <w:sz w:val="24"/>
                <w:szCs w:val="24"/>
              </w:rPr>
              <w:t xml:space="preserve"> </w:t>
            </w:r>
            <w:proofErr w:type="gramStart"/>
            <w:r w:rsidRPr="004148B5">
              <w:rPr>
                <w:spacing w:val="-10"/>
                <w:sz w:val="24"/>
                <w:szCs w:val="24"/>
              </w:rPr>
              <w:t>в</w:t>
            </w:r>
            <w:proofErr w:type="gramEnd"/>
            <w:r w:rsidRPr="004148B5">
              <w:rPr>
                <w:spacing w:val="-10"/>
                <w:sz w:val="24"/>
                <w:szCs w:val="24"/>
              </w:rPr>
              <w:t xml:space="preserve"> ко-</w:t>
            </w:r>
          </w:p>
          <w:p w:rsidR="00E32C60" w:rsidRPr="004148B5" w:rsidRDefault="00E32C60" w:rsidP="008867DF">
            <w:pPr>
              <w:shd w:val="clear" w:color="auto" w:fill="FFFFFF"/>
              <w:ind w:right="192"/>
              <w:rPr>
                <w:sz w:val="24"/>
                <w:szCs w:val="24"/>
              </w:rPr>
            </w:pPr>
            <w:proofErr w:type="spellStart"/>
            <w:r w:rsidRPr="004148B5">
              <w:rPr>
                <w:sz w:val="24"/>
                <w:szCs w:val="24"/>
              </w:rPr>
              <w:t>ординатной</w:t>
            </w:r>
            <w:proofErr w:type="spellEnd"/>
            <w:r w:rsidRPr="004148B5">
              <w:rPr>
                <w:sz w:val="24"/>
                <w:szCs w:val="24"/>
              </w:rPr>
              <w:t xml:space="preserve"> </w:t>
            </w:r>
            <w:r w:rsidRPr="004148B5">
              <w:rPr>
                <w:spacing w:val="-10"/>
                <w:sz w:val="24"/>
                <w:szCs w:val="24"/>
              </w:rPr>
              <w:t xml:space="preserve">плоскости при </w:t>
            </w:r>
            <w:r w:rsidRPr="004148B5">
              <w:rPr>
                <w:spacing w:val="-12"/>
                <w:sz w:val="24"/>
                <w:szCs w:val="24"/>
              </w:rPr>
              <w:t>различных зна</w:t>
            </w:r>
            <w:r w:rsidRPr="004148B5">
              <w:rPr>
                <w:sz w:val="24"/>
                <w:szCs w:val="24"/>
              </w:rPr>
              <w:t xml:space="preserve">чениях </w:t>
            </w:r>
            <w:proofErr w:type="gramStart"/>
            <w:r w:rsidRPr="004148B5">
              <w:rPr>
                <w:i/>
                <w:iCs/>
                <w:sz w:val="24"/>
                <w:szCs w:val="24"/>
              </w:rPr>
              <w:t>к</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строить график прямой про</w:t>
            </w:r>
            <w:r w:rsidRPr="004148B5">
              <w:rPr>
                <w:spacing w:val="-12"/>
                <w:sz w:val="24"/>
                <w:szCs w:val="24"/>
              </w:rPr>
              <w:t>порционально</w:t>
            </w:r>
            <w:r w:rsidRPr="004148B5">
              <w:rPr>
                <w:spacing w:val="-12"/>
                <w:sz w:val="24"/>
                <w:szCs w:val="24"/>
              </w:rPr>
              <w:softHyphen/>
            </w:r>
            <w:r w:rsidRPr="004148B5">
              <w:rPr>
                <w:sz w:val="24"/>
                <w:szCs w:val="24"/>
              </w:rPr>
              <w:t>сти.</w:t>
            </w:r>
          </w:p>
          <w:p w:rsidR="00E32C60" w:rsidRPr="004148B5" w:rsidRDefault="00E32C60" w:rsidP="00A1314C">
            <w:pPr>
              <w:shd w:val="clear" w:color="auto" w:fill="FFFFFF"/>
              <w:ind w:right="101" w:firstLine="5"/>
              <w:rPr>
                <w:sz w:val="24"/>
                <w:szCs w:val="24"/>
              </w:rPr>
            </w:pPr>
            <w:r w:rsidRPr="004148B5">
              <w:rPr>
                <w:sz w:val="24"/>
                <w:szCs w:val="24"/>
              </w:rPr>
              <w:t>Уметь опре</w:t>
            </w:r>
            <w:r w:rsidRPr="004148B5">
              <w:rPr>
                <w:sz w:val="24"/>
                <w:szCs w:val="24"/>
              </w:rPr>
              <w:softHyphen/>
              <w:t>делять знак углового ко</w:t>
            </w:r>
            <w:r w:rsidRPr="004148B5">
              <w:rPr>
                <w:sz w:val="24"/>
                <w:szCs w:val="24"/>
              </w:rPr>
              <w:softHyphen/>
              <w:t>эффициента</w:t>
            </w:r>
            <w:r w:rsidR="00A1314C" w:rsidRPr="004148B5">
              <w:rPr>
                <w:sz w:val="24"/>
                <w:szCs w:val="24"/>
              </w:rPr>
              <w:t xml:space="preserve">  </w:t>
            </w:r>
            <w:r w:rsidRPr="004148B5">
              <w:rPr>
                <w:sz w:val="24"/>
                <w:szCs w:val="24"/>
              </w:rPr>
              <w:t>по графику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15,</w:t>
            </w:r>
          </w:p>
          <w:p w:rsidR="00E32C60" w:rsidRPr="004148B5" w:rsidRDefault="00E32C60" w:rsidP="006C7646">
            <w:pPr>
              <w:shd w:val="clear" w:color="auto" w:fill="FFFFFF"/>
              <w:rPr>
                <w:sz w:val="24"/>
                <w:szCs w:val="24"/>
              </w:rPr>
            </w:pPr>
            <w:r w:rsidRPr="004148B5">
              <w:rPr>
                <w:spacing w:val="-11"/>
                <w:sz w:val="24"/>
                <w:szCs w:val="24"/>
              </w:rPr>
              <w:t>№ 324,329а</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25</w:t>
            </w:r>
            <w:r w:rsidR="00E32C60" w:rsidRPr="004148B5">
              <w:rPr>
                <w:i/>
                <w:iCs/>
                <w:sz w:val="24"/>
                <w:szCs w:val="24"/>
              </w:rPr>
              <w:t>.10</w:t>
            </w:r>
          </w:p>
        </w:tc>
      </w:tr>
      <w:tr w:rsidR="00E32C60" w:rsidRPr="004148B5" w:rsidTr="00D122E0">
        <w:trPr>
          <w:trHeight w:hRule="exact" w:val="56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25</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Взаимное расположение графиков</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Закрепление</w:t>
            </w:r>
          </w:p>
          <w:p w:rsidR="00E32C60" w:rsidRPr="004148B5" w:rsidRDefault="00A1314C" w:rsidP="00A1314C">
            <w:pPr>
              <w:shd w:val="clear" w:color="auto" w:fill="FFFFFF"/>
              <w:rPr>
                <w:sz w:val="24"/>
                <w:szCs w:val="24"/>
              </w:rPr>
            </w:pPr>
            <w:r w:rsidRPr="004148B5">
              <w:rPr>
                <w:spacing w:val="-12"/>
                <w:sz w:val="24"/>
                <w:szCs w:val="24"/>
              </w:rPr>
              <w:t>И</w:t>
            </w:r>
            <w:r w:rsidR="00E32C60" w:rsidRPr="004148B5">
              <w:rPr>
                <w:spacing w:val="-12"/>
                <w:sz w:val="24"/>
                <w:szCs w:val="24"/>
              </w:rPr>
              <w:t>зученного</w:t>
            </w:r>
            <w:r w:rsidRPr="004148B5">
              <w:rPr>
                <w:sz w:val="24"/>
                <w:szCs w:val="24"/>
              </w:rPr>
              <w:t xml:space="preserve"> </w:t>
            </w:r>
            <w:r w:rsidR="00E32C60"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6C7646">
            <w:pPr>
              <w:shd w:val="clear" w:color="auto" w:fill="FFFFFF"/>
              <w:rPr>
                <w:sz w:val="24"/>
                <w:szCs w:val="24"/>
              </w:rPr>
            </w:pPr>
            <w:r w:rsidRPr="004148B5">
              <w:rPr>
                <w:sz w:val="24"/>
                <w:szCs w:val="24"/>
              </w:rPr>
              <w:t>Примеры по</w:t>
            </w:r>
            <w:r w:rsidRPr="004148B5">
              <w:rPr>
                <w:spacing w:val="-12"/>
                <w:sz w:val="24"/>
                <w:szCs w:val="24"/>
              </w:rPr>
              <w:t>строения графи</w:t>
            </w:r>
            <w:r w:rsidRPr="004148B5">
              <w:rPr>
                <w:sz w:val="24"/>
                <w:szCs w:val="24"/>
              </w:rPr>
              <w:t>ков линейной функции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ight="197"/>
              <w:rPr>
                <w:sz w:val="24"/>
                <w:szCs w:val="24"/>
              </w:rPr>
            </w:pPr>
            <w:r w:rsidRPr="004148B5">
              <w:rPr>
                <w:sz w:val="24"/>
                <w:szCs w:val="24"/>
              </w:rPr>
              <w:t>Уметь стро</w:t>
            </w:r>
            <w:r w:rsidRPr="004148B5">
              <w:rPr>
                <w:spacing w:val="-10"/>
                <w:sz w:val="24"/>
                <w:szCs w:val="24"/>
              </w:rPr>
              <w:t>ить график ли</w:t>
            </w:r>
            <w:r w:rsidRPr="004148B5">
              <w:rPr>
                <w:spacing w:val="-12"/>
                <w:sz w:val="24"/>
                <w:szCs w:val="24"/>
              </w:rPr>
              <w:t>нейной функ</w:t>
            </w:r>
            <w:r w:rsidRPr="004148B5">
              <w:rPr>
                <w:spacing w:val="-12"/>
                <w:sz w:val="24"/>
                <w:szCs w:val="24"/>
              </w:rPr>
              <w:softHyphen/>
            </w:r>
            <w:r w:rsidRPr="004148B5">
              <w:rPr>
                <w:sz w:val="24"/>
                <w:szCs w:val="24"/>
              </w:rPr>
              <w:t>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п. 16,</w:t>
            </w:r>
          </w:p>
          <w:p w:rsidR="00E32C60" w:rsidRPr="004148B5" w:rsidRDefault="00E32C60" w:rsidP="006C7646">
            <w:pPr>
              <w:shd w:val="clear" w:color="auto" w:fill="FFFFFF"/>
              <w:rPr>
                <w:sz w:val="24"/>
                <w:szCs w:val="24"/>
              </w:rPr>
            </w:pPr>
            <w:r w:rsidRPr="004148B5">
              <w:rPr>
                <w:sz w:val="24"/>
                <w:szCs w:val="24"/>
              </w:rPr>
              <w:t>№ 339,337</w:t>
            </w:r>
          </w:p>
          <w:p w:rsidR="00E32C60" w:rsidRPr="004148B5" w:rsidRDefault="00E32C60" w:rsidP="00576D80">
            <w:pPr>
              <w:shd w:val="clear" w:color="auto" w:fill="FFFFFF"/>
              <w:ind w:left="14" w:right="211" w:hanging="5"/>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7.</w:t>
            </w:r>
            <w:r w:rsidR="004C5C97">
              <w:rPr>
                <w:i/>
                <w:iCs/>
                <w:sz w:val="24"/>
                <w:szCs w:val="24"/>
              </w:rPr>
              <w:t>11</w:t>
            </w:r>
          </w:p>
        </w:tc>
      </w:tr>
      <w:tr w:rsidR="00E32C60" w:rsidRPr="004148B5" w:rsidTr="00D122E0">
        <w:trPr>
          <w:trHeight w:hRule="exact" w:val="70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26</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Взаимное расположение графиков</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Применение</w:t>
            </w:r>
          </w:p>
          <w:p w:rsidR="00E32C60" w:rsidRPr="004148B5" w:rsidRDefault="00A1314C" w:rsidP="00A1314C">
            <w:pPr>
              <w:shd w:val="clear" w:color="auto" w:fill="FFFFFF"/>
              <w:ind w:left="14"/>
              <w:rPr>
                <w:sz w:val="24"/>
                <w:szCs w:val="24"/>
              </w:rPr>
            </w:pPr>
            <w:r w:rsidRPr="004148B5">
              <w:rPr>
                <w:sz w:val="24"/>
                <w:szCs w:val="24"/>
              </w:rPr>
              <w:t>З</w:t>
            </w:r>
            <w:r w:rsidR="00E32C60" w:rsidRPr="004148B5">
              <w:rPr>
                <w:sz w:val="24"/>
                <w:szCs w:val="24"/>
              </w:rPr>
              <w:t>наний</w:t>
            </w:r>
            <w:r w:rsidRPr="004148B5">
              <w:rPr>
                <w:sz w:val="24"/>
                <w:szCs w:val="24"/>
              </w:rPr>
              <w:t xml:space="preserve"> </w:t>
            </w:r>
            <w:r w:rsidR="00E32C60" w:rsidRPr="004148B5">
              <w:rPr>
                <w:sz w:val="24"/>
                <w:szCs w:val="24"/>
              </w:rPr>
              <w:t>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Расположение</w:t>
            </w:r>
            <w:r w:rsidR="00A1314C" w:rsidRPr="004148B5">
              <w:rPr>
                <w:sz w:val="24"/>
                <w:szCs w:val="24"/>
              </w:rPr>
              <w:t xml:space="preserve"> </w:t>
            </w:r>
            <w:r w:rsidRPr="004148B5">
              <w:rPr>
                <w:spacing w:val="-12"/>
                <w:sz w:val="24"/>
                <w:szCs w:val="24"/>
              </w:rPr>
              <w:t xml:space="preserve">графиков </w:t>
            </w:r>
            <w:proofErr w:type="spellStart"/>
            <w:r w:rsidRPr="004148B5">
              <w:rPr>
                <w:spacing w:val="-12"/>
                <w:sz w:val="24"/>
                <w:szCs w:val="24"/>
              </w:rPr>
              <w:t>функ</w:t>
            </w:r>
            <w:proofErr w:type="spellEnd"/>
            <w:r w:rsidRPr="004148B5">
              <w:rPr>
                <w:spacing w:val="-12"/>
                <w:sz w:val="24"/>
                <w:szCs w:val="24"/>
              </w:rPr>
              <w:t>-</w:t>
            </w:r>
          </w:p>
          <w:p w:rsidR="00E32C60" w:rsidRPr="004148B5" w:rsidRDefault="00E32C60" w:rsidP="008867DF">
            <w:pPr>
              <w:shd w:val="clear" w:color="auto" w:fill="FFFFFF"/>
              <w:ind w:left="10" w:right="144" w:firstLine="5"/>
              <w:rPr>
                <w:sz w:val="24"/>
                <w:szCs w:val="24"/>
              </w:rPr>
            </w:pPr>
            <w:proofErr w:type="spellStart"/>
            <w:r w:rsidRPr="004148B5">
              <w:rPr>
                <w:sz w:val="24"/>
                <w:szCs w:val="24"/>
              </w:rPr>
              <w:t>ции</w:t>
            </w:r>
            <w:proofErr w:type="spellEnd"/>
            <w:r w:rsidRPr="004148B5">
              <w:rPr>
                <w:sz w:val="24"/>
                <w:szCs w:val="24"/>
              </w:rPr>
              <w:t xml:space="preserve"> </w:t>
            </w:r>
            <w:r w:rsidRPr="004148B5">
              <w:rPr>
                <w:sz w:val="24"/>
                <w:szCs w:val="24"/>
                <w:lang w:val="en-US"/>
              </w:rPr>
              <w:t>y</w:t>
            </w:r>
            <w:r w:rsidRPr="004148B5">
              <w:rPr>
                <w:sz w:val="24"/>
                <w:szCs w:val="24"/>
              </w:rPr>
              <w:t>=</w:t>
            </w:r>
            <w:proofErr w:type="spellStart"/>
            <w:r w:rsidRPr="004148B5">
              <w:rPr>
                <w:sz w:val="24"/>
                <w:szCs w:val="24"/>
                <w:lang w:val="en-US"/>
              </w:rPr>
              <w:t>kx</w:t>
            </w:r>
            <w:proofErr w:type="spellEnd"/>
            <w:r w:rsidRPr="004148B5">
              <w:rPr>
                <w:sz w:val="24"/>
                <w:szCs w:val="24"/>
              </w:rPr>
              <w:t>+</w:t>
            </w:r>
            <w:r w:rsidRPr="004148B5">
              <w:rPr>
                <w:sz w:val="24"/>
                <w:szCs w:val="24"/>
                <w:lang w:val="en-US"/>
              </w:rPr>
              <w:t>b</w:t>
            </w:r>
            <w:r w:rsidRPr="004148B5">
              <w:rPr>
                <w:sz w:val="24"/>
                <w:szCs w:val="24"/>
              </w:rPr>
              <w:t xml:space="preserve"> </w:t>
            </w:r>
            <w:r w:rsidRPr="004148B5">
              <w:rPr>
                <w:spacing w:val="-10"/>
                <w:sz w:val="24"/>
                <w:szCs w:val="24"/>
              </w:rPr>
              <w:t xml:space="preserve">при различных </w:t>
            </w:r>
            <w:r w:rsidRPr="004148B5">
              <w:rPr>
                <w:spacing w:val="-13"/>
                <w:sz w:val="24"/>
                <w:szCs w:val="24"/>
              </w:rPr>
              <w:t xml:space="preserve">значениях </w:t>
            </w:r>
            <w:proofErr w:type="gramStart"/>
            <w:r w:rsidRPr="004148B5">
              <w:rPr>
                <w:i/>
                <w:iCs/>
                <w:spacing w:val="-13"/>
                <w:sz w:val="24"/>
                <w:szCs w:val="24"/>
              </w:rPr>
              <w:t>к</w:t>
            </w:r>
            <w:proofErr w:type="gramEnd"/>
            <w:r w:rsidRPr="004148B5">
              <w:rPr>
                <w:i/>
                <w:iCs/>
                <w:spacing w:val="-13"/>
                <w:sz w:val="24"/>
                <w:szCs w:val="24"/>
              </w:rPr>
              <w:t xml:space="preserve"> </w:t>
            </w:r>
            <w:r w:rsidRPr="004148B5">
              <w:rPr>
                <w:spacing w:val="-13"/>
                <w:sz w:val="24"/>
                <w:szCs w:val="24"/>
              </w:rPr>
              <w:t xml:space="preserve">и </w:t>
            </w:r>
            <w:r w:rsidRPr="004148B5">
              <w:rPr>
                <w:i/>
                <w:iCs/>
                <w:spacing w:val="-13"/>
                <w:sz w:val="24"/>
                <w:szCs w:val="24"/>
                <w:lang w:val="en-US"/>
              </w:rPr>
              <w:t>b</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z w:val="24"/>
                <w:szCs w:val="24"/>
              </w:rPr>
              <w:t>Уметь по</w:t>
            </w:r>
          </w:p>
          <w:p w:rsidR="00E32C60" w:rsidRPr="004148B5" w:rsidRDefault="00E32C60" w:rsidP="008867DF">
            <w:pPr>
              <w:shd w:val="clear" w:color="auto" w:fill="FFFFFF"/>
              <w:ind w:left="14" w:right="139"/>
              <w:rPr>
                <w:sz w:val="24"/>
                <w:szCs w:val="24"/>
              </w:rPr>
            </w:pPr>
            <w:r w:rsidRPr="004148B5">
              <w:rPr>
                <w:spacing w:val="-12"/>
                <w:sz w:val="24"/>
                <w:szCs w:val="24"/>
              </w:rPr>
              <w:t xml:space="preserve">графику находить значения  </w:t>
            </w:r>
            <w:r w:rsidRPr="004148B5">
              <w:rPr>
                <w:spacing w:val="-12"/>
                <w:sz w:val="24"/>
                <w:szCs w:val="24"/>
                <w:lang w:val="en-US"/>
              </w:rPr>
              <w:t>k</w:t>
            </w:r>
            <w:r w:rsidRPr="004148B5">
              <w:rPr>
                <w:spacing w:val="-12"/>
                <w:sz w:val="24"/>
                <w:szCs w:val="24"/>
              </w:rPr>
              <w:t xml:space="preserve"> и </w:t>
            </w:r>
            <w:r w:rsidRPr="004148B5">
              <w:rPr>
                <w:spacing w:val="-12"/>
                <w:sz w:val="24"/>
                <w:szCs w:val="24"/>
                <w:lang w:val="en-US"/>
              </w:rPr>
              <w:t>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п. 16,</w:t>
            </w:r>
          </w:p>
          <w:p w:rsidR="00E32C60" w:rsidRPr="004148B5" w:rsidRDefault="00E32C60" w:rsidP="006C7646">
            <w:pPr>
              <w:shd w:val="clear" w:color="auto" w:fill="FFFFFF"/>
              <w:ind w:left="5"/>
              <w:rPr>
                <w:sz w:val="24"/>
                <w:szCs w:val="24"/>
              </w:rPr>
            </w:pPr>
            <w:r w:rsidRPr="004148B5">
              <w:rPr>
                <w:sz w:val="24"/>
                <w:szCs w:val="24"/>
              </w:rPr>
              <w:t>№ 342,384</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8</w:t>
            </w:r>
            <w:r w:rsidR="004C5C97">
              <w:rPr>
                <w:i/>
                <w:iCs/>
                <w:sz w:val="24"/>
                <w:szCs w:val="24"/>
              </w:rPr>
              <w:t>.11</w:t>
            </w:r>
          </w:p>
        </w:tc>
      </w:tr>
      <w:tr w:rsidR="00E32C60" w:rsidRPr="004148B5" w:rsidTr="00D122E0">
        <w:trPr>
          <w:trHeight w:hRule="exact" w:val="85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77317" w:rsidP="008867DF">
            <w:pPr>
              <w:shd w:val="clear" w:color="auto" w:fill="FFFFFF"/>
              <w:rPr>
                <w:sz w:val="24"/>
                <w:szCs w:val="24"/>
              </w:rPr>
            </w:pPr>
            <w:r>
              <w:rPr>
                <w:sz w:val="24"/>
                <w:szCs w:val="24"/>
              </w:rPr>
              <w:t>27</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8F5363" w:rsidRDefault="00E32C60" w:rsidP="008867DF">
            <w:pPr>
              <w:shd w:val="clear" w:color="auto" w:fill="FFFFFF"/>
              <w:rPr>
                <w:b/>
                <w:sz w:val="24"/>
                <w:szCs w:val="24"/>
              </w:rPr>
            </w:pPr>
            <w:r w:rsidRPr="008F5363">
              <w:rPr>
                <w:b/>
                <w:sz w:val="24"/>
                <w:szCs w:val="24"/>
              </w:rPr>
              <w:t>Контрольная работа №3«Линейная функция», п. 12-16.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Контроль </w:t>
            </w:r>
            <w:proofErr w:type="gramStart"/>
            <w:r w:rsidRPr="004148B5">
              <w:rPr>
                <w:sz w:val="24"/>
                <w:szCs w:val="24"/>
              </w:rPr>
              <w:t>знании</w:t>
            </w:r>
            <w:proofErr w:type="gramEnd"/>
            <w:r w:rsidRPr="004148B5">
              <w:rPr>
                <w:sz w:val="24"/>
                <w:szCs w:val="24"/>
              </w:rPr>
              <w:t xml:space="preserve">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roofErr w:type="spellStart"/>
            <w:r w:rsidRPr="004148B5">
              <w:rPr>
                <w:spacing w:val="-12"/>
                <w:sz w:val="24"/>
                <w:szCs w:val="24"/>
              </w:rPr>
              <w:t>Коор</w:t>
            </w:r>
            <w:proofErr w:type="spellEnd"/>
            <w:r w:rsidRPr="004148B5">
              <w:rPr>
                <w:spacing w:val="-12"/>
                <w:sz w:val="24"/>
                <w:szCs w:val="24"/>
              </w:rPr>
              <w:t xml:space="preserve"> т</w:t>
            </w:r>
            <w:proofErr w:type="gramStart"/>
            <w:r w:rsidRPr="004148B5">
              <w:rPr>
                <w:spacing w:val="-12"/>
                <w:sz w:val="24"/>
                <w:szCs w:val="24"/>
              </w:rPr>
              <w:t>о-</w:t>
            </w:r>
            <w:proofErr w:type="gramEnd"/>
            <w:r w:rsidRPr="004148B5">
              <w:rPr>
                <w:spacing w:val="-11"/>
                <w:sz w:val="24"/>
                <w:szCs w:val="24"/>
              </w:rPr>
              <w:t xml:space="preserve"> чек </w:t>
            </w:r>
            <w:proofErr w:type="spellStart"/>
            <w:r w:rsidRPr="004148B5">
              <w:rPr>
                <w:spacing w:val="-11"/>
                <w:sz w:val="24"/>
                <w:szCs w:val="24"/>
              </w:rPr>
              <w:t>пересеч</w:t>
            </w:r>
            <w:proofErr w:type="spellEnd"/>
            <w:r w:rsidRPr="004148B5">
              <w:rPr>
                <w:spacing w:val="-11"/>
                <w:sz w:val="24"/>
                <w:szCs w:val="24"/>
              </w:rPr>
              <w:t xml:space="preserve"> </w:t>
            </w:r>
            <w:r w:rsidRPr="004148B5">
              <w:rPr>
                <w:spacing w:val="-9"/>
                <w:sz w:val="24"/>
                <w:szCs w:val="24"/>
              </w:rPr>
              <w:t>графика с коор</w:t>
            </w:r>
            <w:r w:rsidRPr="004148B5">
              <w:rPr>
                <w:spacing w:val="-9"/>
                <w:sz w:val="24"/>
                <w:szCs w:val="24"/>
              </w:rPr>
              <w:softHyphen/>
            </w:r>
            <w:r w:rsidRPr="004148B5">
              <w:rPr>
                <w:spacing w:val="-10"/>
                <w:sz w:val="24"/>
                <w:szCs w:val="24"/>
              </w:rPr>
              <w:t>динатными ося</w:t>
            </w:r>
            <w:r w:rsidRPr="004148B5">
              <w:rPr>
                <w:spacing w:val="-10"/>
                <w:sz w:val="24"/>
                <w:szCs w:val="24"/>
              </w:rPr>
              <w:softHyphen/>
            </w:r>
            <w:r w:rsidRPr="004148B5">
              <w:rPr>
                <w:spacing w:val="-11"/>
                <w:sz w:val="24"/>
                <w:szCs w:val="24"/>
              </w:rPr>
              <w:t xml:space="preserve">ми, </w:t>
            </w:r>
            <w:proofErr w:type="spellStart"/>
            <w:r w:rsidRPr="004148B5">
              <w:rPr>
                <w:spacing w:val="-11"/>
                <w:sz w:val="24"/>
                <w:szCs w:val="24"/>
              </w:rPr>
              <w:t>коорд</w:t>
            </w:r>
            <w:proofErr w:type="spellEnd"/>
            <w:r w:rsidRPr="004148B5">
              <w:rPr>
                <w:spacing w:val="-11"/>
                <w:sz w:val="24"/>
                <w:szCs w:val="24"/>
              </w:rPr>
              <w:t xml:space="preserve"> </w:t>
            </w:r>
            <w:r w:rsidRPr="004148B5">
              <w:rPr>
                <w:spacing w:val="-10"/>
                <w:sz w:val="24"/>
                <w:szCs w:val="24"/>
              </w:rPr>
              <w:t xml:space="preserve">точки </w:t>
            </w:r>
            <w:proofErr w:type="spellStart"/>
            <w:r w:rsidRPr="004148B5">
              <w:rPr>
                <w:spacing w:val="-10"/>
                <w:sz w:val="24"/>
                <w:szCs w:val="24"/>
              </w:rPr>
              <w:t>перес</w:t>
            </w:r>
            <w:proofErr w:type="spellEnd"/>
            <w:r w:rsidRPr="004148B5">
              <w:rPr>
                <w:spacing w:val="-10"/>
                <w:sz w:val="24"/>
                <w:szCs w:val="24"/>
              </w:rPr>
              <w:t xml:space="preserve"> </w:t>
            </w:r>
            <w:r w:rsidRPr="004148B5">
              <w:rPr>
                <w:sz w:val="24"/>
                <w:szCs w:val="24"/>
              </w:rPr>
              <w:t xml:space="preserve">граф </w:t>
            </w:r>
            <w:r w:rsidRPr="004148B5">
              <w:rPr>
                <w:spacing w:val="-11"/>
                <w:sz w:val="24"/>
                <w:szCs w:val="24"/>
              </w:rPr>
              <w:t xml:space="preserve">двух линейных </w:t>
            </w:r>
            <w:r w:rsidRPr="004148B5">
              <w:rPr>
                <w:sz w:val="24"/>
                <w:szCs w:val="24"/>
              </w:rPr>
              <w:t>функций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Уметь строить графики функций </w:t>
            </w:r>
            <w:proofErr w:type="spellStart"/>
            <w:r w:rsidRPr="004148B5">
              <w:rPr>
                <w:i/>
                <w:iCs/>
                <w:sz w:val="24"/>
                <w:szCs w:val="24"/>
              </w:rPr>
              <w:t>у=кх</w:t>
            </w:r>
            <w:proofErr w:type="spellEnd"/>
            <w:r w:rsidRPr="004148B5">
              <w:rPr>
                <w:i/>
                <w:iCs/>
                <w:sz w:val="24"/>
                <w:szCs w:val="24"/>
              </w:rPr>
              <w:t xml:space="preserve"> и у </w:t>
            </w:r>
            <w:proofErr w:type="spellStart"/>
            <w:r w:rsidRPr="004148B5">
              <w:rPr>
                <w:i/>
                <w:iCs/>
                <w:sz w:val="24"/>
                <w:szCs w:val="24"/>
              </w:rPr>
              <w:t>=кх+</w:t>
            </w:r>
            <w:proofErr w:type="spellEnd"/>
            <w:r w:rsidRPr="004148B5">
              <w:rPr>
                <w:i/>
                <w:iCs/>
                <w:sz w:val="24"/>
                <w:szCs w:val="24"/>
                <w:lang w:val="en-US"/>
              </w:rPr>
              <w:t>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Повторить</w:t>
            </w:r>
            <w:r w:rsidRPr="004148B5">
              <w:rPr>
                <w:sz w:val="24"/>
                <w:szCs w:val="24"/>
              </w:rPr>
              <w:t xml:space="preserve"> п. 14-16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13</w:t>
            </w:r>
            <w:r w:rsidR="00E32C60" w:rsidRPr="004148B5">
              <w:rPr>
                <w:i/>
                <w:iCs/>
                <w:sz w:val="24"/>
                <w:szCs w:val="24"/>
              </w:rPr>
              <w:t>.11</w:t>
            </w:r>
          </w:p>
        </w:tc>
      </w:tr>
      <w:tr w:rsidR="00DC44CF" w:rsidRPr="004148B5" w:rsidTr="00D122E0">
        <w:trPr>
          <w:trHeight w:hRule="exact" w:val="468"/>
        </w:trPr>
        <w:tc>
          <w:tcPr>
            <w:tcW w:w="15740" w:type="dxa"/>
            <w:gridSpan w:val="8"/>
            <w:tcBorders>
              <w:left w:val="single" w:sz="6" w:space="0" w:color="auto"/>
              <w:bottom w:val="single" w:sz="6" w:space="0" w:color="auto"/>
              <w:right w:val="single" w:sz="6" w:space="0" w:color="auto"/>
            </w:tcBorders>
            <w:shd w:val="clear" w:color="auto" w:fill="FFFFFF"/>
          </w:tcPr>
          <w:p w:rsidR="00DC44CF" w:rsidRPr="004148B5" w:rsidRDefault="00467243" w:rsidP="008867DF">
            <w:pPr>
              <w:shd w:val="clear" w:color="auto" w:fill="FFFFFF"/>
              <w:rPr>
                <w:b/>
                <w:sz w:val="24"/>
                <w:szCs w:val="24"/>
              </w:rPr>
            </w:pPr>
            <w:r>
              <w:rPr>
                <w:b/>
                <w:sz w:val="24"/>
                <w:szCs w:val="24"/>
              </w:rPr>
              <w:t xml:space="preserve">                         </w:t>
            </w:r>
            <w:r w:rsidR="00DC44CF" w:rsidRPr="004148B5">
              <w:rPr>
                <w:b/>
                <w:sz w:val="24"/>
                <w:szCs w:val="24"/>
              </w:rPr>
              <w:t>Степень с натуральным показателем 12 часов</w:t>
            </w:r>
          </w:p>
        </w:tc>
      </w:tr>
      <w:tr w:rsidR="00E32C60" w:rsidRPr="004148B5" w:rsidTr="00D122E0">
        <w:trPr>
          <w:trHeight w:hRule="exact" w:val="1089"/>
        </w:trPr>
        <w:tc>
          <w:tcPr>
            <w:tcW w:w="562" w:type="dxa"/>
            <w:tcBorders>
              <w:left w:val="single" w:sz="6" w:space="0" w:color="auto"/>
              <w:bottom w:val="single" w:sz="6" w:space="0" w:color="auto"/>
              <w:right w:val="single" w:sz="6" w:space="0" w:color="auto"/>
            </w:tcBorders>
            <w:shd w:val="clear" w:color="auto" w:fill="FFFFFF"/>
          </w:tcPr>
          <w:p w:rsidR="00E32C60" w:rsidRPr="004148B5" w:rsidRDefault="00477317" w:rsidP="008867DF">
            <w:pPr>
              <w:shd w:val="clear" w:color="auto" w:fill="FFFFFF"/>
              <w:rPr>
                <w:sz w:val="24"/>
                <w:szCs w:val="24"/>
              </w:rPr>
            </w:pPr>
            <w:r>
              <w:rPr>
                <w:sz w:val="24"/>
                <w:szCs w:val="24"/>
              </w:rPr>
              <w:t>28</w:t>
            </w:r>
          </w:p>
        </w:tc>
        <w:tc>
          <w:tcPr>
            <w:tcW w:w="2841" w:type="dxa"/>
            <w:tcBorders>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Анализ кон</w:t>
            </w:r>
            <w:r w:rsidRPr="004148B5">
              <w:rPr>
                <w:spacing w:val="-11"/>
                <w:sz w:val="24"/>
                <w:szCs w:val="24"/>
              </w:rPr>
              <w:t>трольной ра</w:t>
            </w:r>
            <w:r w:rsidRPr="004148B5">
              <w:rPr>
                <w:spacing w:val="-13"/>
                <w:sz w:val="24"/>
                <w:szCs w:val="24"/>
              </w:rPr>
              <w:t>боты. Опре</w:t>
            </w:r>
            <w:r w:rsidRPr="004148B5">
              <w:rPr>
                <w:spacing w:val="-10"/>
                <w:sz w:val="24"/>
                <w:szCs w:val="24"/>
              </w:rPr>
              <w:t>деление сте</w:t>
            </w:r>
            <w:r w:rsidRPr="004148B5">
              <w:rPr>
                <w:spacing w:val="-7"/>
                <w:sz w:val="24"/>
                <w:szCs w:val="24"/>
              </w:rPr>
              <w:t xml:space="preserve">пени с </w:t>
            </w:r>
            <w:proofErr w:type="spellStart"/>
            <w:r w:rsidRPr="004148B5">
              <w:rPr>
                <w:spacing w:val="-7"/>
                <w:sz w:val="24"/>
                <w:szCs w:val="24"/>
              </w:rPr>
              <w:t>нат</w:t>
            </w:r>
            <w:proofErr w:type="gramStart"/>
            <w:r w:rsidRPr="004148B5">
              <w:rPr>
                <w:spacing w:val="-7"/>
                <w:sz w:val="24"/>
                <w:szCs w:val="24"/>
              </w:rPr>
              <w:t>у</w:t>
            </w:r>
            <w:proofErr w:type="spellEnd"/>
            <w:r w:rsidRPr="004148B5">
              <w:rPr>
                <w:spacing w:val="-7"/>
                <w:sz w:val="24"/>
                <w:szCs w:val="24"/>
              </w:rPr>
              <w:t>-</w:t>
            </w:r>
            <w:proofErr w:type="gramEnd"/>
            <w:r w:rsidRPr="004148B5">
              <w:rPr>
                <w:spacing w:val="-7"/>
                <w:sz w:val="24"/>
                <w:szCs w:val="24"/>
              </w:rPr>
              <w:t xml:space="preserve"> </w:t>
            </w:r>
            <w:proofErr w:type="spellStart"/>
            <w:r w:rsidRPr="004148B5">
              <w:rPr>
                <w:spacing w:val="-10"/>
                <w:sz w:val="24"/>
                <w:szCs w:val="24"/>
              </w:rPr>
              <w:t>ральным</w:t>
            </w:r>
            <w:proofErr w:type="spellEnd"/>
            <w:r w:rsidRPr="004148B5">
              <w:rPr>
                <w:spacing w:val="-10"/>
                <w:sz w:val="24"/>
                <w:szCs w:val="24"/>
              </w:rPr>
              <w:t xml:space="preserve"> по</w:t>
            </w:r>
            <w:r w:rsidRPr="004148B5">
              <w:rPr>
                <w:spacing w:val="-10"/>
                <w:sz w:val="24"/>
                <w:szCs w:val="24"/>
              </w:rPr>
              <w:softHyphen/>
            </w:r>
            <w:r w:rsidRPr="004148B5">
              <w:rPr>
                <w:sz w:val="24"/>
                <w:szCs w:val="24"/>
              </w:rPr>
              <w:t>казателем</w:t>
            </w:r>
          </w:p>
        </w:tc>
        <w:tc>
          <w:tcPr>
            <w:tcW w:w="426" w:type="dxa"/>
            <w:tcBorders>
              <w:top w:val="nil"/>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left w:val="single" w:sz="6" w:space="0" w:color="auto"/>
              <w:bottom w:val="single" w:sz="6" w:space="0" w:color="auto"/>
              <w:right w:val="single" w:sz="6" w:space="0" w:color="auto"/>
            </w:tcBorders>
            <w:shd w:val="clear" w:color="auto" w:fill="FFFFFF"/>
          </w:tcPr>
          <w:p w:rsidR="00E32C60" w:rsidRPr="004148B5" w:rsidRDefault="00E32C60" w:rsidP="00CE34B7">
            <w:pPr>
              <w:shd w:val="clear" w:color="auto" w:fill="FFFFFF"/>
              <w:rPr>
                <w:sz w:val="24"/>
                <w:szCs w:val="24"/>
              </w:rPr>
            </w:pPr>
            <w:r w:rsidRPr="004148B5">
              <w:rPr>
                <w:spacing w:val="-14"/>
                <w:sz w:val="24"/>
                <w:szCs w:val="24"/>
              </w:rPr>
              <w:t>Комбиниро</w:t>
            </w:r>
            <w:r w:rsidRPr="004148B5">
              <w:rPr>
                <w:sz w:val="24"/>
                <w:szCs w:val="24"/>
              </w:rPr>
              <w:t>ванный</w:t>
            </w:r>
          </w:p>
        </w:tc>
        <w:tc>
          <w:tcPr>
            <w:tcW w:w="3118" w:type="dxa"/>
            <w:tcBorders>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Определение</w:t>
            </w:r>
          </w:p>
          <w:p w:rsidR="00E32C60" w:rsidRDefault="00E32C60" w:rsidP="00A35444">
            <w:pPr>
              <w:shd w:val="clear" w:color="auto" w:fill="FFFFFF"/>
              <w:ind w:left="14"/>
              <w:rPr>
                <w:spacing w:val="-10"/>
                <w:sz w:val="24"/>
                <w:szCs w:val="24"/>
              </w:rPr>
            </w:pPr>
            <w:r w:rsidRPr="004148B5">
              <w:rPr>
                <w:spacing w:val="-10"/>
                <w:sz w:val="24"/>
                <w:szCs w:val="24"/>
              </w:rPr>
              <w:t>степени с нату</w:t>
            </w:r>
            <w:r w:rsidRPr="004148B5">
              <w:rPr>
                <w:spacing w:val="-12"/>
                <w:sz w:val="24"/>
                <w:szCs w:val="24"/>
              </w:rPr>
              <w:t>ральным показа</w:t>
            </w:r>
            <w:r w:rsidRPr="004148B5">
              <w:rPr>
                <w:spacing w:val="-11"/>
                <w:sz w:val="24"/>
                <w:szCs w:val="24"/>
              </w:rPr>
              <w:t>телем. Основа</w:t>
            </w:r>
            <w:r w:rsidRPr="004148B5">
              <w:rPr>
                <w:spacing w:val="-9"/>
                <w:sz w:val="24"/>
                <w:szCs w:val="24"/>
              </w:rPr>
              <w:t>ние степени, по</w:t>
            </w:r>
            <w:r w:rsidRPr="004148B5">
              <w:rPr>
                <w:spacing w:val="-9"/>
                <w:sz w:val="24"/>
                <w:szCs w:val="24"/>
              </w:rPr>
              <w:softHyphen/>
            </w:r>
            <w:r w:rsidRPr="004148B5">
              <w:rPr>
                <w:spacing w:val="-10"/>
                <w:sz w:val="24"/>
                <w:szCs w:val="24"/>
              </w:rPr>
              <w:t>казатель степени</w:t>
            </w:r>
          </w:p>
          <w:p w:rsidR="004C5C97" w:rsidRDefault="004C5C97" w:rsidP="00A35444">
            <w:pPr>
              <w:shd w:val="clear" w:color="auto" w:fill="FFFFFF"/>
              <w:ind w:left="14"/>
              <w:rPr>
                <w:spacing w:val="-10"/>
                <w:sz w:val="24"/>
                <w:szCs w:val="24"/>
              </w:rPr>
            </w:pPr>
          </w:p>
          <w:p w:rsidR="004C5C97" w:rsidRDefault="004C5C97" w:rsidP="00A35444">
            <w:pPr>
              <w:shd w:val="clear" w:color="auto" w:fill="FFFFFF"/>
              <w:ind w:left="14"/>
              <w:rPr>
                <w:spacing w:val="-10"/>
                <w:sz w:val="24"/>
                <w:szCs w:val="24"/>
              </w:rPr>
            </w:pPr>
          </w:p>
          <w:p w:rsidR="004C5C97" w:rsidRDefault="004C5C97" w:rsidP="00A35444">
            <w:pPr>
              <w:shd w:val="clear" w:color="auto" w:fill="FFFFFF"/>
              <w:ind w:left="14"/>
              <w:rPr>
                <w:spacing w:val="-10"/>
                <w:sz w:val="24"/>
                <w:szCs w:val="24"/>
              </w:rPr>
            </w:pPr>
          </w:p>
          <w:p w:rsidR="004C5C97" w:rsidRDefault="004C5C97" w:rsidP="00A35444">
            <w:pPr>
              <w:shd w:val="clear" w:color="auto" w:fill="FFFFFF"/>
              <w:ind w:left="14"/>
              <w:rPr>
                <w:spacing w:val="-10"/>
                <w:sz w:val="24"/>
                <w:szCs w:val="24"/>
              </w:rPr>
            </w:pPr>
          </w:p>
          <w:p w:rsidR="004C5C97" w:rsidRDefault="004C5C97" w:rsidP="00A35444">
            <w:pPr>
              <w:shd w:val="clear" w:color="auto" w:fill="FFFFFF"/>
              <w:ind w:left="14"/>
              <w:rPr>
                <w:spacing w:val="-10"/>
                <w:sz w:val="24"/>
                <w:szCs w:val="24"/>
              </w:rPr>
            </w:pPr>
          </w:p>
          <w:p w:rsidR="004C5C97" w:rsidRDefault="004C5C97" w:rsidP="00A35444">
            <w:pPr>
              <w:shd w:val="clear" w:color="auto" w:fill="FFFFFF"/>
              <w:ind w:left="14"/>
              <w:rPr>
                <w:spacing w:val="-10"/>
                <w:sz w:val="24"/>
                <w:szCs w:val="24"/>
              </w:rPr>
            </w:pPr>
          </w:p>
          <w:p w:rsidR="004C5C97" w:rsidRDefault="004C5C97" w:rsidP="00A35444">
            <w:pPr>
              <w:shd w:val="clear" w:color="auto" w:fill="FFFFFF"/>
              <w:ind w:left="14"/>
              <w:rPr>
                <w:spacing w:val="-10"/>
                <w:sz w:val="24"/>
                <w:szCs w:val="24"/>
              </w:rPr>
            </w:pPr>
          </w:p>
          <w:p w:rsidR="004C5C97" w:rsidRPr="004148B5" w:rsidRDefault="004C5C97" w:rsidP="00A35444">
            <w:pPr>
              <w:shd w:val="clear" w:color="auto" w:fill="FFFFFF"/>
              <w:ind w:left="14"/>
              <w:rPr>
                <w:sz w:val="24"/>
                <w:szCs w:val="24"/>
              </w:rPr>
            </w:pPr>
          </w:p>
        </w:tc>
        <w:tc>
          <w:tcPr>
            <w:tcW w:w="3685" w:type="dxa"/>
            <w:tcBorders>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Знать поня</w:t>
            </w:r>
            <w:r w:rsidRPr="004148B5">
              <w:rPr>
                <w:spacing w:val="-10"/>
                <w:sz w:val="24"/>
                <w:szCs w:val="24"/>
              </w:rPr>
              <w:t>тия: степень,</w:t>
            </w:r>
          </w:p>
          <w:p w:rsidR="00E32C60" w:rsidRPr="004148B5" w:rsidRDefault="00E32C60" w:rsidP="008867DF">
            <w:pPr>
              <w:shd w:val="clear" w:color="auto" w:fill="FFFFFF"/>
              <w:ind w:left="19"/>
              <w:rPr>
                <w:sz w:val="24"/>
                <w:szCs w:val="24"/>
              </w:rPr>
            </w:pPr>
            <w:r w:rsidRPr="004148B5">
              <w:rPr>
                <w:spacing w:val="-11"/>
                <w:sz w:val="24"/>
                <w:szCs w:val="24"/>
              </w:rPr>
              <w:t>основание степени, показа</w:t>
            </w:r>
            <w:r w:rsidRPr="004148B5">
              <w:rPr>
                <w:spacing w:val="-10"/>
                <w:sz w:val="24"/>
                <w:szCs w:val="24"/>
              </w:rPr>
              <w:t>тель степени</w:t>
            </w:r>
          </w:p>
        </w:tc>
        <w:tc>
          <w:tcPr>
            <w:tcW w:w="1418" w:type="dxa"/>
            <w:tcBorders>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10"/>
              <w:rPr>
                <w:sz w:val="24"/>
                <w:szCs w:val="24"/>
              </w:rPr>
            </w:pPr>
            <w:r w:rsidRPr="004148B5">
              <w:rPr>
                <w:sz w:val="24"/>
                <w:szCs w:val="24"/>
              </w:rPr>
              <w:t>п. 18,</w:t>
            </w:r>
          </w:p>
          <w:p w:rsidR="00E32C60" w:rsidRPr="004148B5" w:rsidRDefault="00E32C60" w:rsidP="006C7646">
            <w:pPr>
              <w:shd w:val="clear" w:color="auto" w:fill="FFFFFF"/>
              <w:rPr>
                <w:sz w:val="24"/>
                <w:szCs w:val="24"/>
              </w:rPr>
            </w:pPr>
            <w:r w:rsidRPr="004148B5">
              <w:rPr>
                <w:spacing w:val="-10"/>
                <w:sz w:val="24"/>
                <w:szCs w:val="24"/>
              </w:rPr>
              <w:t>№ 412</w:t>
            </w:r>
          </w:p>
        </w:tc>
        <w:tc>
          <w:tcPr>
            <w:tcW w:w="856" w:type="dxa"/>
            <w:tcBorders>
              <w:left w:val="single" w:sz="6" w:space="0" w:color="auto"/>
              <w:bottom w:val="single" w:sz="6"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14</w:t>
            </w:r>
            <w:r w:rsidR="00E32C60" w:rsidRPr="004148B5">
              <w:rPr>
                <w:i/>
                <w:iCs/>
                <w:sz w:val="24"/>
                <w:szCs w:val="24"/>
              </w:rPr>
              <w:t>.11</w:t>
            </w:r>
          </w:p>
        </w:tc>
      </w:tr>
      <w:tr w:rsidR="00E32C60" w:rsidRPr="004148B5" w:rsidTr="00D122E0">
        <w:trPr>
          <w:trHeight w:val="1027"/>
        </w:trPr>
        <w:tc>
          <w:tcPr>
            <w:tcW w:w="562" w:type="dxa"/>
            <w:tcBorders>
              <w:top w:val="single" w:sz="6" w:space="0" w:color="auto"/>
              <w:left w:val="single" w:sz="6" w:space="0" w:color="auto"/>
              <w:bottom w:val="nil"/>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29</w:t>
            </w:r>
          </w:p>
        </w:tc>
        <w:tc>
          <w:tcPr>
            <w:tcW w:w="2841"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Определение</w:t>
            </w:r>
          </w:p>
          <w:p w:rsidR="00E32C60" w:rsidRPr="004148B5" w:rsidRDefault="00E32C60" w:rsidP="008867DF">
            <w:pPr>
              <w:shd w:val="clear" w:color="auto" w:fill="FFFFFF"/>
              <w:rPr>
                <w:sz w:val="24"/>
                <w:szCs w:val="24"/>
              </w:rPr>
            </w:pPr>
            <w:r w:rsidRPr="004148B5">
              <w:rPr>
                <w:spacing w:val="-2"/>
                <w:sz w:val="24"/>
                <w:szCs w:val="24"/>
              </w:rPr>
              <w:t xml:space="preserve">степени с </w:t>
            </w:r>
            <w:proofErr w:type="gramStart"/>
            <w:r w:rsidRPr="004148B5">
              <w:rPr>
                <w:spacing w:val="-2"/>
                <w:sz w:val="24"/>
                <w:szCs w:val="24"/>
              </w:rPr>
              <w:t>на</w:t>
            </w:r>
            <w:r w:rsidRPr="004148B5">
              <w:rPr>
                <w:sz w:val="24"/>
                <w:szCs w:val="24"/>
              </w:rPr>
              <w:t>туральным</w:t>
            </w:r>
            <w:proofErr w:type="gramEnd"/>
          </w:p>
          <w:p w:rsidR="00E32C60" w:rsidRPr="004148B5" w:rsidRDefault="00E32C60" w:rsidP="008867DF">
            <w:pPr>
              <w:shd w:val="clear" w:color="auto" w:fill="FFFFFF"/>
              <w:rPr>
                <w:sz w:val="24"/>
                <w:szCs w:val="24"/>
              </w:rPr>
            </w:pPr>
            <w:r w:rsidRPr="004148B5">
              <w:rPr>
                <w:spacing w:val="-2"/>
                <w:sz w:val="24"/>
                <w:szCs w:val="24"/>
              </w:rPr>
              <w:t>показателем</w:t>
            </w:r>
          </w:p>
        </w:tc>
        <w:tc>
          <w:tcPr>
            <w:tcW w:w="426"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p>
          <w:p w:rsidR="00E32C60" w:rsidRPr="004148B5" w:rsidRDefault="00E32C60" w:rsidP="008867DF">
            <w:pPr>
              <w:shd w:val="clear" w:color="auto" w:fill="FFFFFF"/>
              <w:rPr>
                <w:sz w:val="24"/>
                <w:szCs w:val="24"/>
              </w:rPr>
            </w:pPr>
            <w:r w:rsidRPr="004148B5">
              <w:rPr>
                <w:spacing w:val="-3"/>
                <w:sz w:val="24"/>
                <w:szCs w:val="24"/>
              </w:rPr>
              <w:t>изученного</w:t>
            </w:r>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proofErr w:type="spellStart"/>
            <w:r w:rsidRPr="004148B5">
              <w:rPr>
                <w:sz w:val="24"/>
                <w:szCs w:val="24"/>
              </w:rPr>
              <w:t>Возведение</w:t>
            </w:r>
            <w:r w:rsidRPr="004148B5">
              <w:rPr>
                <w:spacing w:val="-1"/>
                <w:sz w:val="24"/>
                <w:szCs w:val="24"/>
              </w:rPr>
              <w:t>в</w:t>
            </w:r>
            <w:proofErr w:type="spellEnd"/>
            <w:r w:rsidRPr="004148B5">
              <w:rPr>
                <w:spacing w:val="-1"/>
                <w:sz w:val="24"/>
                <w:szCs w:val="24"/>
              </w:rPr>
              <w:t xml:space="preserve"> степень, четная</w:t>
            </w:r>
          </w:p>
          <w:p w:rsidR="00E32C60" w:rsidRPr="004148B5" w:rsidRDefault="00E32C60" w:rsidP="008867DF">
            <w:pPr>
              <w:shd w:val="clear" w:color="auto" w:fill="FFFFFF"/>
              <w:rPr>
                <w:sz w:val="24"/>
                <w:szCs w:val="24"/>
              </w:rPr>
            </w:pPr>
            <w:r w:rsidRPr="004148B5">
              <w:rPr>
                <w:spacing w:val="-2"/>
                <w:sz w:val="24"/>
                <w:szCs w:val="24"/>
              </w:rPr>
              <w:t>степень, нечет</w:t>
            </w:r>
            <w:r w:rsidRPr="004148B5">
              <w:rPr>
                <w:sz w:val="24"/>
                <w:szCs w:val="24"/>
              </w:rPr>
              <w:t>ная степень</w:t>
            </w:r>
          </w:p>
        </w:tc>
        <w:tc>
          <w:tcPr>
            <w:tcW w:w="3685"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возводить</w:t>
            </w:r>
          </w:p>
          <w:p w:rsidR="00E32C60" w:rsidRPr="004148B5" w:rsidRDefault="00E32C60" w:rsidP="008867DF">
            <w:pPr>
              <w:shd w:val="clear" w:color="auto" w:fill="FFFFFF"/>
              <w:rPr>
                <w:sz w:val="24"/>
                <w:szCs w:val="24"/>
              </w:rPr>
            </w:pPr>
            <w:r w:rsidRPr="004148B5">
              <w:rPr>
                <w:sz w:val="24"/>
                <w:szCs w:val="24"/>
              </w:rPr>
              <w:t>числа в степень;</w:t>
            </w:r>
          </w:p>
          <w:p w:rsidR="00E32C60" w:rsidRPr="004148B5" w:rsidRDefault="00E32C60" w:rsidP="008867DF">
            <w:pPr>
              <w:shd w:val="clear" w:color="auto" w:fill="FFFFFF"/>
              <w:ind w:right="110"/>
              <w:rPr>
                <w:sz w:val="24"/>
                <w:szCs w:val="24"/>
              </w:rPr>
            </w:pPr>
            <w:r w:rsidRPr="004148B5">
              <w:rPr>
                <w:sz w:val="24"/>
                <w:szCs w:val="24"/>
              </w:rPr>
              <w:t xml:space="preserve">- заполнять и оформлять </w:t>
            </w:r>
            <w:r w:rsidRPr="004148B5">
              <w:rPr>
                <w:spacing w:val="-2"/>
                <w:sz w:val="24"/>
                <w:szCs w:val="24"/>
              </w:rPr>
              <w:t xml:space="preserve">таблицы, </w:t>
            </w:r>
          </w:p>
          <w:p w:rsidR="00E32C60" w:rsidRPr="004148B5" w:rsidRDefault="00E32C60" w:rsidP="008867DF">
            <w:pPr>
              <w:shd w:val="clear" w:color="auto" w:fill="FFFFFF"/>
              <w:rPr>
                <w:sz w:val="24"/>
                <w:szCs w:val="24"/>
              </w:rPr>
            </w:pPr>
          </w:p>
        </w:tc>
        <w:tc>
          <w:tcPr>
            <w:tcW w:w="1418" w:type="dxa"/>
            <w:tcBorders>
              <w:top w:val="single" w:sz="6" w:space="0" w:color="auto"/>
              <w:left w:val="single" w:sz="6" w:space="0" w:color="auto"/>
              <w:bottom w:val="nil"/>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lastRenderedPageBreak/>
              <w:t>п. 18,</w:t>
            </w:r>
          </w:p>
          <w:p w:rsidR="00E32C60" w:rsidRPr="004148B5" w:rsidRDefault="00E32C60" w:rsidP="008867DF">
            <w:pPr>
              <w:shd w:val="clear" w:color="auto" w:fill="FFFFFF"/>
              <w:rPr>
                <w:sz w:val="24"/>
                <w:szCs w:val="24"/>
              </w:rPr>
            </w:pPr>
            <w:r w:rsidRPr="004148B5">
              <w:rPr>
                <w:spacing w:val="-2"/>
                <w:sz w:val="24"/>
                <w:szCs w:val="24"/>
              </w:rPr>
              <w:t>№ 387, ,391</w:t>
            </w:r>
          </w:p>
          <w:p w:rsidR="00E32C60" w:rsidRPr="004148B5" w:rsidRDefault="00E32C60" w:rsidP="008867DF">
            <w:pPr>
              <w:shd w:val="clear" w:color="auto" w:fill="FFFFFF"/>
              <w:rPr>
                <w:sz w:val="24"/>
                <w:szCs w:val="24"/>
              </w:rPr>
            </w:pPr>
            <w:r w:rsidRPr="004148B5">
              <w:rPr>
                <w:sz w:val="24"/>
                <w:szCs w:val="24"/>
              </w:rPr>
              <w:t>388 (</w:t>
            </w:r>
            <w:proofErr w:type="gramStart"/>
            <w:r w:rsidRPr="004148B5">
              <w:rPr>
                <w:sz w:val="24"/>
                <w:szCs w:val="24"/>
              </w:rPr>
              <w:t>а-г</w:t>
            </w:r>
            <w:proofErr w:type="gramEnd"/>
            <w:r w:rsidRPr="004148B5">
              <w:rPr>
                <w:sz w:val="24"/>
                <w:szCs w:val="24"/>
              </w:rPr>
              <w:t>),</w:t>
            </w:r>
          </w:p>
        </w:tc>
        <w:tc>
          <w:tcPr>
            <w:tcW w:w="856" w:type="dxa"/>
            <w:tcBorders>
              <w:top w:val="single" w:sz="6" w:space="0" w:color="auto"/>
              <w:left w:val="single" w:sz="6" w:space="0" w:color="auto"/>
              <w:bottom w:val="nil"/>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15</w:t>
            </w:r>
            <w:r w:rsidR="00E32C60" w:rsidRPr="004148B5">
              <w:rPr>
                <w:i/>
                <w:iCs/>
                <w:sz w:val="24"/>
                <w:szCs w:val="24"/>
              </w:rPr>
              <w:t>.11</w:t>
            </w:r>
          </w:p>
        </w:tc>
      </w:tr>
      <w:tr w:rsidR="00E32C60" w:rsidRPr="004148B5" w:rsidTr="00D122E0">
        <w:trPr>
          <w:trHeight w:val="766"/>
        </w:trPr>
        <w:tc>
          <w:tcPr>
            <w:tcW w:w="562" w:type="dxa"/>
            <w:tcBorders>
              <w:top w:val="single" w:sz="6" w:space="0" w:color="auto"/>
              <w:left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lastRenderedPageBreak/>
              <w:t>30</w:t>
            </w:r>
          </w:p>
        </w:tc>
        <w:tc>
          <w:tcPr>
            <w:tcW w:w="2841"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Умножение</w:t>
            </w:r>
          </w:p>
          <w:p w:rsidR="00E32C60" w:rsidRPr="004148B5" w:rsidRDefault="00E32C60" w:rsidP="008867DF">
            <w:pPr>
              <w:shd w:val="clear" w:color="auto" w:fill="FFFFFF"/>
              <w:rPr>
                <w:sz w:val="24"/>
                <w:szCs w:val="24"/>
              </w:rPr>
            </w:pPr>
            <w:r w:rsidRPr="004148B5">
              <w:rPr>
                <w:sz w:val="24"/>
                <w:szCs w:val="24"/>
              </w:rPr>
              <w:t>и деление</w:t>
            </w:r>
          </w:p>
          <w:p w:rsidR="00E32C60" w:rsidRPr="004148B5" w:rsidRDefault="00E32C60" w:rsidP="008867DF">
            <w:pPr>
              <w:shd w:val="clear" w:color="auto" w:fill="FFFFFF"/>
              <w:rPr>
                <w:sz w:val="24"/>
                <w:szCs w:val="24"/>
              </w:rPr>
            </w:pPr>
            <w:r w:rsidRPr="004148B5">
              <w:rPr>
                <w:sz w:val="24"/>
                <w:szCs w:val="24"/>
              </w:rPr>
              <w:t>степеней</w:t>
            </w:r>
          </w:p>
        </w:tc>
        <w:tc>
          <w:tcPr>
            <w:tcW w:w="426"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Ознакомление с новым</w:t>
            </w:r>
            <w:r w:rsidRPr="004148B5">
              <w:rPr>
                <w:sz w:val="24"/>
                <w:szCs w:val="24"/>
              </w:rPr>
              <w:t xml:space="preserve"> </w:t>
            </w:r>
            <w:proofErr w:type="spellStart"/>
            <w:r w:rsidRPr="004148B5">
              <w:rPr>
                <w:sz w:val="24"/>
                <w:szCs w:val="24"/>
              </w:rPr>
              <w:t>учебн</w:t>
            </w:r>
            <w:proofErr w:type="spellEnd"/>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Умножение</w:t>
            </w:r>
          </w:p>
          <w:p w:rsidR="00E32C60" w:rsidRPr="004148B5" w:rsidRDefault="00E32C60" w:rsidP="008867DF">
            <w:pPr>
              <w:shd w:val="clear" w:color="auto" w:fill="FFFFFF"/>
              <w:rPr>
                <w:sz w:val="24"/>
                <w:szCs w:val="24"/>
              </w:rPr>
            </w:pPr>
            <w:r w:rsidRPr="004148B5">
              <w:rPr>
                <w:spacing w:val="-2"/>
                <w:sz w:val="24"/>
                <w:szCs w:val="24"/>
              </w:rPr>
              <w:t xml:space="preserve">и деление </w:t>
            </w:r>
            <w:proofErr w:type="gramStart"/>
            <w:r w:rsidRPr="004148B5">
              <w:rPr>
                <w:spacing w:val="-2"/>
                <w:sz w:val="24"/>
                <w:szCs w:val="24"/>
              </w:rPr>
              <w:t>степе</w:t>
            </w:r>
            <w:proofErr w:type="gramEnd"/>
            <w:r w:rsidRPr="004148B5">
              <w:rPr>
                <w:spacing w:val="-2"/>
                <w:sz w:val="24"/>
                <w:szCs w:val="24"/>
              </w:rPr>
              <w:t>-</w:t>
            </w:r>
          </w:p>
          <w:p w:rsidR="00E32C60" w:rsidRPr="004148B5" w:rsidRDefault="00E32C60" w:rsidP="008867DF">
            <w:pPr>
              <w:shd w:val="clear" w:color="auto" w:fill="FFFFFF"/>
              <w:rPr>
                <w:sz w:val="24"/>
                <w:szCs w:val="24"/>
              </w:rPr>
            </w:pPr>
            <w:r w:rsidRPr="004148B5">
              <w:rPr>
                <w:sz w:val="24"/>
                <w:szCs w:val="24"/>
              </w:rPr>
              <w:t>ней</w:t>
            </w:r>
          </w:p>
        </w:tc>
        <w:tc>
          <w:tcPr>
            <w:tcW w:w="368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прави</w:t>
            </w:r>
            <w:r w:rsidRPr="004148B5">
              <w:rPr>
                <w:spacing w:val="-2"/>
                <w:sz w:val="24"/>
                <w:szCs w:val="24"/>
              </w:rPr>
              <w:t>ла умножения</w:t>
            </w:r>
          </w:p>
          <w:p w:rsidR="00E32C60" w:rsidRPr="004148B5" w:rsidRDefault="00E32C60" w:rsidP="008867DF">
            <w:pPr>
              <w:shd w:val="clear" w:color="auto" w:fill="FFFFFF"/>
              <w:rPr>
                <w:sz w:val="24"/>
                <w:szCs w:val="24"/>
              </w:rPr>
            </w:pPr>
            <w:r w:rsidRPr="004148B5">
              <w:rPr>
                <w:spacing w:val="-1"/>
                <w:sz w:val="24"/>
                <w:szCs w:val="24"/>
              </w:rPr>
              <w:t>и деления сте</w:t>
            </w:r>
            <w:r w:rsidRPr="004148B5">
              <w:rPr>
                <w:spacing w:val="-2"/>
                <w:sz w:val="24"/>
                <w:szCs w:val="24"/>
              </w:rPr>
              <w:t>пеней с одина</w:t>
            </w:r>
            <w:r w:rsidRPr="004148B5">
              <w:rPr>
                <w:spacing w:val="-3"/>
                <w:sz w:val="24"/>
                <w:szCs w:val="24"/>
              </w:rPr>
              <w:t>ковыми осно</w:t>
            </w:r>
            <w:r w:rsidRPr="004148B5">
              <w:rPr>
                <w:sz w:val="24"/>
                <w:szCs w:val="24"/>
              </w:rPr>
              <w:t>ваниями</w:t>
            </w:r>
          </w:p>
        </w:tc>
        <w:tc>
          <w:tcPr>
            <w:tcW w:w="14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19,№ 414,</w:t>
            </w:r>
          </w:p>
          <w:p w:rsidR="00E32C60" w:rsidRPr="004148B5" w:rsidRDefault="00E32C60" w:rsidP="008867DF">
            <w:pPr>
              <w:shd w:val="clear" w:color="auto" w:fill="FFFFFF"/>
              <w:rPr>
                <w:sz w:val="24"/>
                <w:szCs w:val="24"/>
              </w:rPr>
            </w:pPr>
            <w:r w:rsidRPr="004148B5">
              <w:rPr>
                <w:sz w:val="24"/>
                <w:szCs w:val="24"/>
              </w:rPr>
              <w:t>4163(а-в),</w:t>
            </w:r>
          </w:p>
          <w:p w:rsidR="00E32C60" w:rsidRPr="004148B5" w:rsidRDefault="00E32C60" w:rsidP="00A35444">
            <w:pPr>
              <w:shd w:val="clear" w:color="auto" w:fill="FFFFFF"/>
              <w:rPr>
                <w:sz w:val="24"/>
                <w:szCs w:val="24"/>
              </w:rPr>
            </w:pPr>
          </w:p>
        </w:tc>
        <w:tc>
          <w:tcPr>
            <w:tcW w:w="856" w:type="dxa"/>
            <w:tcBorders>
              <w:top w:val="single" w:sz="6" w:space="0" w:color="auto"/>
              <w:left w:val="single" w:sz="6"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20</w:t>
            </w:r>
            <w:r w:rsidR="00E32C60" w:rsidRPr="004148B5">
              <w:rPr>
                <w:i/>
                <w:iCs/>
                <w:sz w:val="24"/>
                <w:szCs w:val="24"/>
              </w:rPr>
              <w:t>.11</w:t>
            </w:r>
          </w:p>
        </w:tc>
      </w:tr>
      <w:tr w:rsidR="00E32C60" w:rsidRPr="004148B5" w:rsidTr="00D122E0">
        <w:trPr>
          <w:trHeight w:val="1107"/>
        </w:trPr>
        <w:tc>
          <w:tcPr>
            <w:tcW w:w="562"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31</w:t>
            </w:r>
          </w:p>
        </w:tc>
        <w:tc>
          <w:tcPr>
            <w:tcW w:w="2841"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Умножение</w:t>
            </w:r>
          </w:p>
          <w:p w:rsidR="00E32C60" w:rsidRPr="004148B5" w:rsidRDefault="00E32C60" w:rsidP="008867DF">
            <w:pPr>
              <w:shd w:val="clear" w:color="auto" w:fill="FFFFFF"/>
              <w:rPr>
                <w:sz w:val="24"/>
                <w:szCs w:val="24"/>
              </w:rPr>
            </w:pPr>
            <w:r w:rsidRPr="004148B5">
              <w:rPr>
                <w:sz w:val="24"/>
                <w:szCs w:val="24"/>
              </w:rPr>
              <w:t>и деление</w:t>
            </w:r>
          </w:p>
          <w:p w:rsidR="00E32C60" w:rsidRPr="004148B5" w:rsidRDefault="00E32C60" w:rsidP="008867DF">
            <w:pPr>
              <w:shd w:val="clear" w:color="auto" w:fill="FFFFFF"/>
              <w:rPr>
                <w:sz w:val="24"/>
                <w:szCs w:val="24"/>
              </w:rPr>
            </w:pPr>
            <w:r w:rsidRPr="004148B5">
              <w:rPr>
                <w:sz w:val="24"/>
                <w:szCs w:val="24"/>
              </w:rPr>
              <w:t>степеней</w:t>
            </w:r>
          </w:p>
        </w:tc>
        <w:tc>
          <w:tcPr>
            <w:tcW w:w="426"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p>
          <w:p w:rsidR="00E32C60" w:rsidRPr="004148B5" w:rsidRDefault="00E32C60" w:rsidP="008867DF">
            <w:pPr>
              <w:shd w:val="clear" w:color="auto" w:fill="FFFFFF"/>
              <w:rPr>
                <w:sz w:val="24"/>
                <w:szCs w:val="24"/>
              </w:rPr>
            </w:pPr>
            <w:r w:rsidRPr="004148B5">
              <w:rPr>
                <w:spacing w:val="-3"/>
                <w:sz w:val="24"/>
                <w:szCs w:val="24"/>
              </w:rPr>
              <w:t>изученного</w:t>
            </w:r>
          </w:p>
          <w:p w:rsidR="00E32C60" w:rsidRPr="004148B5" w:rsidRDefault="00E32C60" w:rsidP="008867DF">
            <w:pPr>
              <w:shd w:val="clear" w:color="auto" w:fill="FFFFFF"/>
              <w:ind w:left="5"/>
              <w:rPr>
                <w:sz w:val="24"/>
                <w:szCs w:val="24"/>
              </w:rPr>
            </w:pPr>
            <w:r w:rsidRPr="004148B5">
              <w:rPr>
                <w:sz w:val="24"/>
                <w:szCs w:val="24"/>
              </w:rPr>
              <w:t>материала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 xml:space="preserve">Степень числа </w:t>
            </w:r>
            <w:r w:rsidRPr="004148B5">
              <w:rPr>
                <w:i/>
                <w:iCs/>
                <w:spacing w:val="-2"/>
                <w:sz w:val="24"/>
                <w:szCs w:val="24"/>
              </w:rPr>
              <w:t>а,</w:t>
            </w:r>
          </w:p>
          <w:p w:rsidR="00E32C60" w:rsidRPr="004148B5" w:rsidRDefault="00E32C60" w:rsidP="008867DF">
            <w:pPr>
              <w:shd w:val="clear" w:color="auto" w:fill="FFFFFF"/>
              <w:rPr>
                <w:sz w:val="24"/>
                <w:szCs w:val="24"/>
              </w:rPr>
            </w:pPr>
            <w:r w:rsidRPr="004148B5">
              <w:rPr>
                <w:spacing w:val="-2"/>
                <w:sz w:val="24"/>
                <w:szCs w:val="24"/>
              </w:rPr>
              <w:t>не равного ну-</w:t>
            </w:r>
          </w:p>
          <w:p w:rsidR="00E32C60" w:rsidRPr="004148B5" w:rsidRDefault="00E32C60" w:rsidP="008867DF">
            <w:pPr>
              <w:shd w:val="clear" w:color="auto" w:fill="FFFFFF"/>
              <w:rPr>
                <w:sz w:val="24"/>
                <w:szCs w:val="24"/>
              </w:rPr>
            </w:pPr>
            <w:proofErr w:type="spellStart"/>
            <w:r w:rsidRPr="004148B5">
              <w:rPr>
                <w:spacing w:val="-2"/>
                <w:sz w:val="24"/>
                <w:szCs w:val="24"/>
              </w:rPr>
              <w:t>лю</w:t>
            </w:r>
            <w:proofErr w:type="spellEnd"/>
            <w:r w:rsidRPr="004148B5">
              <w:rPr>
                <w:spacing w:val="-2"/>
                <w:sz w:val="24"/>
                <w:szCs w:val="24"/>
              </w:rPr>
              <w:t>, с нулевым</w:t>
            </w:r>
          </w:p>
          <w:p w:rsidR="00E32C60" w:rsidRPr="004148B5" w:rsidRDefault="00E32C60" w:rsidP="008867DF">
            <w:pPr>
              <w:shd w:val="clear" w:color="auto" w:fill="FFFFFF"/>
              <w:ind w:left="5"/>
              <w:rPr>
                <w:sz w:val="24"/>
                <w:szCs w:val="24"/>
              </w:rPr>
            </w:pPr>
            <w:r w:rsidRPr="004148B5">
              <w:rPr>
                <w:sz w:val="24"/>
                <w:szCs w:val="24"/>
              </w:rPr>
              <w:t>показателем</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1"/>
                <w:sz w:val="24"/>
                <w:szCs w:val="24"/>
              </w:rPr>
              <w:t>менять свойст</w:t>
            </w:r>
            <w:r w:rsidRPr="004148B5">
              <w:rPr>
                <w:sz w:val="24"/>
                <w:szCs w:val="24"/>
              </w:rPr>
              <w:t>ва степеней</w:t>
            </w:r>
          </w:p>
          <w:p w:rsidR="00E32C60" w:rsidRPr="004148B5" w:rsidRDefault="00E32C60" w:rsidP="008867DF">
            <w:pPr>
              <w:shd w:val="clear" w:color="auto" w:fill="FFFFFF"/>
              <w:rPr>
                <w:sz w:val="24"/>
                <w:szCs w:val="24"/>
              </w:rPr>
            </w:pPr>
            <w:r w:rsidRPr="004148B5">
              <w:rPr>
                <w:spacing w:val="-2"/>
                <w:sz w:val="24"/>
                <w:szCs w:val="24"/>
              </w:rPr>
              <w:t>для упрощения</w:t>
            </w:r>
          </w:p>
          <w:p w:rsidR="00E32C60" w:rsidRPr="004148B5" w:rsidRDefault="00E32C60" w:rsidP="008867DF">
            <w:pPr>
              <w:shd w:val="clear" w:color="auto" w:fill="FFFFFF"/>
              <w:ind w:left="10" w:right="58"/>
              <w:rPr>
                <w:sz w:val="24"/>
                <w:szCs w:val="24"/>
              </w:rPr>
            </w:pPr>
            <w:r w:rsidRPr="004148B5">
              <w:rPr>
                <w:spacing w:val="-3"/>
                <w:sz w:val="24"/>
                <w:szCs w:val="24"/>
              </w:rPr>
              <w:t xml:space="preserve">числовых и </w:t>
            </w:r>
            <w:proofErr w:type="spellStart"/>
            <w:r w:rsidRPr="004148B5">
              <w:rPr>
                <w:spacing w:val="-3"/>
                <w:sz w:val="24"/>
                <w:szCs w:val="24"/>
              </w:rPr>
              <w:t>ал</w:t>
            </w:r>
            <w:r w:rsidRPr="004148B5">
              <w:rPr>
                <w:sz w:val="24"/>
                <w:szCs w:val="24"/>
              </w:rPr>
              <w:t>геб-их</w:t>
            </w:r>
            <w:proofErr w:type="spellEnd"/>
          </w:p>
          <w:p w:rsidR="00E32C60" w:rsidRPr="004148B5" w:rsidRDefault="00E32C60" w:rsidP="008867DF">
            <w:pPr>
              <w:shd w:val="clear" w:color="auto" w:fill="FFFFFF"/>
              <w:ind w:left="14"/>
              <w:rPr>
                <w:sz w:val="24"/>
                <w:szCs w:val="24"/>
              </w:rPr>
            </w:pPr>
            <w:r w:rsidRPr="004148B5">
              <w:rPr>
                <w:sz w:val="24"/>
                <w:szCs w:val="24"/>
              </w:rPr>
              <w:t>выражений</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19,</w:t>
            </w:r>
          </w:p>
          <w:p w:rsidR="00E32C60" w:rsidRPr="004148B5" w:rsidRDefault="00E32C60" w:rsidP="00F17504">
            <w:pPr>
              <w:shd w:val="clear" w:color="auto" w:fill="FFFFFF"/>
              <w:rPr>
                <w:sz w:val="24"/>
                <w:szCs w:val="24"/>
              </w:rPr>
            </w:pPr>
            <w:r w:rsidRPr="004148B5">
              <w:rPr>
                <w:sz w:val="24"/>
                <w:szCs w:val="24"/>
              </w:rPr>
              <w:t>№,427,(</w:t>
            </w:r>
            <w:proofErr w:type="spellStart"/>
            <w:r w:rsidRPr="004148B5">
              <w:rPr>
                <w:sz w:val="24"/>
                <w:szCs w:val="24"/>
              </w:rPr>
              <w:t>ав</w:t>
            </w:r>
            <w:proofErr w:type="spellEnd"/>
            <w:r w:rsidRPr="004148B5">
              <w:rPr>
                <w:sz w:val="24"/>
                <w:szCs w:val="24"/>
              </w:rPr>
              <w:t>)428</w:t>
            </w:r>
            <w:proofErr w:type="gramStart"/>
            <w:r w:rsidRPr="004148B5">
              <w:rPr>
                <w:sz w:val="24"/>
                <w:szCs w:val="24"/>
              </w:rPr>
              <w:t xml:space="preserve">( </w:t>
            </w:r>
            <w:proofErr w:type="spellStart"/>
            <w:proofErr w:type="gramEnd"/>
            <w:r w:rsidRPr="004148B5">
              <w:rPr>
                <w:sz w:val="24"/>
                <w:szCs w:val="24"/>
              </w:rPr>
              <w:t>ав</w:t>
            </w:r>
            <w:proofErr w:type="spellEnd"/>
            <w:r w:rsidRPr="004148B5">
              <w:rPr>
                <w:sz w:val="24"/>
                <w:szCs w:val="24"/>
              </w:rPr>
              <w:t>)</w:t>
            </w:r>
          </w:p>
        </w:tc>
        <w:tc>
          <w:tcPr>
            <w:tcW w:w="856" w:type="dxa"/>
            <w:tcBorders>
              <w:top w:val="single" w:sz="6" w:space="0" w:color="auto"/>
              <w:left w:val="single" w:sz="6" w:space="0" w:color="auto"/>
              <w:bottom w:val="single" w:sz="4"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21</w:t>
            </w:r>
            <w:r w:rsidR="00E32C60" w:rsidRPr="004148B5">
              <w:rPr>
                <w:i/>
                <w:iCs/>
                <w:sz w:val="24"/>
                <w:szCs w:val="24"/>
              </w:rPr>
              <w:t>.11</w:t>
            </w:r>
          </w:p>
        </w:tc>
      </w:tr>
      <w:tr w:rsidR="00E32C60" w:rsidRPr="004148B5" w:rsidTr="00D122E0">
        <w:trPr>
          <w:trHeight w:val="92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32</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Возведение</w:t>
            </w:r>
          </w:p>
          <w:p w:rsidR="00E32C60" w:rsidRPr="004148B5" w:rsidRDefault="00E32C60" w:rsidP="008867DF">
            <w:pPr>
              <w:shd w:val="clear" w:color="auto" w:fill="FFFFFF"/>
              <w:ind w:left="29"/>
              <w:rPr>
                <w:sz w:val="24"/>
                <w:szCs w:val="24"/>
              </w:rPr>
            </w:pPr>
            <w:r w:rsidRPr="004148B5">
              <w:rPr>
                <w:sz w:val="24"/>
                <w:szCs w:val="24"/>
              </w:rPr>
              <w:t>в степень</w:t>
            </w:r>
          </w:p>
          <w:p w:rsidR="00E32C60" w:rsidRPr="004148B5" w:rsidRDefault="00E32C60" w:rsidP="008867DF">
            <w:pPr>
              <w:shd w:val="clear" w:color="auto" w:fill="FFFFFF"/>
              <w:rPr>
                <w:sz w:val="24"/>
                <w:szCs w:val="24"/>
              </w:rPr>
            </w:pPr>
            <w:r w:rsidRPr="004148B5">
              <w:rPr>
                <w:sz w:val="24"/>
                <w:szCs w:val="24"/>
              </w:rPr>
              <w:t>произведе</w:t>
            </w:r>
            <w:r w:rsidRPr="004148B5">
              <w:rPr>
                <w:spacing w:val="-2"/>
                <w:sz w:val="24"/>
                <w:szCs w:val="24"/>
              </w:rPr>
              <w:t>ния и степе</w:t>
            </w:r>
            <w:r w:rsidRPr="004148B5">
              <w:rPr>
                <w:sz w:val="24"/>
                <w:szCs w:val="24"/>
              </w:rPr>
              <w:t>ни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w:t>
            </w:r>
            <w:r w:rsidRPr="004148B5">
              <w:rPr>
                <w:spacing w:val="-2"/>
                <w:sz w:val="24"/>
                <w:szCs w:val="24"/>
              </w:rPr>
              <w:t>ние с новым</w:t>
            </w:r>
          </w:p>
          <w:p w:rsidR="00E32C60" w:rsidRPr="004148B5" w:rsidRDefault="00E32C60" w:rsidP="008867DF">
            <w:pPr>
              <w:shd w:val="clear" w:color="auto" w:fill="FFFFFF"/>
              <w:rPr>
                <w:sz w:val="24"/>
                <w:szCs w:val="24"/>
              </w:rPr>
            </w:pPr>
            <w:r w:rsidRPr="004148B5">
              <w:rPr>
                <w:sz w:val="24"/>
                <w:szCs w:val="24"/>
              </w:rPr>
              <w:t>учебным</w:t>
            </w:r>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29"/>
              <w:rPr>
                <w:sz w:val="24"/>
                <w:szCs w:val="24"/>
              </w:rPr>
            </w:pPr>
            <w:r w:rsidRPr="004148B5">
              <w:rPr>
                <w:sz w:val="24"/>
                <w:szCs w:val="24"/>
              </w:rPr>
              <w:t>Возведение</w:t>
            </w:r>
          </w:p>
          <w:p w:rsidR="00E32C60" w:rsidRPr="004148B5" w:rsidRDefault="00E32C60" w:rsidP="008867DF">
            <w:pPr>
              <w:shd w:val="clear" w:color="auto" w:fill="FFFFFF"/>
              <w:ind w:left="34"/>
              <w:rPr>
                <w:sz w:val="24"/>
                <w:szCs w:val="24"/>
              </w:rPr>
            </w:pPr>
            <w:r w:rsidRPr="004148B5">
              <w:rPr>
                <w:sz w:val="24"/>
                <w:szCs w:val="24"/>
              </w:rPr>
              <w:t>в степень</w:t>
            </w:r>
          </w:p>
          <w:p w:rsidR="00E32C60" w:rsidRPr="004148B5" w:rsidRDefault="00E32C60" w:rsidP="008867DF">
            <w:pPr>
              <w:shd w:val="clear" w:color="auto" w:fill="FFFFFF"/>
              <w:ind w:left="34"/>
              <w:rPr>
                <w:sz w:val="24"/>
                <w:szCs w:val="24"/>
              </w:rPr>
            </w:pPr>
            <w:r w:rsidRPr="004148B5">
              <w:rPr>
                <w:sz w:val="24"/>
                <w:szCs w:val="24"/>
              </w:rPr>
              <w:t>произведения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Знать </w:t>
            </w:r>
            <w:proofErr w:type="spellStart"/>
            <w:r w:rsidRPr="004148B5">
              <w:rPr>
                <w:sz w:val="24"/>
                <w:szCs w:val="24"/>
              </w:rPr>
              <w:t>прави</w:t>
            </w:r>
            <w:proofErr w:type="spellEnd"/>
            <w:r w:rsidRPr="004148B5">
              <w:rPr>
                <w:sz w:val="24"/>
                <w:szCs w:val="24"/>
              </w:rPr>
              <w:t>-</w:t>
            </w:r>
          </w:p>
          <w:p w:rsidR="00E32C60" w:rsidRPr="004148B5" w:rsidRDefault="00E32C60" w:rsidP="008867DF">
            <w:pPr>
              <w:shd w:val="clear" w:color="auto" w:fill="FFFFFF"/>
              <w:rPr>
                <w:sz w:val="24"/>
                <w:szCs w:val="24"/>
              </w:rPr>
            </w:pPr>
            <w:r w:rsidRPr="004148B5">
              <w:rPr>
                <w:spacing w:val="-2"/>
                <w:sz w:val="24"/>
                <w:szCs w:val="24"/>
              </w:rPr>
              <w:t>ла возведения в степень про</w:t>
            </w:r>
            <w:r w:rsidRPr="004148B5">
              <w:rPr>
                <w:sz w:val="24"/>
                <w:szCs w:val="24"/>
              </w:rPr>
              <w:t>изведения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9C01DF">
            <w:pPr>
              <w:shd w:val="clear" w:color="auto" w:fill="FFFFFF"/>
              <w:ind w:left="34"/>
              <w:rPr>
                <w:sz w:val="24"/>
                <w:szCs w:val="24"/>
              </w:rPr>
            </w:pPr>
            <w:r w:rsidRPr="004148B5">
              <w:rPr>
                <w:sz w:val="24"/>
                <w:szCs w:val="24"/>
              </w:rPr>
              <w:t>п. 20,</w:t>
            </w:r>
            <w:r w:rsidRPr="004148B5">
              <w:rPr>
                <w:spacing w:val="-1"/>
                <w:sz w:val="24"/>
                <w:szCs w:val="24"/>
              </w:rPr>
              <w:t xml:space="preserve">№ 429, 436(а, </w:t>
            </w:r>
            <w:proofErr w:type="gramStart"/>
            <w:r w:rsidRPr="004148B5">
              <w:rPr>
                <w:spacing w:val="-1"/>
                <w:sz w:val="24"/>
                <w:szCs w:val="24"/>
              </w:rPr>
              <w:t>г</w:t>
            </w:r>
            <w:proofErr w:type="gramEnd"/>
            <w:r w:rsidRPr="004148B5">
              <w:rPr>
                <w:spacing w:val="-1"/>
                <w:sz w:val="24"/>
                <w:szCs w:val="24"/>
              </w:rPr>
              <w:t>, е),</w:t>
            </w:r>
          </w:p>
        </w:tc>
        <w:tc>
          <w:tcPr>
            <w:tcW w:w="856" w:type="dxa"/>
            <w:tcBorders>
              <w:top w:val="single" w:sz="4" w:space="0" w:color="auto"/>
              <w:left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22</w:t>
            </w:r>
            <w:r w:rsidR="00E32C60" w:rsidRPr="004148B5">
              <w:rPr>
                <w:i/>
                <w:iCs/>
                <w:sz w:val="24"/>
                <w:szCs w:val="24"/>
              </w:rPr>
              <w:t>.11</w:t>
            </w:r>
          </w:p>
        </w:tc>
      </w:tr>
      <w:tr w:rsidR="00E32C60" w:rsidRPr="004148B5" w:rsidTr="00D122E0">
        <w:trPr>
          <w:trHeight w:val="76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33</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Возведение</w:t>
            </w:r>
          </w:p>
          <w:p w:rsidR="00E32C60" w:rsidRPr="004148B5" w:rsidRDefault="00E32C60" w:rsidP="008867DF">
            <w:pPr>
              <w:shd w:val="clear" w:color="auto" w:fill="FFFFFF"/>
              <w:rPr>
                <w:sz w:val="24"/>
                <w:szCs w:val="24"/>
              </w:rPr>
            </w:pPr>
            <w:r w:rsidRPr="004148B5">
              <w:rPr>
                <w:sz w:val="24"/>
                <w:szCs w:val="24"/>
              </w:rPr>
              <w:t>в степень</w:t>
            </w:r>
          </w:p>
          <w:p w:rsidR="00E32C60" w:rsidRPr="004148B5" w:rsidRDefault="00E32C60" w:rsidP="008867DF">
            <w:pPr>
              <w:shd w:val="clear" w:color="auto" w:fill="FFFFFF"/>
              <w:rPr>
                <w:sz w:val="24"/>
                <w:szCs w:val="24"/>
              </w:rPr>
            </w:pPr>
            <w:r w:rsidRPr="004148B5">
              <w:rPr>
                <w:sz w:val="24"/>
                <w:szCs w:val="24"/>
              </w:rPr>
              <w:t>произведения и степени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Закрепление</w:t>
            </w:r>
          </w:p>
          <w:p w:rsidR="00E32C60" w:rsidRPr="004148B5" w:rsidRDefault="00E32C60" w:rsidP="008867DF">
            <w:pPr>
              <w:shd w:val="clear" w:color="auto" w:fill="FFFFFF"/>
              <w:rPr>
                <w:sz w:val="24"/>
                <w:szCs w:val="24"/>
              </w:rPr>
            </w:pPr>
            <w:r w:rsidRPr="004148B5">
              <w:rPr>
                <w:spacing w:val="-2"/>
                <w:sz w:val="24"/>
                <w:szCs w:val="24"/>
              </w:rPr>
              <w:t>изученного</w:t>
            </w:r>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Умножение</w:t>
            </w:r>
          </w:p>
          <w:p w:rsidR="00E32C60" w:rsidRPr="004148B5" w:rsidRDefault="00E32C60" w:rsidP="008867DF">
            <w:pPr>
              <w:shd w:val="clear" w:color="auto" w:fill="FFFFFF"/>
              <w:rPr>
                <w:sz w:val="24"/>
                <w:szCs w:val="24"/>
              </w:rPr>
            </w:pPr>
            <w:r w:rsidRPr="004148B5">
              <w:rPr>
                <w:spacing w:val="-2"/>
                <w:sz w:val="24"/>
                <w:szCs w:val="24"/>
              </w:rPr>
              <w:t>и деление степеней. Возведение</w:t>
            </w:r>
          </w:p>
          <w:p w:rsidR="00E32C60" w:rsidRPr="004148B5" w:rsidRDefault="00E32C60" w:rsidP="008867DF">
            <w:pPr>
              <w:shd w:val="clear" w:color="auto" w:fill="FFFFFF"/>
              <w:rPr>
                <w:sz w:val="24"/>
                <w:szCs w:val="24"/>
              </w:rPr>
            </w:pPr>
            <w:r w:rsidRPr="004148B5">
              <w:rPr>
                <w:spacing w:val="-2"/>
                <w:sz w:val="24"/>
                <w:szCs w:val="24"/>
              </w:rPr>
              <w:t>степени в сте</w:t>
            </w:r>
            <w:r w:rsidRPr="004148B5">
              <w:rPr>
                <w:sz w:val="24"/>
                <w:szCs w:val="24"/>
              </w:rPr>
              <w:t>пень</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возводить степень</w:t>
            </w:r>
          </w:p>
          <w:p w:rsidR="00E32C60" w:rsidRPr="004148B5" w:rsidRDefault="00E32C60" w:rsidP="008867DF">
            <w:pPr>
              <w:shd w:val="clear" w:color="auto" w:fill="FFFFFF"/>
              <w:rPr>
                <w:sz w:val="24"/>
                <w:szCs w:val="24"/>
              </w:rPr>
            </w:pPr>
            <w:r w:rsidRPr="004148B5">
              <w:rPr>
                <w:sz w:val="24"/>
                <w:szCs w:val="24"/>
              </w:rPr>
              <w:t>в степень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20,</w:t>
            </w:r>
          </w:p>
          <w:p w:rsidR="00E32C60" w:rsidRPr="004148B5" w:rsidRDefault="00E32C60" w:rsidP="008867DF">
            <w:pPr>
              <w:shd w:val="clear" w:color="auto" w:fill="FFFFFF"/>
              <w:rPr>
                <w:sz w:val="24"/>
                <w:szCs w:val="24"/>
              </w:rPr>
            </w:pPr>
            <w:r w:rsidRPr="004148B5">
              <w:rPr>
                <w:sz w:val="24"/>
                <w:szCs w:val="24"/>
              </w:rPr>
              <w:t>442,444,</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27</w:t>
            </w:r>
            <w:r w:rsidR="00E32C60" w:rsidRPr="004148B5">
              <w:rPr>
                <w:i/>
                <w:iCs/>
                <w:sz w:val="24"/>
                <w:szCs w:val="24"/>
              </w:rPr>
              <w:t>.11</w:t>
            </w:r>
          </w:p>
        </w:tc>
      </w:tr>
      <w:tr w:rsidR="00E32C60" w:rsidRPr="004148B5" w:rsidTr="00D122E0">
        <w:trPr>
          <w:trHeight w:val="69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rPr>
                <w:sz w:val="24"/>
                <w:szCs w:val="24"/>
              </w:rPr>
            </w:pPr>
            <w:r>
              <w:rPr>
                <w:sz w:val="24"/>
                <w:szCs w:val="24"/>
              </w:rPr>
              <w:t>34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Одночлен</w:t>
            </w:r>
          </w:p>
          <w:p w:rsidR="00E32C60" w:rsidRPr="004148B5" w:rsidRDefault="00E32C60" w:rsidP="008867DF">
            <w:pPr>
              <w:shd w:val="clear" w:color="auto" w:fill="FFFFFF"/>
              <w:rPr>
                <w:sz w:val="24"/>
                <w:szCs w:val="24"/>
              </w:rPr>
            </w:pPr>
            <w:r w:rsidRPr="004148B5">
              <w:rPr>
                <w:sz w:val="24"/>
                <w:szCs w:val="24"/>
              </w:rPr>
              <w:t>и его стан</w:t>
            </w:r>
            <w:r w:rsidRPr="004148B5">
              <w:rPr>
                <w:spacing w:val="-2"/>
                <w:sz w:val="24"/>
                <w:szCs w:val="24"/>
              </w:rPr>
              <w:t>дартный вид</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Ознакомление с новым</w:t>
            </w:r>
          </w:p>
          <w:p w:rsidR="00E32C60" w:rsidRPr="004148B5" w:rsidRDefault="00E32C60" w:rsidP="008867DF">
            <w:pPr>
              <w:shd w:val="clear" w:color="auto" w:fill="FFFFFF"/>
              <w:rPr>
                <w:sz w:val="24"/>
                <w:szCs w:val="24"/>
              </w:rPr>
            </w:pPr>
            <w:r w:rsidRPr="004148B5">
              <w:rPr>
                <w:sz w:val="24"/>
                <w:szCs w:val="24"/>
              </w:rPr>
              <w:t>учебным</w:t>
            </w:r>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A35444">
            <w:pPr>
              <w:shd w:val="clear" w:color="auto" w:fill="FFFFFF"/>
              <w:rPr>
                <w:sz w:val="24"/>
                <w:szCs w:val="24"/>
              </w:rPr>
            </w:pPr>
            <w:r w:rsidRPr="004148B5">
              <w:rPr>
                <w:spacing w:val="-2"/>
                <w:sz w:val="24"/>
                <w:szCs w:val="24"/>
              </w:rPr>
              <w:t>Одночлен, стандартный вид одночлена, коэф</w:t>
            </w:r>
            <w:r w:rsidRPr="004148B5">
              <w:rPr>
                <w:spacing w:val="-3"/>
                <w:sz w:val="24"/>
                <w:szCs w:val="24"/>
              </w:rPr>
              <w:t>фициент одно-</w:t>
            </w:r>
          </w:p>
          <w:p w:rsidR="00E32C60" w:rsidRPr="004148B5" w:rsidRDefault="00E32C60" w:rsidP="008867DF">
            <w:pPr>
              <w:shd w:val="clear" w:color="auto" w:fill="FFFFFF"/>
              <w:ind w:left="5"/>
              <w:rPr>
                <w:sz w:val="24"/>
                <w:szCs w:val="24"/>
              </w:rPr>
            </w:pPr>
            <w:r w:rsidRPr="004148B5">
              <w:rPr>
                <w:sz w:val="24"/>
                <w:szCs w:val="24"/>
              </w:rPr>
              <w:t>члена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поня</w:t>
            </w:r>
            <w:r w:rsidRPr="004148B5">
              <w:rPr>
                <w:spacing w:val="-2"/>
                <w:sz w:val="24"/>
                <w:szCs w:val="24"/>
              </w:rPr>
              <w:t xml:space="preserve">тия: </w:t>
            </w:r>
            <w:proofErr w:type="spellStart"/>
            <w:r w:rsidRPr="004148B5">
              <w:rPr>
                <w:spacing w:val="-2"/>
                <w:sz w:val="24"/>
                <w:szCs w:val="24"/>
              </w:rPr>
              <w:t>одночлен</w:t>
            </w:r>
            <w:proofErr w:type="gramStart"/>
            <w:r w:rsidRPr="004148B5">
              <w:rPr>
                <w:spacing w:val="-2"/>
                <w:sz w:val="24"/>
                <w:szCs w:val="24"/>
              </w:rPr>
              <w:t>,к</w:t>
            </w:r>
            <w:proofErr w:type="gramEnd"/>
            <w:r w:rsidRPr="004148B5">
              <w:rPr>
                <w:spacing w:val="-2"/>
                <w:sz w:val="24"/>
                <w:szCs w:val="24"/>
              </w:rPr>
              <w:t>оэффициент</w:t>
            </w:r>
            <w:proofErr w:type="spellEnd"/>
          </w:p>
          <w:p w:rsidR="00E32C60" w:rsidRPr="004148B5" w:rsidRDefault="00E32C60" w:rsidP="008867DF">
            <w:pPr>
              <w:shd w:val="clear" w:color="auto" w:fill="FFFFFF"/>
              <w:rPr>
                <w:sz w:val="24"/>
                <w:szCs w:val="24"/>
              </w:rPr>
            </w:pPr>
            <w:proofErr w:type="spellStart"/>
            <w:r w:rsidRPr="004148B5">
              <w:rPr>
                <w:sz w:val="24"/>
                <w:szCs w:val="24"/>
              </w:rPr>
              <w:t>одночлена</w:t>
            </w:r>
            <w:proofErr w:type="gramStart"/>
            <w:r w:rsidRPr="004148B5">
              <w:rPr>
                <w:sz w:val="24"/>
                <w:szCs w:val="24"/>
              </w:rPr>
              <w:t>,</w:t>
            </w:r>
            <w:r w:rsidRPr="004148B5">
              <w:rPr>
                <w:spacing w:val="-3"/>
                <w:sz w:val="24"/>
                <w:szCs w:val="24"/>
              </w:rPr>
              <w:t>с</w:t>
            </w:r>
            <w:proofErr w:type="gramEnd"/>
            <w:r w:rsidRPr="004148B5">
              <w:rPr>
                <w:spacing w:val="-3"/>
                <w:sz w:val="24"/>
                <w:szCs w:val="24"/>
              </w:rPr>
              <w:t>танд-й</w:t>
            </w:r>
            <w:proofErr w:type="spellEnd"/>
            <w:r w:rsidRPr="004148B5">
              <w:rPr>
                <w:sz w:val="24"/>
                <w:szCs w:val="24"/>
              </w:rPr>
              <w:t xml:space="preserve"> </w:t>
            </w:r>
            <w:r w:rsidRPr="004148B5">
              <w:rPr>
                <w:spacing w:val="-2"/>
                <w:sz w:val="24"/>
                <w:szCs w:val="24"/>
              </w:rPr>
              <w:t>вид одночлена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21,</w:t>
            </w:r>
          </w:p>
          <w:p w:rsidR="00E32C60" w:rsidRPr="004148B5" w:rsidRDefault="00E32C60" w:rsidP="008867DF">
            <w:pPr>
              <w:shd w:val="clear" w:color="auto" w:fill="FFFFFF"/>
              <w:rPr>
                <w:sz w:val="24"/>
                <w:szCs w:val="24"/>
              </w:rPr>
            </w:pPr>
            <w:r w:rsidRPr="004148B5">
              <w:rPr>
                <w:sz w:val="24"/>
                <w:szCs w:val="24"/>
              </w:rPr>
              <w:t>№ 458,</w:t>
            </w:r>
          </w:p>
          <w:p w:rsidR="00E32C60" w:rsidRPr="004148B5" w:rsidRDefault="00E32C60" w:rsidP="008867DF">
            <w:pPr>
              <w:shd w:val="clear" w:color="auto" w:fill="FFFFFF"/>
              <w:rPr>
                <w:sz w:val="24"/>
                <w:szCs w:val="24"/>
              </w:rPr>
            </w:pPr>
            <w:r w:rsidRPr="004148B5">
              <w:rPr>
                <w:sz w:val="24"/>
                <w:szCs w:val="24"/>
              </w:rPr>
              <w:t>460 (а),</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28</w:t>
            </w:r>
            <w:r w:rsidR="004C5C97">
              <w:rPr>
                <w:i/>
                <w:iCs/>
                <w:sz w:val="24"/>
                <w:szCs w:val="24"/>
              </w:rPr>
              <w:t>.11</w:t>
            </w:r>
          </w:p>
        </w:tc>
      </w:tr>
      <w:tr w:rsidR="00E32C60" w:rsidRPr="004148B5" w:rsidTr="00D122E0">
        <w:trPr>
          <w:trHeight w:val="1096"/>
        </w:trPr>
        <w:tc>
          <w:tcPr>
            <w:tcW w:w="562"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35</w:t>
            </w:r>
          </w:p>
        </w:tc>
        <w:tc>
          <w:tcPr>
            <w:tcW w:w="2841"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Умножение</w:t>
            </w:r>
          </w:p>
          <w:p w:rsidR="00E32C60" w:rsidRPr="004148B5" w:rsidRDefault="00E32C60" w:rsidP="008867DF">
            <w:pPr>
              <w:shd w:val="clear" w:color="auto" w:fill="FFFFFF"/>
              <w:ind w:right="130"/>
              <w:rPr>
                <w:sz w:val="24"/>
                <w:szCs w:val="24"/>
              </w:rPr>
            </w:pPr>
            <w:r w:rsidRPr="004148B5">
              <w:rPr>
                <w:spacing w:val="-4"/>
                <w:sz w:val="24"/>
                <w:szCs w:val="24"/>
              </w:rPr>
              <w:t xml:space="preserve">одночленов. </w:t>
            </w:r>
            <w:r w:rsidRPr="004148B5">
              <w:rPr>
                <w:sz w:val="24"/>
                <w:szCs w:val="24"/>
              </w:rPr>
              <w:t>Возведение</w:t>
            </w:r>
          </w:p>
          <w:p w:rsidR="00E32C60" w:rsidRPr="004148B5" w:rsidRDefault="00E32C60" w:rsidP="008867DF">
            <w:pPr>
              <w:shd w:val="clear" w:color="auto" w:fill="FFFFFF"/>
              <w:rPr>
                <w:sz w:val="24"/>
                <w:szCs w:val="24"/>
              </w:rPr>
            </w:pPr>
            <w:r w:rsidRPr="004148B5">
              <w:rPr>
                <w:sz w:val="24"/>
                <w:szCs w:val="24"/>
              </w:rPr>
              <w:t>одночлена</w:t>
            </w:r>
          </w:p>
          <w:p w:rsidR="00E32C60" w:rsidRPr="004148B5" w:rsidRDefault="00E32C60" w:rsidP="008867DF">
            <w:pPr>
              <w:shd w:val="clear" w:color="auto" w:fill="FFFFFF"/>
              <w:rPr>
                <w:sz w:val="24"/>
                <w:szCs w:val="24"/>
              </w:rPr>
            </w:pPr>
            <w:r w:rsidRPr="004148B5">
              <w:rPr>
                <w:spacing w:val="-2"/>
                <w:sz w:val="24"/>
                <w:szCs w:val="24"/>
              </w:rPr>
              <w:t>в натураль</w:t>
            </w:r>
            <w:r w:rsidRPr="004148B5">
              <w:rPr>
                <w:spacing w:val="-3"/>
                <w:sz w:val="24"/>
                <w:szCs w:val="24"/>
              </w:rPr>
              <w:t>ную степень</w:t>
            </w:r>
          </w:p>
        </w:tc>
        <w:tc>
          <w:tcPr>
            <w:tcW w:w="426"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E32C60" w:rsidP="00CE34B7">
            <w:pPr>
              <w:shd w:val="clear" w:color="auto" w:fill="FFFFFF"/>
              <w:rPr>
                <w:sz w:val="24"/>
                <w:szCs w:val="24"/>
              </w:rPr>
            </w:pPr>
            <w:r w:rsidRPr="004148B5">
              <w:rPr>
                <w:spacing w:val="-3"/>
                <w:sz w:val="24"/>
                <w:szCs w:val="24"/>
              </w:rPr>
              <w:t xml:space="preserve">Ознакомление с новым </w:t>
            </w:r>
            <w:r w:rsidRPr="004148B5">
              <w:rPr>
                <w:sz w:val="24"/>
                <w:szCs w:val="24"/>
              </w:rPr>
              <w:t>учебным</w:t>
            </w:r>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E32C60" w:rsidP="00A35444">
            <w:pPr>
              <w:shd w:val="clear" w:color="auto" w:fill="FFFFFF"/>
              <w:rPr>
                <w:sz w:val="24"/>
                <w:szCs w:val="24"/>
              </w:rPr>
            </w:pPr>
            <w:r w:rsidRPr="004148B5">
              <w:rPr>
                <w:spacing w:val="-3"/>
                <w:sz w:val="24"/>
                <w:szCs w:val="24"/>
              </w:rPr>
              <w:t>Умножение од</w:t>
            </w:r>
            <w:r w:rsidRPr="004148B5">
              <w:rPr>
                <w:spacing w:val="-1"/>
                <w:sz w:val="24"/>
                <w:szCs w:val="24"/>
              </w:rPr>
              <w:t>ночленов, возве</w:t>
            </w:r>
            <w:r w:rsidRPr="004148B5">
              <w:rPr>
                <w:spacing w:val="-1"/>
                <w:sz w:val="24"/>
                <w:szCs w:val="24"/>
              </w:rPr>
              <w:softHyphen/>
            </w:r>
            <w:r w:rsidRPr="004148B5">
              <w:rPr>
                <w:spacing w:val="-2"/>
                <w:sz w:val="24"/>
                <w:szCs w:val="24"/>
              </w:rPr>
              <w:t>дение одночлена</w:t>
            </w:r>
          </w:p>
          <w:p w:rsidR="00E32C60" w:rsidRPr="004148B5" w:rsidRDefault="00E32C60" w:rsidP="008867DF">
            <w:pPr>
              <w:shd w:val="clear" w:color="auto" w:fill="FFFFFF"/>
              <w:rPr>
                <w:sz w:val="24"/>
                <w:szCs w:val="24"/>
              </w:rPr>
            </w:pPr>
            <w:r w:rsidRPr="004148B5">
              <w:rPr>
                <w:spacing w:val="-3"/>
                <w:sz w:val="24"/>
                <w:szCs w:val="24"/>
              </w:rPr>
              <w:t>в натуральную</w:t>
            </w:r>
          </w:p>
          <w:p w:rsidR="00E32C60" w:rsidRPr="004148B5" w:rsidRDefault="00E32C60" w:rsidP="008867DF">
            <w:pPr>
              <w:shd w:val="clear" w:color="auto" w:fill="FFFFFF"/>
              <w:rPr>
                <w:sz w:val="24"/>
                <w:szCs w:val="24"/>
              </w:rPr>
            </w:pPr>
            <w:r w:rsidRPr="004148B5">
              <w:rPr>
                <w:sz w:val="24"/>
                <w:szCs w:val="24"/>
              </w:rPr>
              <w:t>степень</w:t>
            </w:r>
          </w:p>
        </w:tc>
        <w:tc>
          <w:tcPr>
            <w:tcW w:w="3685"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Знать </w:t>
            </w:r>
            <w:proofErr w:type="spellStart"/>
            <w:r w:rsidRPr="004148B5">
              <w:rPr>
                <w:sz w:val="24"/>
                <w:szCs w:val="24"/>
              </w:rPr>
              <w:t>алго</w:t>
            </w:r>
            <w:proofErr w:type="spellEnd"/>
            <w:r w:rsidRPr="004148B5">
              <w:rPr>
                <w:sz w:val="24"/>
                <w:szCs w:val="24"/>
              </w:rPr>
              <w:t>-</w:t>
            </w:r>
          </w:p>
          <w:p w:rsidR="00E32C60" w:rsidRPr="004148B5" w:rsidRDefault="00E32C60" w:rsidP="008867DF">
            <w:pPr>
              <w:shd w:val="clear" w:color="auto" w:fill="FFFFFF"/>
              <w:ind w:right="187"/>
              <w:rPr>
                <w:sz w:val="24"/>
                <w:szCs w:val="24"/>
              </w:rPr>
            </w:pPr>
            <w:r w:rsidRPr="004148B5">
              <w:rPr>
                <w:spacing w:val="-2"/>
                <w:sz w:val="24"/>
                <w:szCs w:val="24"/>
              </w:rPr>
              <w:t>ритм умноже</w:t>
            </w:r>
            <w:r w:rsidRPr="004148B5">
              <w:rPr>
                <w:spacing w:val="-2"/>
                <w:sz w:val="24"/>
                <w:szCs w:val="24"/>
              </w:rPr>
              <w:softHyphen/>
            </w:r>
            <w:r w:rsidRPr="004148B5">
              <w:rPr>
                <w:spacing w:val="-1"/>
                <w:sz w:val="24"/>
                <w:szCs w:val="24"/>
              </w:rPr>
              <w:t xml:space="preserve">ния </w:t>
            </w:r>
            <w:proofErr w:type="spellStart"/>
            <w:r w:rsidRPr="004148B5">
              <w:rPr>
                <w:spacing w:val="-1"/>
                <w:sz w:val="24"/>
                <w:szCs w:val="24"/>
              </w:rPr>
              <w:t>одночле</w:t>
            </w:r>
            <w:proofErr w:type="spellEnd"/>
            <w:r w:rsidRPr="004148B5">
              <w:rPr>
                <w:spacing w:val="-1"/>
                <w:sz w:val="24"/>
                <w:szCs w:val="24"/>
              </w:rPr>
              <w:t>-</w:t>
            </w:r>
          </w:p>
          <w:p w:rsidR="00E32C60" w:rsidRPr="004148B5" w:rsidRDefault="00E32C60" w:rsidP="008867DF">
            <w:pPr>
              <w:shd w:val="clear" w:color="auto" w:fill="FFFFFF"/>
              <w:rPr>
                <w:sz w:val="24"/>
                <w:szCs w:val="24"/>
              </w:rPr>
            </w:pPr>
            <w:r w:rsidRPr="004148B5">
              <w:rPr>
                <w:spacing w:val="-1"/>
                <w:sz w:val="24"/>
                <w:szCs w:val="24"/>
              </w:rPr>
              <w:t xml:space="preserve">нов и </w:t>
            </w:r>
            <w:proofErr w:type="spellStart"/>
            <w:r w:rsidRPr="004148B5">
              <w:rPr>
                <w:spacing w:val="-1"/>
                <w:sz w:val="24"/>
                <w:szCs w:val="24"/>
              </w:rPr>
              <w:t>возведе</w:t>
            </w:r>
            <w:proofErr w:type="spellEnd"/>
            <w:r w:rsidRPr="004148B5">
              <w:rPr>
                <w:spacing w:val="-1"/>
                <w:sz w:val="24"/>
                <w:szCs w:val="24"/>
              </w:rPr>
              <w:t>-</w:t>
            </w:r>
          </w:p>
          <w:p w:rsidR="00E32C60" w:rsidRPr="004148B5" w:rsidRDefault="00E32C60" w:rsidP="008867DF">
            <w:pPr>
              <w:shd w:val="clear" w:color="auto" w:fill="FFFFFF"/>
              <w:rPr>
                <w:sz w:val="24"/>
                <w:szCs w:val="24"/>
              </w:rPr>
            </w:pPr>
            <w:proofErr w:type="spellStart"/>
            <w:r w:rsidRPr="004148B5">
              <w:rPr>
                <w:spacing w:val="-2"/>
                <w:sz w:val="24"/>
                <w:szCs w:val="24"/>
              </w:rPr>
              <w:t>ние</w:t>
            </w:r>
            <w:proofErr w:type="spellEnd"/>
            <w:r w:rsidRPr="004148B5">
              <w:rPr>
                <w:spacing w:val="-2"/>
                <w:sz w:val="24"/>
                <w:szCs w:val="24"/>
              </w:rPr>
              <w:t xml:space="preserve"> одночлена</w:t>
            </w:r>
          </w:p>
          <w:p w:rsidR="00E32C60" w:rsidRPr="004148B5" w:rsidRDefault="00E32C60" w:rsidP="008867DF">
            <w:pPr>
              <w:shd w:val="clear" w:color="auto" w:fill="FFFFFF"/>
              <w:ind w:right="106"/>
              <w:rPr>
                <w:sz w:val="24"/>
                <w:szCs w:val="24"/>
              </w:rPr>
            </w:pPr>
            <w:r w:rsidRPr="004148B5">
              <w:rPr>
                <w:spacing w:val="-3"/>
                <w:sz w:val="24"/>
                <w:szCs w:val="24"/>
              </w:rPr>
              <w:t xml:space="preserve">в натуральную </w:t>
            </w:r>
            <w:r w:rsidRPr="004148B5">
              <w:rPr>
                <w:sz w:val="24"/>
                <w:szCs w:val="24"/>
              </w:rPr>
              <w:t>степень</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22,</w:t>
            </w:r>
          </w:p>
          <w:p w:rsidR="00E32C60" w:rsidRPr="004148B5" w:rsidRDefault="00E32C60" w:rsidP="008867DF">
            <w:pPr>
              <w:shd w:val="clear" w:color="auto" w:fill="FFFFFF"/>
              <w:ind w:hanging="29"/>
              <w:rPr>
                <w:sz w:val="24"/>
                <w:szCs w:val="24"/>
              </w:rPr>
            </w:pPr>
            <w:r w:rsidRPr="004148B5">
              <w:rPr>
                <w:spacing w:val="-1"/>
                <w:sz w:val="24"/>
                <w:szCs w:val="24"/>
              </w:rPr>
              <w:t xml:space="preserve">№468 (а, б), </w:t>
            </w:r>
            <w:r w:rsidRPr="004148B5">
              <w:rPr>
                <w:sz w:val="24"/>
                <w:szCs w:val="24"/>
              </w:rPr>
              <w:t>469 (а-в),</w:t>
            </w:r>
          </w:p>
          <w:p w:rsidR="00E32C60" w:rsidRPr="004148B5" w:rsidRDefault="00E32C60" w:rsidP="008867DF">
            <w:pPr>
              <w:shd w:val="clear" w:color="auto" w:fill="FFFFFF"/>
              <w:rPr>
                <w:sz w:val="24"/>
                <w:szCs w:val="24"/>
              </w:rPr>
            </w:pPr>
            <w:r w:rsidRPr="004148B5">
              <w:rPr>
                <w:sz w:val="24"/>
                <w:szCs w:val="24"/>
              </w:rPr>
              <w:t>472,481</w:t>
            </w:r>
          </w:p>
        </w:tc>
        <w:tc>
          <w:tcPr>
            <w:tcW w:w="856"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2E0215" w:rsidP="00576D80">
            <w:pPr>
              <w:ind w:left="-108" w:right="-108"/>
              <w:jc w:val="center"/>
              <w:rPr>
                <w:color w:val="000000" w:themeColor="text1"/>
                <w:sz w:val="24"/>
                <w:szCs w:val="24"/>
              </w:rPr>
            </w:pPr>
            <w:r>
              <w:rPr>
                <w:b/>
                <w:bCs/>
                <w:i/>
                <w:iCs/>
                <w:color w:val="000000" w:themeColor="text1"/>
                <w:sz w:val="24"/>
                <w:szCs w:val="24"/>
              </w:rPr>
              <w:t>29.11</w:t>
            </w:r>
          </w:p>
        </w:tc>
      </w:tr>
      <w:tr w:rsidR="00E32C60" w:rsidRPr="004148B5" w:rsidTr="00D122E0">
        <w:trPr>
          <w:trHeight w:val="123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36</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Умножение</w:t>
            </w:r>
          </w:p>
          <w:p w:rsidR="00E32C60" w:rsidRPr="004148B5" w:rsidRDefault="00E32C60" w:rsidP="008867DF">
            <w:pPr>
              <w:shd w:val="clear" w:color="auto" w:fill="FFFFFF"/>
              <w:ind w:right="120" w:firstLine="5"/>
              <w:rPr>
                <w:sz w:val="24"/>
                <w:szCs w:val="24"/>
              </w:rPr>
            </w:pPr>
            <w:r w:rsidRPr="004148B5">
              <w:rPr>
                <w:spacing w:val="-4"/>
                <w:sz w:val="24"/>
                <w:szCs w:val="24"/>
              </w:rPr>
              <w:t xml:space="preserve">одночленов. </w:t>
            </w:r>
            <w:r w:rsidRPr="004148B5">
              <w:rPr>
                <w:sz w:val="24"/>
                <w:szCs w:val="24"/>
              </w:rPr>
              <w:t>Возведение одночлена</w:t>
            </w:r>
          </w:p>
          <w:p w:rsidR="00E32C60" w:rsidRPr="004148B5" w:rsidRDefault="00E32C60" w:rsidP="008867DF">
            <w:pPr>
              <w:shd w:val="clear" w:color="auto" w:fill="FFFFFF"/>
              <w:rPr>
                <w:sz w:val="24"/>
                <w:szCs w:val="24"/>
              </w:rPr>
            </w:pPr>
            <w:r w:rsidRPr="004148B5">
              <w:rPr>
                <w:spacing w:val="-2"/>
                <w:sz w:val="24"/>
                <w:szCs w:val="24"/>
              </w:rPr>
              <w:t>в натураль</w:t>
            </w:r>
            <w:r w:rsidRPr="004148B5">
              <w:rPr>
                <w:spacing w:val="-3"/>
                <w:sz w:val="24"/>
                <w:szCs w:val="24"/>
              </w:rPr>
              <w:t>ную степень</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E32C60" w:rsidP="008867DF">
            <w:pPr>
              <w:shd w:val="clear" w:color="auto" w:fill="FFFFFF"/>
              <w:ind w:right="322"/>
              <w:rPr>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Умножение</w:t>
            </w:r>
          </w:p>
          <w:p w:rsidR="00E32C60" w:rsidRPr="004148B5" w:rsidRDefault="00E32C60" w:rsidP="008867DF">
            <w:pPr>
              <w:shd w:val="clear" w:color="auto" w:fill="FFFFFF"/>
              <w:ind w:right="163"/>
              <w:rPr>
                <w:sz w:val="24"/>
                <w:szCs w:val="24"/>
              </w:rPr>
            </w:pPr>
            <w:r w:rsidRPr="004148B5">
              <w:rPr>
                <w:sz w:val="24"/>
                <w:szCs w:val="24"/>
              </w:rPr>
              <w:t xml:space="preserve">и возведение </w:t>
            </w:r>
            <w:r w:rsidRPr="004148B5">
              <w:rPr>
                <w:spacing w:val="-2"/>
                <w:sz w:val="24"/>
                <w:szCs w:val="24"/>
              </w:rPr>
              <w:t>в степень одно</w:t>
            </w:r>
            <w:r w:rsidRPr="004148B5">
              <w:rPr>
                <w:spacing w:val="-2"/>
                <w:sz w:val="24"/>
                <w:szCs w:val="24"/>
              </w:rPr>
              <w:softHyphen/>
            </w:r>
            <w:r w:rsidRPr="004148B5">
              <w:rPr>
                <w:sz w:val="24"/>
                <w:szCs w:val="24"/>
              </w:rPr>
              <w:t>членов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2"/>
                <w:sz w:val="24"/>
                <w:szCs w:val="24"/>
              </w:rPr>
              <w:t xml:space="preserve">менять правила </w:t>
            </w:r>
            <w:r w:rsidRPr="004148B5">
              <w:rPr>
                <w:sz w:val="24"/>
                <w:szCs w:val="24"/>
              </w:rPr>
              <w:t>умножения од</w:t>
            </w:r>
            <w:r w:rsidRPr="004148B5">
              <w:rPr>
                <w:sz w:val="24"/>
                <w:szCs w:val="24"/>
              </w:rPr>
              <w:softHyphen/>
            </w:r>
            <w:r w:rsidRPr="004148B5">
              <w:rPr>
                <w:spacing w:val="-1"/>
                <w:sz w:val="24"/>
                <w:szCs w:val="24"/>
              </w:rPr>
              <w:t>ночленов, воз</w:t>
            </w:r>
            <w:r w:rsidRPr="004148B5">
              <w:rPr>
                <w:spacing w:val="-3"/>
                <w:sz w:val="24"/>
                <w:szCs w:val="24"/>
              </w:rPr>
              <w:t>ведения одно</w:t>
            </w:r>
            <w:r w:rsidRPr="004148B5">
              <w:rPr>
                <w:spacing w:val="-1"/>
                <w:sz w:val="24"/>
                <w:szCs w:val="24"/>
              </w:rPr>
              <w:t>члена в степень</w:t>
            </w:r>
            <w:r w:rsidRPr="004148B5">
              <w:rPr>
                <w:sz w:val="24"/>
                <w:szCs w:val="24"/>
              </w:rPr>
              <w:t xml:space="preserve">  </w:t>
            </w:r>
            <w:r w:rsidRPr="004148B5">
              <w:rPr>
                <w:spacing w:val="-2"/>
                <w:sz w:val="24"/>
                <w:szCs w:val="24"/>
              </w:rPr>
              <w:t>для упрощения</w:t>
            </w:r>
            <w:r w:rsidRPr="004148B5">
              <w:rPr>
                <w:sz w:val="24"/>
                <w:szCs w:val="24"/>
              </w:rPr>
              <w:t xml:space="preserve"> </w:t>
            </w:r>
            <w:proofErr w:type="gramStart"/>
            <w:r w:rsidRPr="004148B5">
              <w:rPr>
                <w:sz w:val="24"/>
                <w:szCs w:val="24"/>
              </w:rPr>
              <w:t>выражении</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22,</w:t>
            </w:r>
          </w:p>
          <w:p w:rsidR="00E32C60" w:rsidRPr="004148B5" w:rsidRDefault="00E32C60" w:rsidP="00A35444">
            <w:pPr>
              <w:shd w:val="clear" w:color="auto" w:fill="FFFFFF"/>
              <w:ind w:right="226" w:hanging="14"/>
              <w:rPr>
                <w:sz w:val="24"/>
                <w:szCs w:val="24"/>
              </w:rPr>
            </w:pPr>
            <w:r w:rsidRPr="004148B5">
              <w:rPr>
                <w:sz w:val="24"/>
                <w:szCs w:val="24"/>
              </w:rPr>
              <w:t xml:space="preserve">№ 477, 474 (а, б), </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4</w:t>
            </w:r>
            <w:r w:rsidR="00E32C60" w:rsidRPr="004148B5">
              <w:rPr>
                <w:i/>
                <w:iCs/>
                <w:sz w:val="24"/>
                <w:szCs w:val="24"/>
              </w:rPr>
              <w:t>.12</w:t>
            </w:r>
          </w:p>
        </w:tc>
      </w:tr>
      <w:tr w:rsidR="00E32C60" w:rsidRPr="004148B5" w:rsidTr="00D122E0">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37</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Функция</w:t>
            </w:r>
          </w:p>
          <w:p w:rsidR="00E32C60" w:rsidRPr="004148B5" w:rsidRDefault="00E32C60" w:rsidP="008867DF">
            <w:pPr>
              <w:shd w:val="clear" w:color="auto" w:fill="FFFFFF"/>
              <w:ind w:right="331"/>
              <w:rPr>
                <w:sz w:val="24"/>
                <w:szCs w:val="24"/>
              </w:rPr>
            </w:pPr>
            <w:r w:rsidRPr="004148B5">
              <w:rPr>
                <w:i/>
                <w:iCs/>
                <w:sz w:val="24"/>
                <w:szCs w:val="24"/>
              </w:rPr>
              <w:t>у = х</w:t>
            </w:r>
            <w:proofErr w:type="gramStart"/>
            <w:r w:rsidRPr="004148B5">
              <w:rPr>
                <w:i/>
                <w:iCs/>
                <w:sz w:val="24"/>
                <w:szCs w:val="24"/>
                <w:vertAlign w:val="superscript"/>
              </w:rPr>
              <w:t>2</w:t>
            </w:r>
            <w:proofErr w:type="gramEnd"/>
            <w:r w:rsidRPr="004148B5">
              <w:rPr>
                <w:i/>
                <w:iCs/>
                <w:sz w:val="24"/>
                <w:szCs w:val="24"/>
              </w:rPr>
              <w:t xml:space="preserve"> </w:t>
            </w:r>
            <w:r w:rsidRPr="004148B5">
              <w:rPr>
                <w:sz w:val="24"/>
                <w:szCs w:val="24"/>
              </w:rPr>
              <w:t>и ее график</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24" w:firstLine="5"/>
              <w:rPr>
                <w:sz w:val="24"/>
                <w:szCs w:val="24"/>
              </w:rPr>
            </w:pPr>
            <w:r w:rsidRPr="004148B5">
              <w:rPr>
                <w:spacing w:val="-1"/>
                <w:sz w:val="24"/>
                <w:szCs w:val="24"/>
              </w:rPr>
              <w:t>Ознакомле</w:t>
            </w:r>
            <w:r w:rsidRPr="004148B5">
              <w:rPr>
                <w:spacing w:val="-1"/>
                <w:sz w:val="24"/>
                <w:szCs w:val="24"/>
              </w:rPr>
              <w:softHyphen/>
            </w:r>
            <w:r w:rsidRPr="004148B5">
              <w:rPr>
                <w:spacing w:val="-2"/>
                <w:sz w:val="24"/>
                <w:szCs w:val="24"/>
              </w:rPr>
              <w:t xml:space="preserve">ние с новым </w:t>
            </w:r>
            <w:r w:rsidRPr="004148B5">
              <w:rPr>
                <w:sz w:val="24"/>
                <w:szCs w:val="24"/>
              </w:rPr>
              <w:t xml:space="preserve">учебным </w:t>
            </w:r>
            <w:r w:rsidRPr="004148B5">
              <w:rPr>
                <w:spacing w:val="-1"/>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62" w:firstLine="24"/>
              <w:rPr>
                <w:sz w:val="24"/>
                <w:szCs w:val="24"/>
              </w:rPr>
            </w:pPr>
            <w:proofErr w:type="spellStart"/>
            <w:r w:rsidRPr="004148B5">
              <w:rPr>
                <w:spacing w:val="-4"/>
                <w:sz w:val="24"/>
                <w:szCs w:val="24"/>
              </w:rPr>
              <w:t>Фун-я</w:t>
            </w:r>
            <w:proofErr w:type="spellEnd"/>
            <w:r w:rsidRPr="004148B5">
              <w:rPr>
                <w:spacing w:val="-4"/>
                <w:sz w:val="24"/>
                <w:szCs w:val="24"/>
              </w:rPr>
              <w:t xml:space="preserve"> </w:t>
            </w:r>
            <w:r w:rsidRPr="004148B5">
              <w:rPr>
                <w:i/>
                <w:iCs/>
                <w:spacing w:val="-4"/>
                <w:sz w:val="24"/>
                <w:szCs w:val="24"/>
              </w:rPr>
              <w:t xml:space="preserve">у </w:t>
            </w:r>
            <w:r w:rsidRPr="004148B5">
              <w:rPr>
                <w:spacing w:val="-4"/>
                <w:sz w:val="24"/>
                <w:szCs w:val="24"/>
              </w:rPr>
              <w:t xml:space="preserve">= </w:t>
            </w:r>
            <w:r w:rsidRPr="004148B5">
              <w:rPr>
                <w:i/>
                <w:iCs/>
                <w:spacing w:val="-4"/>
                <w:sz w:val="24"/>
                <w:szCs w:val="24"/>
              </w:rPr>
              <w:t>х</w:t>
            </w:r>
            <w:proofErr w:type="gramStart"/>
            <w:r w:rsidRPr="004148B5">
              <w:rPr>
                <w:i/>
                <w:iCs/>
                <w:spacing w:val="-4"/>
                <w:sz w:val="24"/>
                <w:szCs w:val="24"/>
                <w:vertAlign w:val="superscript"/>
              </w:rPr>
              <w:t>2</w:t>
            </w:r>
            <w:proofErr w:type="gramEnd"/>
            <w:r w:rsidRPr="004148B5">
              <w:rPr>
                <w:i/>
                <w:iCs/>
                <w:spacing w:val="-4"/>
                <w:sz w:val="24"/>
                <w:szCs w:val="24"/>
              </w:rPr>
              <w:t xml:space="preserve">, </w:t>
            </w:r>
            <w:r w:rsidRPr="004148B5">
              <w:rPr>
                <w:spacing w:val="-3"/>
                <w:sz w:val="24"/>
                <w:szCs w:val="24"/>
              </w:rPr>
              <w:t xml:space="preserve">график ф-и </w:t>
            </w:r>
            <w:r w:rsidRPr="004148B5">
              <w:rPr>
                <w:i/>
                <w:iCs/>
                <w:spacing w:val="-2"/>
                <w:sz w:val="24"/>
                <w:szCs w:val="24"/>
              </w:rPr>
              <w:t xml:space="preserve">у </w:t>
            </w:r>
            <w:r w:rsidRPr="004148B5">
              <w:rPr>
                <w:spacing w:val="-2"/>
                <w:sz w:val="24"/>
                <w:szCs w:val="24"/>
              </w:rPr>
              <w:t xml:space="preserve">= </w:t>
            </w:r>
            <w:r w:rsidRPr="004148B5">
              <w:rPr>
                <w:i/>
                <w:iCs/>
                <w:spacing w:val="-2"/>
                <w:sz w:val="24"/>
                <w:szCs w:val="24"/>
              </w:rPr>
              <w:t>х</w:t>
            </w:r>
            <w:r w:rsidRPr="004148B5">
              <w:rPr>
                <w:i/>
                <w:iCs/>
                <w:spacing w:val="-2"/>
                <w:sz w:val="24"/>
                <w:szCs w:val="24"/>
                <w:vertAlign w:val="superscript"/>
              </w:rPr>
              <w:t>2</w:t>
            </w:r>
            <w:r w:rsidRPr="004148B5">
              <w:rPr>
                <w:i/>
                <w:iCs/>
                <w:spacing w:val="-2"/>
                <w:sz w:val="24"/>
                <w:szCs w:val="24"/>
              </w:rPr>
              <w:t xml:space="preserve">, </w:t>
            </w:r>
            <w:r w:rsidRPr="004148B5">
              <w:rPr>
                <w:spacing w:val="-2"/>
                <w:sz w:val="24"/>
                <w:szCs w:val="24"/>
              </w:rPr>
              <w:t xml:space="preserve">свойства </w:t>
            </w:r>
            <w:r w:rsidRPr="004148B5">
              <w:rPr>
                <w:spacing w:val="-1"/>
                <w:sz w:val="24"/>
                <w:szCs w:val="24"/>
              </w:rPr>
              <w:t>ф-и. Пара</w:t>
            </w:r>
            <w:r w:rsidRPr="004148B5">
              <w:rPr>
                <w:spacing w:val="-1"/>
                <w:sz w:val="24"/>
                <w:szCs w:val="24"/>
              </w:rPr>
              <w:softHyphen/>
            </w:r>
            <w:r w:rsidRPr="004148B5">
              <w:rPr>
                <w:sz w:val="24"/>
                <w:szCs w:val="24"/>
              </w:rPr>
              <w:t xml:space="preserve">бола, </w:t>
            </w:r>
            <w:r w:rsidRPr="004148B5">
              <w:rPr>
                <w:sz w:val="24"/>
                <w:szCs w:val="24"/>
              </w:rPr>
              <w:lastRenderedPageBreak/>
              <w:t>ось сим</w:t>
            </w:r>
            <w:r w:rsidRPr="004148B5">
              <w:rPr>
                <w:sz w:val="24"/>
                <w:szCs w:val="24"/>
              </w:rPr>
              <w:softHyphen/>
            </w:r>
            <w:r w:rsidRPr="004148B5">
              <w:rPr>
                <w:spacing w:val="-1"/>
                <w:sz w:val="24"/>
                <w:szCs w:val="24"/>
              </w:rPr>
              <w:t>метрии парабо</w:t>
            </w:r>
            <w:r w:rsidRPr="004148B5">
              <w:rPr>
                <w:spacing w:val="-1"/>
                <w:sz w:val="24"/>
                <w:szCs w:val="24"/>
              </w:rPr>
              <w:softHyphen/>
              <w:t xml:space="preserve">лы, ветви </w:t>
            </w:r>
            <w:proofErr w:type="spellStart"/>
            <w:r w:rsidRPr="004148B5">
              <w:rPr>
                <w:spacing w:val="-1"/>
                <w:sz w:val="24"/>
                <w:szCs w:val="24"/>
              </w:rPr>
              <w:t>пар</w:t>
            </w:r>
            <w:r w:rsidRPr="004148B5">
              <w:rPr>
                <w:spacing w:val="-3"/>
                <w:sz w:val="24"/>
                <w:szCs w:val="24"/>
              </w:rPr>
              <w:t>болы</w:t>
            </w:r>
            <w:proofErr w:type="spellEnd"/>
            <w:r w:rsidRPr="004148B5">
              <w:rPr>
                <w:spacing w:val="-3"/>
                <w:sz w:val="24"/>
                <w:szCs w:val="24"/>
              </w:rPr>
              <w:t xml:space="preserve">, верш </w:t>
            </w:r>
            <w:proofErr w:type="spellStart"/>
            <w:r w:rsidRPr="004148B5">
              <w:rPr>
                <w:sz w:val="24"/>
                <w:szCs w:val="24"/>
              </w:rPr>
              <w:t>парабо</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144" w:firstLine="10"/>
              <w:rPr>
                <w:sz w:val="24"/>
                <w:szCs w:val="24"/>
              </w:rPr>
            </w:pPr>
            <w:r w:rsidRPr="004148B5">
              <w:rPr>
                <w:sz w:val="24"/>
                <w:szCs w:val="24"/>
              </w:rPr>
              <w:lastRenderedPageBreak/>
              <w:t>Знать поня</w:t>
            </w:r>
            <w:r w:rsidRPr="004148B5">
              <w:rPr>
                <w:sz w:val="24"/>
                <w:szCs w:val="24"/>
              </w:rPr>
              <w:softHyphen/>
            </w:r>
            <w:r w:rsidRPr="004148B5">
              <w:rPr>
                <w:spacing w:val="-1"/>
                <w:sz w:val="24"/>
                <w:szCs w:val="24"/>
              </w:rPr>
              <w:t>тия: парабола, ветви парабо</w:t>
            </w:r>
            <w:r w:rsidRPr="004148B5">
              <w:rPr>
                <w:spacing w:val="-1"/>
                <w:sz w:val="24"/>
                <w:szCs w:val="24"/>
              </w:rPr>
              <w:softHyphen/>
            </w:r>
            <w:r w:rsidRPr="004148B5">
              <w:rPr>
                <w:sz w:val="24"/>
                <w:szCs w:val="24"/>
              </w:rPr>
              <w:t>лы, ось сим</w:t>
            </w:r>
            <w:r w:rsidRPr="004148B5">
              <w:rPr>
                <w:sz w:val="24"/>
                <w:szCs w:val="24"/>
              </w:rPr>
              <w:softHyphen/>
              <w:t>метрии пара</w:t>
            </w:r>
            <w:r w:rsidRPr="004148B5">
              <w:rPr>
                <w:sz w:val="24"/>
                <w:szCs w:val="24"/>
              </w:rPr>
              <w:softHyphen/>
            </w:r>
            <w:r w:rsidRPr="004148B5">
              <w:rPr>
                <w:sz w:val="24"/>
                <w:szCs w:val="24"/>
              </w:rPr>
              <w:lastRenderedPageBreak/>
              <w:t xml:space="preserve">болы, ветви </w:t>
            </w:r>
            <w:proofErr w:type="spellStart"/>
            <w:r w:rsidRPr="004148B5">
              <w:rPr>
                <w:sz w:val="24"/>
                <w:szCs w:val="24"/>
              </w:rPr>
              <w:t>параболы</w:t>
            </w:r>
            <w:proofErr w:type="gramStart"/>
            <w:r w:rsidRPr="004148B5">
              <w:rPr>
                <w:sz w:val="24"/>
                <w:szCs w:val="24"/>
              </w:rPr>
              <w:t>,</w:t>
            </w:r>
            <w:r w:rsidRPr="004148B5">
              <w:rPr>
                <w:spacing w:val="-3"/>
                <w:sz w:val="24"/>
                <w:szCs w:val="24"/>
              </w:rPr>
              <w:t>в</w:t>
            </w:r>
            <w:proofErr w:type="gramEnd"/>
            <w:r w:rsidRPr="004148B5">
              <w:rPr>
                <w:spacing w:val="-3"/>
                <w:sz w:val="24"/>
                <w:szCs w:val="24"/>
              </w:rPr>
              <w:t>ершина</w:t>
            </w:r>
            <w:proofErr w:type="spellEnd"/>
            <w:r w:rsidRPr="004148B5">
              <w:rPr>
                <w:spacing w:val="-3"/>
                <w:sz w:val="24"/>
                <w:szCs w:val="24"/>
              </w:rPr>
              <w:t xml:space="preserve"> пара</w:t>
            </w:r>
            <w:r w:rsidRPr="004148B5">
              <w:rPr>
                <w:spacing w:val="-3"/>
                <w:sz w:val="24"/>
                <w:szCs w:val="24"/>
              </w:rPr>
              <w:softHyphen/>
            </w:r>
            <w:r w:rsidRPr="004148B5">
              <w:rPr>
                <w:sz w:val="24"/>
                <w:szCs w:val="24"/>
              </w:rPr>
              <w:t>болы. Уметь стро</w:t>
            </w:r>
            <w:r w:rsidRPr="004148B5">
              <w:rPr>
                <w:sz w:val="24"/>
                <w:szCs w:val="24"/>
              </w:rPr>
              <w:softHyphen/>
              <w:t>ить параболу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9C01DF">
            <w:pPr>
              <w:shd w:val="clear" w:color="auto" w:fill="FFFFFF"/>
              <w:ind w:right="211"/>
              <w:rPr>
                <w:sz w:val="24"/>
                <w:szCs w:val="24"/>
              </w:rPr>
            </w:pPr>
            <w:r w:rsidRPr="004148B5">
              <w:rPr>
                <w:sz w:val="24"/>
                <w:szCs w:val="24"/>
              </w:rPr>
              <w:lastRenderedPageBreak/>
              <w:t xml:space="preserve">п. 23, № 588, 477 </w:t>
            </w:r>
            <w:r w:rsidRPr="004148B5">
              <w:rPr>
                <w:sz w:val="24"/>
                <w:szCs w:val="24"/>
              </w:rPr>
              <w:lastRenderedPageBreak/>
              <w:t xml:space="preserve">(а, б),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lastRenderedPageBreak/>
              <w:t>5.</w:t>
            </w:r>
            <w:r w:rsidR="00E32C60" w:rsidRPr="004148B5">
              <w:rPr>
                <w:i/>
                <w:iCs/>
                <w:sz w:val="24"/>
                <w:szCs w:val="24"/>
              </w:rPr>
              <w:t>12</w:t>
            </w:r>
          </w:p>
        </w:tc>
      </w:tr>
      <w:tr w:rsidR="00E32C60" w:rsidRPr="004148B5" w:rsidTr="00D122E0">
        <w:trPr>
          <w:trHeight w:val="883"/>
        </w:trPr>
        <w:tc>
          <w:tcPr>
            <w:tcW w:w="562" w:type="dxa"/>
            <w:tcBorders>
              <w:top w:val="single" w:sz="4" w:space="0" w:color="auto"/>
              <w:left w:val="single" w:sz="6" w:space="0" w:color="auto"/>
              <w:bottom w:val="single" w:sz="4" w:space="0" w:color="auto"/>
              <w:right w:val="single" w:sz="6" w:space="0" w:color="auto"/>
            </w:tcBorders>
            <w:shd w:val="clear" w:color="auto" w:fill="FFFFFF"/>
            <w:vAlign w:val="bottom"/>
          </w:tcPr>
          <w:p w:rsidR="00E32C60" w:rsidRPr="004148B5" w:rsidRDefault="00C27B5D" w:rsidP="008867DF">
            <w:pPr>
              <w:shd w:val="clear" w:color="auto" w:fill="FFFFFF"/>
              <w:rPr>
                <w:sz w:val="24"/>
                <w:szCs w:val="24"/>
              </w:rPr>
            </w:pPr>
            <w:r>
              <w:rPr>
                <w:sz w:val="24"/>
                <w:szCs w:val="24"/>
              </w:rPr>
              <w:lastRenderedPageBreak/>
              <w:t>38</w:t>
            </w:r>
          </w:p>
        </w:tc>
        <w:tc>
          <w:tcPr>
            <w:tcW w:w="2841" w:type="dxa"/>
            <w:tcBorders>
              <w:top w:val="single" w:sz="4" w:space="0" w:color="auto"/>
              <w:left w:val="single" w:sz="6" w:space="0" w:color="auto"/>
              <w:bottom w:val="single" w:sz="4" w:space="0" w:color="auto"/>
              <w:right w:val="single" w:sz="6" w:space="0" w:color="auto"/>
            </w:tcBorders>
            <w:shd w:val="clear" w:color="auto" w:fill="FFFFFF"/>
            <w:vAlign w:val="bottom"/>
          </w:tcPr>
          <w:p w:rsidR="00E32C60" w:rsidRPr="004148B5" w:rsidRDefault="00E32C60" w:rsidP="008867DF">
            <w:pPr>
              <w:shd w:val="clear" w:color="auto" w:fill="FFFFFF"/>
              <w:rPr>
                <w:sz w:val="24"/>
                <w:szCs w:val="24"/>
              </w:rPr>
            </w:pPr>
            <w:r w:rsidRPr="004148B5">
              <w:rPr>
                <w:sz w:val="24"/>
                <w:szCs w:val="24"/>
              </w:rPr>
              <w:t>Функция</w:t>
            </w:r>
          </w:p>
          <w:p w:rsidR="00E32C60" w:rsidRPr="004148B5" w:rsidRDefault="00E32C60" w:rsidP="008867DF">
            <w:pPr>
              <w:shd w:val="clear" w:color="auto" w:fill="FFFFFF"/>
              <w:ind w:right="312"/>
              <w:rPr>
                <w:sz w:val="24"/>
                <w:szCs w:val="24"/>
              </w:rPr>
            </w:pPr>
            <w:r w:rsidRPr="004148B5">
              <w:rPr>
                <w:i/>
                <w:iCs/>
                <w:sz w:val="24"/>
                <w:szCs w:val="24"/>
              </w:rPr>
              <w:t>у = х</w:t>
            </w:r>
            <w:r w:rsidRPr="004148B5">
              <w:rPr>
                <w:i/>
                <w:iCs/>
                <w:sz w:val="24"/>
                <w:szCs w:val="24"/>
                <w:vertAlign w:val="superscript"/>
              </w:rPr>
              <w:t>3</w:t>
            </w:r>
            <w:r w:rsidRPr="004148B5">
              <w:rPr>
                <w:i/>
                <w:iCs/>
                <w:sz w:val="24"/>
                <w:szCs w:val="24"/>
              </w:rPr>
              <w:t xml:space="preserve"> </w:t>
            </w:r>
            <w:r w:rsidRPr="004148B5">
              <w:rPr>
                <w:sz w:val="24"/>
                <w:szCs w:val="24"/>
              </w:rPr>
              <w:t>и ее график</w:t>
            </w:r>
          </w:p>
        </w:tc>
        <w:tc>
          <w:tcPr>
            <w:tcW w:w="426" w:type="dxa"/>
            <w:tcBorders>
              <w:top w:val="single" w:sz="4" w:space="0" w:color="auto"/>
              <w:left w:val="single" w:sz="6" w:space="0" w:color="auto"/>
              <w:bottom w:val="single" w:sz="4" w:space="0" w:color="auto"/>
              <w:right w:val="single" w:sz="6" w:space="0" w:color="auto"/>
            </w:tcBorders>
            <w:shd w:val="clear" w:color="auto" w:fill="FFFFFF"/>
            <w:vAlign w:val="bottom"/>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6" w:space="0" w:color="auto"/>
              <w:bottom w:val="single" w:sz="4" w:space="0" w:color="auto"/>
              <w:right w:val="single" w:sz="6" w:space="0" w:color="auto"/>
            </w:tcBorders>
            <w:shd w:val="clear" w:color="auto" w:fill="FFFFFF"/>
            <w:vAlign w:val="bottom"/>
          </w:tcPr>
          <w:p w:rsidR="00E32C60" w:rsidRPr="004148B5" w:rsidRDefault="00E32C60" w:rsidP="00D33341">
            <w:pPr>
              <w:shd w:val="clear" w:color="auto" w:fill="FFFFFF"/>
              <w:rPr>
                <w:sz w:val="24"/>
                <w:szCs w:val="24"/>
              </w:rPr>
            </w:pPr>
            <w:r w:rsidRPr="004148B5">
              <w:rPr>
                <w:spacing w:val="-3"/>
                <w:sz w:val="24"/>
                <w:szCs w:val="24"/>
              </w:rPr>
              <w:t>Ознакомление с новым</w:t>
            </w:r>
          </w:p>
          <w:p w:rsidR="00E32C60" w:rsidRPr="004148B5" w:rsidRDefault="00E32C60" w:rsidP="00D33341">
            <w:pPr>
              <w:shd w:val="clear" w:color="auto" w:fill="FFFFFF"/>
              <w:ind w:left="24"/>
              <w:rPr>
                <w:sz w:val="24"/>
                <w:szCs w:val="24"/>
              </w:rPr>
            </w:pPr>
            <w:r w:rsidRPr="004148B5">
              <w:rPr>
                <w:sz w:val="24"/>
                <w:szCs w:val="24"/>
              </w:rPr>
              <w:t>Учебным материалом</w:t>
            </w:r>
          </w:p>
        </w:tc>
        <w:tc>
          <w:tcPr>
            <w:tcW w:w="3118" w:type="dxa"/>
            <w:tcBorders>
              <w:top w:val="single" w:sz="4" w:space="0" w:color="auto"/>
              <w:left w:val="single" w:sz="6" w:space="0" w:color="auto"/>
              <w:bottom w:val="single" w:sz="4" w:space="0" w:color="auto"/>
              <w:right w:val="single" w:sz="6" w:space="0" w:color="auto"/>
            </w:tcBorders>
            <w:shd w:val="clear" w:color="auto" w:fill="FFFFFF"/>
            <w:vAlign w:val="bottom"/>
          </w:tcPr>
          <w:p w:rsidR="00E32C60" w:rsidRPr="004148B5" w:rsidRDefault="00E32C60" w:rsidP="008867DF">
            <w:pPr>
              <w:shd w:val="clear" w:color="auto" w:fill="FFFFFF"/>
              <w:rPr>
                <w:sz w:val="24"/>
                <w:szCs w:val="24"/>
              </w:rPr>
            </w:pPr>
            <w:r w:rsidRPr="004148B5">
              <w:rPr>
                <w:sz w:val="24"/>
                <w:szCs w:val="24"/>
              </w:rPr>
              <w:t>Функция</w:t>
            </w:r>
          </w:p>
          <w:p w:rsidR="00E32C60" w:rsidRPr="004148B5" w:rsidRDefault="00E32C60" w:rsidP="008867DF">
            <w:pPr>
              <w:shd w:val="clear" w:color="auto" w:fill="FFFFFF"/>
              <w:ind w:right="62"/>
              <w:rPr>
                <w:sz w:val="24"/>
                <w:szCs w:val="24"/>
              </w:rPr>
            </w:pPr>
            <w:r w:rsidRPr="004148B5">
              <w:rPr>
                <w:i/>
                <w:iCs/>
                <w:spacing w:val="-4"/>
                <w:sz w:val="24"/>
                <w:szCs w:val="24"/>
              </w:rPr>
              <w:t>у = х</w:t>
            </w:r>
            <w:r w:rsidRPr="004148B5">
              <w:rPr>
                <w:i/>
                <w:iCs/>
                <w:spacing w:val="-4"/>
                <w:sz w:val="24"/>
                <w:szCs w:val="24"/>
                <w:vertAlign w:val="superscript"/>
              </w:rPr>
              <w:t>3</w:t>
            </w:r>
            <w:r w:rsidRPr="004148B5">
              <w:rPr>
                <w:i/>
                <w:iCs/>
                <w:spacing w:val="-4"/>
                <w:sz w:val="24"/>
                <w:szCs w:val="24"/>
              </w:rPr>
              <w:t xml:space="preserve">, </w:t>
            </w:r>
            <w:r w:rsidRPr="004148B5">
              <w:rPr>
                <w:spacing w:val="-4"/>
                <w:sz w:val="24"/>
                <w:szCs w:val="24"/>
              </w:rPr>
              <w:t xml:space="preserve">ее график </w:t>
            </w:r>
            <w:r w:rsidRPr="004148B5">
              <w:rPr>
                <w:sz w:val="24"/>
                <w:szCs w:val="24"/>
              </w:rPr>
              <w:t>и свойства</w:t>
            </w:r>
          </w:p>
        </w:tc>
        <w:tc>
          <w:tcPr>
            <w:tcW w:w="3685" w:type="dxa"/>
            <w:tcBorders>
              <w:top w:val="single" w:sz="4" w:space="0" w:color="auto"/>
              <w:left w:val="single" w:sz="6" w:space="0" w:color="auto"/>
              <w:bottom w:val="single" w:sz="4" w:space="0" w:color="auto"/>
              <w:right w:val="single" w:sz="6" w:space="0" w:color="auto"/>
            </w:tcBorders>
            <w:shd w:val="clear" w:color="auto" w:fill="FFFFFF"/>
            <w:vAlign w:val="bottom"/>
          </w:tcPr>
          <w:p w:rsidR="00E32C60" w:rsidRPr="004148B5" w:rsidRDefault="00E32C60" w:rsidP="008867DF">
            <w:pPr>
              <w:shd w:val="clear" w:color="auto" w:fill="FFFFFF"/>
              <w:rPr>
                <w:sz w:val="24"/>
                <w:szCs w:val="24"/>
              </w:rPr>
            </w:pPr>
            <w:proofErr w:type="spellStart"/>
            <w:r w:rsidRPr="004148B5">
              <w:rPr>
                <w:sz w:val="24"/>
                <w:szCs w:val="24"/>
              </w:rPr>
              <w:t>Уметь</w:t>
            </w:r>
            <w:proofErr w:type="gramStart"/>
            <w:r w:rsidRPr="004148B5">
              <w:rPr>
                <w:sz w:val="24"/>
                <w:szCs w:val="24"/>
              </w:rPr>
              <w:t>:о</w:t>
            </w:r>
            <w:proofErr w:type="gramEnd"/>
            <w:r w:rsidRPr="004148B5">
              <w:rPr>
                <w:sz w:val="24"/>
                <w:szCs w:val="24"/>
              </w:rPr>
              <w:t>писывать</w:t>
            </w:r>
            <w:proofErr w:type="spellEnd"/>
            <w:r w:rsidRPr="004148B5">
              <w:rPr>
                <w:sz w:val="24"/>
                <w:szCs w:val="24"/>
              </w:rPr>
              <w:t xml:space="preserve"> геометриче</w:t>
            </w:r>
            <w:r w:rsidRPr="004148B5">
              <w:rPr>
                <w:sz w:val="24"/>
                <w:szCs w:val="24"/>
              </w:rPr>
              <w:softHyphen/>
            </w:r>
            <w:r w:rsidRPr="004148B5">
              <w:rPr>
                <w:spacing w:val="-1"/>
                <w:sz w:val="24"/>
                <w:szCs w:val="24"/>
              </w:rPr>
              <w:t xml:space="preserve">ские свойства </w:t>
            </w:r>
            <w:r w:rsidRPr="004148B5">
              <w:rPr>
                <w:sz w:val="24"/>
                <w:szCs w:val="24"/>
              </w:rPr>
              <w:t xml:space="preserve">кубической параболы; находить </w:t>
            </w:r>
            <w:proofErr w:type="spellStart"/>
            <w:r w:rsidRPr="004148B5">
              <w:rPr>
                <w:sz w:val="24"/>
                <w:szCs w:val="24"/>
              </w:rPr>
              <w:t>Зн</w:t>
            </w:r>
            <w:proofErr w:type="spellEnd"/>
            <w:r w:rsidRPr="004148B5">
              <w:rPr>
                <w:sz w:val="24"/>
                <w:szCs w:val="24"/>
              </w:rPr>
              <w:t xml:space="preserve"> </w:t>
            </w:r>
            <w:proofErr w:type="spellStart"/>
            <w:r w:rsidRPr="004148B5">
              <w:rPr>
                <w:spacing w:val="-16"/>
                <w:sz w:val="24"/>
                <w:szCs w:val="24"/>
              </w:rPr>
              <w:t>фун</w:t>
            </w:r>
            <w:proofErr w:type="spellEnd"/>
            <w:r w:rsidRPr="004148B5">
              <w:rPr>
                <w:spacing w:val="-16"/>
                <w:sz w:val="24"/>
                <w:szCs w:val="24"/>
              </w:rPr>
              <w:t xml:space="preserve"> </w:t>
            </w:r>
            <w:r w:rsidRPr="004148B5">
              <w:rPr>
                <w:i/>
                <w:iCs/>
                <w:spacing w:val="-16"/>
                <w:sz w:val="24"/>
                <w:szCs w:val="24"/>
              </w:rPr>
              <w:t>у = х</w:t>
            </w:r>
            <w:r w:rsidRPr="004148B5">
              <w:rPr>
                <w:i/>
                <w:iCs/>
                <w:spacing w:val="-16"/>
                <w:sz w:val="24"/>
                <w:szCs w:val="24"/>
                <w:vertAlign w:val="superscript"/>
              </w:rPr>
              <w:t>3</w:t>
            </w:r>
          </w:p>
          <w:p w:rsidR="00E32C60" w:rsidRPr="004148B5" w:rsidRDefault="00E32C60" w:rsidP="008867DF">
            <w:pPr>
              <w:shd w:val="clear" w:color="auto" w:fill="FFFFFF"/>
              <w:rPr>
                <w:sz w:val="24"/>
                <w:szCs w:val="24"/>
              </w:rPr>
            </w:pPr>
            <w:r w:rsidRPr="004148B5">
              <w:rPr>
                <w:sz w:val="24"/>
                <w:szCs w:val="24"/>
              </w:rPr>
              <w:t>на заданном отрезке</w:t>
            </w:r>
          </w:p>
        </w:tc>
        <w:tc>
          <w:tcPr>
            <w:tcW w:w="1418" w:type="dxa"/>
            <w:tcBorders>
              <w:top w:val="single" w:sz="4" w:space="0" w:color="auto"/>
              <w:left w:val="single" w:sz="6" w:space="0" w:color="auto"/>
              <w:bottom w:val="single" w:sz="4" w:space="0" w:color="auto"/>
              <w:right w:val="single" w:sz="6" w:space="0" w:color="auto"/>
            </w:tcBorders>
            <w:shd w:val="clear" w:color="auto" w:fill="FFFFFF"/>
            <w:vAlign w:val="bottom"/>
          </w:tcPr>
          <w:p w:rsidR="00E32C60" w:rsidRPr="004148B5" w:rsidRDefault="00E32C60" w:rsidP="00A1314C">
            <w:pPr>
              <w:shd w:val="clear" w:color="auto" w:fill="FFFFFF"/>
              <w:rPr>
                <w:sz w:val="24"/>
                <w:szCs w:val="24"/>
              </w:rPr>
            </w:pPr>
            <w:r w:rsidRPr="004148B5">
              <w:rPr>
                <w:sz w:val="24"/>
                <w:szCs w:val="24"/>
              </w:rPr>
              <w:t>п. 23,</w:t>
            </w:r>
          </w:p>
          <w:p w:rsidR="00E32C60" w:rsidRPr="004148B5" w:rsidRDefault="00E32C60" w:rsidP="00F17504">
            <w:pPr>
              <w:shd w:val="clear" w:color="auto" w:fill="FFFFFF"/>
              <w:ind w:left="14" w:right="202" w:firstLine="14"/>
              <w:rPr>
                <w:sz w:val="24"/>
                <w:szCs w:val="24"/>
              </w:rPr>
            </w:pPr>
            <w:r w:rsidRPr="004148B5">
              <w:rPr>
                <w:sz w:val="24"/>
                <w:szCs w:val="24"/>
              </w:rPr>
              <w:t>№ 502,506</w:t>
            </w:r>
          </w:p>
        </w:tc>
        <w:tc>
          <w:tcPr>
            <w:tcW w:w="856" w:type="dxa"/>
            <w:tcBorders>
              <w:top w:val="single" w:sz="4" w:space="0" w:color="auto"/>
              <w:left w:val="single" w:sz="6" w:space="0" w:color="auto"/>
              <w:bottom w:val="single" w:sz="4" w:space="0" w:color="auto"/>
              <w:right w:val="single" w:sz="6" w:space="0" w:color="auto"/>
            </w:tcBorders>
            <w:shd w:val="clear" w:color="auto" w:fill="FFFFFF"/>
          </w:tcPr>
          <w:p w:rsidR="00E32C60" w:rsidRPr="004148B5" w:rsidRDefault="002E0215" w:rsidP="00576D80">
            <w:pPr>
              <w:ind w:left="-108" w:right="-108"/>
              <w:jc w:val="center"/>
              <w:rPr>
                <w:sz w:val="24"/>
                <w:szCs w:val="24"/>
              </w:rPr>
            </w:pPr>
            <w:r>
              <w:rPr>
                <w:i/>
                <w:iCs/>
                <w:sz w:val="24"/>
                <w:szCs w:val="24"/>
              </w:rPr>
              <w:t>6</w:t>
            </w:r>
            <w:r w:rsidR="00E32C60" w:rsidRPr="004148B5">
              <w:rPr>
                <w:i/>
                <w:iCs/>
                <w:sz w:val="24"/>
                <w:szCs w:val="24"/>
              </w:rPr>
              <w:t>.12</w:t>
            </w:r>
          </w:p>
        </w:tc>
      </w:tr>
      <w:tr w:rsidR="00E32C60" w:rsidRPr="004148B5" w:rsidTr="00D122E0">
        <w:trPr>
          <w:trHeight w:val="96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39</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b/>
                <w:bCs/>
                <w:sz w:val="24"/>
                <w:szCs w:val="24"/>
              </w:rPr>
              <w:t xml:space="preserve">Контрольная работа №4 </w:t>
            </w:r>
            <w:r w:rsidRPr="00570F8C">
              <w:rPr>
                <w:b/>
                <w:sz w:val="24"/>
                <w:szCs w:val="24"/>
              </w:rPr>
              <w:t>«Степень с натуральным показателем», п. 18-23</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Контроль,</w:t>
            </w:r>
          </w:p>
          <w:p w:rsidR="00E32C60" w:rsidRPr="004148B5" w:rsidRDefault="00E32C60" w:rsidP="008867DF">
            <w:pPr>
              <w:shd w:val="clear" w:color="auto" w:fill="FFFFFF"/>
              <w:rPr>
                <w:sz w:val="24"/>
                <w:szCs w:val="24"/>
              </w:rPr>
            </w:pPr>
            <w:r w:rsidRPr="004148B5">
              <w:rPr>
                <w:sz w:val="24"/>
                <w:szCs w:val="24"/>
              </w:rPr>
              <w:t>оценка</w:t>
            </w:r>
          </w:p>
          <w:p w:rsidR="00E32C60" w:rsidRPr="004148B5" w:rsidRDefault="00E32C60" w:rsidP="008867DF">
            <w:pPr>
              <w:shd w:val="clear" w:color="auto" w:fill="FFFFFF"/>
              <w:ind w:right="43"/>
              <w:rPr>
                <w:sz w:val="24"/>
                <w:szCs w:val="24"/>
              </w:rPr>
            </w:pPr>
            <w:r w:rsidRPr="004148B5">
              <w:rPr>
                <w:spacing w:val="-12"/>
                <w:sz w:val="24"/>
                <w:szCs w:val="24"/>
              </w:rPr>
              <w:t xml:space="preserve">и коррекция </w:t>
            </w:r>
            <w:r w:rsidRPr="004148B5">
              <w:rPr>
                <w:sz w:val="24"/>
                <w:szCs w:val="24"/>
              </w:rPr>
              <w:t>знаний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Степень и ее</w:t>
            </w:r>
          </w:p>
          <w:p w:rsidR="00E32C60" w:rsidRPr="004148B5" w:rsidRDefault="00E32C60" w:rsidP="00A35444">
            <w:pPr>
              <w:shd w:val="clear" w:color="auto" w:fill="FFFFFF"/>
              <w:rPr>
                <w:sz w:val="24"/>
                <w:szCs w:val="24"/>
              </w:rPr>
            </w:pPr>
            <w:r w:rsidRPr="004148B5">
              <w:rPr>
                <w:spacing w:val="-11"/>
                <w:sz w:val="24"/>
                <w:szCs w:val="24"/>
              </w:rPr>
              <w:t>свойства. Одно</w:t>
            </w:r>
            <w:r w:rsidRPr="004148B5">
              <w:rPr>
                <w:spacing w:val="-12"/>
                <w:sz w:val="24"/>
                <w:szCs w:val="24"/>
              </w:rPr>
              <w:t xml:space="preserve">члены. График </w:t>
            </w:r>
            <w:r w:rsidRPr="004148B5">
              <w:rPr>
                <w:spacing w:val="-14"/>
                <w:sz w:val="24"/>
                <w:szCs w:val="24"/>
              </w:rPr>
              <w:t xml:space="preserve">функции </w:t>
            </w:r>
            <w:r w:rsidRPr="004148B5">
              <w:rPr>
                <w:i/>
                <w:iCs/>
                <w:spacing w:val="-14"/>
                <w:sz w:val="24"/>
                <w:szCs w:val="24"/>
              </w:rPr>
              <w:t xml:space="preserve">у </w:t>
            </w:r>
            <w:r w:rsidRPr="004148B5">
              <w:rPr>
                <w:spacing w:val="-14"/>
                <w:sz w:val="24"/>
                <w:szCs w:val="24"/>
              </w:rPr>
              <w:t xml:space="preserve">= </w:t>
            </w:r>
            <w:r w:rsidRPr="004148B5">
              <w:rPr>
                <w:i/>
                <w:iCs/>
                <w:spacing w:val="-14"/>
                <w:sz w:val="24"/>
                <w:szCs w:val="24"/>
              </w:rPr>
              <w:t>х</w:t>
            </w:r>
            <w:proofErr w:type="gramStart"/>
            <w:r w:rsidRPr="004148B5">
              <w:rPr>
                <w:i/>
                <w:iCs/>
                <w:spacing w:val="-14"/>
                <w:sz w:val="24"/>
                <w:szCs w:val="24"/>
                <w:vertAlign w:val="superscript"/>
              </w:rPr>
              <w:t>2</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roofErr w:type="spellStart"/>
            <w:r w:rsidRPr="004148B5">
              <w:rPr>
                <w:sz w:val="24"/>
                <w:szCs w:val="24"/>
              </w:rPr>
              <w:t>Уметь</w:t>
            </w:r>
            <w:proofErr w:type="gramStart"/>
            <w:r w:rsidRPr="004148B5">
              <w:rPr>
                <w:sz w:val="24"/>
                <w:szCs w:val="24"/>
              </w:rPr>
              <w:t>:у</w:t>
            </w:r>
            <w:proofErr w:type="gramEnd"/>
            <w:r w:rsidRPr="004148B5">
              <w:rPr>
                <w:sz w:val="24"/>
                <w:szCs w:val="24"/>
              </w:rPr>
              <w:t>множать</w:t>
            </w:r>
            <w:proofErr w:type="spellEnd"/>
          </w:p>
          <w:p w:rsidR="00E32C60" w:rsidRPr="004148B5" w:rsidRDefault="00E32C60" w:rsidP="008867DF">
            <w:pPr>
              <w:shd w:val="clear" w:color="auto" w:fill="FFFFFF"/>
              <w:ind w:right="259"/>
              <w:rPr>
                <w:sz w:val="24"/>
                <w:szCs w:val="24"/>
              </w:rPr>
            </w:pPr>
            <w:r w:rsidRPr="004148B5">
              <w:rPr>
                <w:sz w:val="24"/>
                <w:szCs w:val="24"/>
              </w:rPr>
              <w:t xml:space="preserve">и возводить </w:t>
            </w:r>
            <w:r w:rsidRPr="004148B5">
              <w:rPr>
                <w:spacing w:val="-10"/>
                <w:sz w:val="24"/>
                <w:szCs w:val="24"/>
              </w:rPr>
              <w:t xml:space="preserve">в степень </w:t>
            </w:r>
            <w:proofErr w:type="spellStart"/>
            <w:r w:rsidRPr="004148B5">
              <w:rPr>
                <w:spacing w:val="-10"/>
                <w:sz w:val="24"/>
                <w:szCs w:val="24"/>
              </w:rPr>
              <w:t>од</w:t>
            </w:r>
            <w:r w:rsidRPr="004148B5">
              <w:rPr>
                <w:sz w:val="24"/>
                <w:szCs w:val="24"/>
              </w:rPr>
              <w:t>ночлены</w:t>
            </w:r>
            <w:proofErr w:type="gramStart"/>
            <w:r w:rsidRPr="004148B5">
              <w:rPr>
                <w:sz w:val="24"/>
                <w:szCs w:val="24"/>
              </w:rPr>
              <w:t>;</w:t>
            </w:r>
            <w:r w:rsidRPr="004148B5">
              <w:rPr>
                <w:spacing w:val="-7"/>
                <w:sz w:val="24"/>
                <w:szCs w:val="24"/>
              </w:rPr>
              <w:t>с</w:t>
            </w:r>
            <w:proofErr w:type="gramEnd"/>
            <w:r w:rsidRPr="004148B5">
              <w:rPr>
                <w:spacing w:val="-7"/>
                <w:sz w:val="24"/>
                <w:szCs w:val="24"/>
              </w:rPr>
              <w:t>троить</w:t>
            </w:r>
            <w:proofErr w:type="spellEnd"/>
            <w:r w:rsidRPr="004148B5">
              <w:rPr>
                <w:spacing w:val="-7"/>
                <w:sz w:val="24"/>
                <w:szCs w:val="24"/>
              </w:rPr>
              <w:t xml:space="preserve"> гра</w:t>
            </w:r>
            <w:r w:rsidRPr="004148B5">
              <w:rPr>
                <w:spacing w:val="-7"/>
                <w:sz w:val="24"/>
                <w:szCs w:val="24"/>
              </w:rPr>
              <w:softHyphen/>
            </w:r>
            <w:r w:rsidRPr="004148B5">
              <w:rPr>
                <w:sz w:val="24"/>
                <w:szCs w:val="24"/>
              </w:rPr>
              <w:t xml:space="preserve">фик </w:t>
            </w:r>
            <w:r w:rsidRPr="004148B5">
              <w:rPr>
                <w:smallCaps/>
                <w:sz w:val="24"/>
                <w:szCs w:val="24"/>
              </w:rPr>
              <w:t>у=х</w:t>
            </w:r>
            <w:r w:rsidRPr="004148B5">
              <w:rPr>
                <w:smallCaps/>
                <w:sz w:val="24"/>
                <w:szCs w:val="24"/>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Повторить</w:t>
            </w:r>
          </w:p>
          <w:p w:rsidR="00E32C60" w:rsidRPr="004148B5" w:rsidRDefault="00E32C60" w:rsidP="008867DF">
            <w:pPr>
              <w:shd w:val="clear" w:color="auto" w:fill="FFFFFF"/>
              <w:rPr>
                <w:sz w:val="24"/>
                <w:szCs w:val="24"/>
              </w:rPr>
            </w:pPr>
            <w:r w:rsidRPr="004148B5">
              <w:rPr>
                <w:sz w:val="24"/>
                <w:szCs w:val="24"/>
              </w:rPr>
              <w:t>п. 18-23</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F04A19">
            <w:pPr>
              <w:ind w:left="-108" w:right="-108"/>
              <w:rPr>
                <w:sz w:val="24"/>
                <w:szCs w:val="24"/>
              </w:rPr>
            </w:pPr>
            <w:r w:rsidRPr="004148B5">
              <w:rPr>
                <w:i/>
                <w:iCs/>
                <w:sz w:val="24"/>
                <w:szCs w:val="24"/>
              </w:rPr>
              <w:t>.</w:t>
            </w:r>
            <w:r w:rsidR="002E0215">
              <w:rPr>
                <w:i/>
                <w:iCs/>
                <w:sz w:val="24"/>
                <w:szCs w:val="24"/>
              </w:rPr>
              <w:t xml:space="preserve">   11</w:t>
            </w:r>
            <w:r w:rsidR="00F04A19">
              <w:rPr>
                <w:i/>
                <w:iCs/>
                <w:sz w:val="24"/>
                <w:szCs w:val="24"/>
              </w:rPr>
              <w:t>.</w:t>
            </w:r>
            <w:r w:rsidRPr="004148B5">
              <w:rPr>
                <w:i/>
                <w:iCs/>
                <w:sz w:val="24"/>
                <w:szCs w:val="24"/>
              </w:rPr>
              <w:t>12</w:t>
            </w:r>
          </w:p>
        </w:tc>
      </w:tr>
      <w:tr w:rsidR="00DC44CF" w:rsidRPr="004148B5" w:rsidTr="00D122E0">
        <w:trPr>
          <w:trHeight w:val="328"/>
        </w:trPr>
        <w:tc>
          <w:tcPr>
            <w:tcW w:w="15740" w:type="dxa"/>
            <w:gridSpan w:val="8"/>
            <w:tcBorders>
              <w:top w:val="single" w:sz="4" w:space="0" w:color="auto"/>
              <w:left w:val="single" w:sz="4" w:space="0" w:color="auto"/>
              <w:bottom w:val="single" w:sz="4" w:space="0" w:color="auto"/>
              <w:right w:val="single" w:sz="4" w:space="0" w:color="auto"/>
            </w:tcBorders>
            <w:shd w:val="clear" w:color="auto" w:fill="FFFFFF"/>
          </w:tcPr>
          <w:p w:rsidR="00DC44CF" w:rsidRPr="004148B5" w:rsidRDefault="00C27B5D" w:rsidP="00576D80">
            <w:pPr>
              <w:shd w:val="clear" w:color="auto" w:fill="FFFFFF"/>
              <w:jc w:val="center"/>
              <w:rPr>
                <w:b/>
                <w:sz w:val="24"/>
                <w:szCs w:val="24"/>
              </w:rPr>
            </w:pPr>
            <w:r>
              <w:rPr>
                <w:b/>
                <w:sz w:val="24"/>
                <w:szCs w:val="24"/>
              </w:rPr>
              <w:t>Многочлены (17</w:t>
            </w:r>
            <w:r w:rsidR="00DC44CF" w:rsidRPr="004148B5">
              <w:rPr>
                <w:b/>
                <w:sz w:val="24"/>
                <w:szCs w:val="24"/>
              </w:rPr>
              <w:t>)</w:t>
            </w:r>
          </w:p>
        </w:tc>
      </w:tr>
      <w:tr w:rsidR="00E32C60" w:rsidRPr="004148B5" w:rsidTr="00D122E0">
        <w:trPr>
          <w:trHeight w:val="77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40</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1"/>
                <w:sz w:val="24"/>
                <w:szCs w:val="24"/>
              </w:rPr>
              <w:t xml:space="preserve">Анализ </w:t>
            </w:r>
            <w:proofErr w:type="gramStart"/>
            <w:r w:rsidRPr="004148B5">
              <w:rPr>
                <w:spacing w:val="-11"/>
                <w:sz w:val="24"/>
                <w:szCs w:val="24"/>
              </w:rPr>
              <w:t>кон</w:t>
            </w:r>
            <w:r w:rsidRPr="004148B5">
              <w:rPr>
                <w:sz w:val="24"/>
                <w:szCs w:val="24"/>
              </w:rPr>
              <w:t>трольной</w:t>
            </w:r>
            <w:proofErr w:type="gramEnd"/>
          </w:p>
          <w:p w:rsidR="00E32C60" w:rsidRPr="004148B5" w:rsidRDefault="00E32C60" w:rsidP="008867DF">
            <w:pPr>
              <w:shd w:val="clear" w:color="auto" w:fill="FFFFFF"/>
              <w:ind w:right="192"/>
              <w:rPr>
                <w:sz w:val="24"/>
                <w:szCs w:val="24"/>
              </w:rPr>
            </w:pPr>
            <w:proofErr w:type="spellStart"/>
            <w:r w:rsidRPr="004148B5">
              <w:rPr>
                <w:sz w:val="24"/>
                <w:szCs w:val="24"/>
              </w:rPr>
              <w:t>работы</w:t>
            </w:r>
            <w:proofErr w:type="gramStart"/>
            <w:r w:rsidRPr="004148B5">
              <w:rPr>
                <w:sz w:val="24"/>
                <w:szCs w:val="24"/>
              </w:rPr>
              <w:t>.</w:t>
            </w:r>
            <w:r w:rsidRPr="004148B5">
              <w:rPr>
                <w:spacing w:val="-13"/>
                <w:sz w:val="24"/>
                <w:szCs w:val="24"/>
              </w:rPr>
              <w:t>М</w:t>
            </w:r>
            <w:proofErr w:type="gramEnd"/>
            <w:r w:rsidRPr="004148B5">
              <w:rPr>
                <w:spacing w:val="-13"/>
                <w:sz w:val="24"/>
                <w:szCs w:val="24"/>
              </w:rPr>
              <w:t>ногочлен</w:t>
            </w:r>
            <w:proofErr w:type="spellEnd"/>
          </w:p>
          <w:p w:rsidR="00E32C60" w:rsidRPr="004148B5" w:rsidRDefault="00E32C60" w:rsidP="008867DF">
            <w:pPr>
              <w:shd w:val="clear" w:color="auto" w:fill="FFFFFF"/>
              <w:rPr>
                <w:sz w:val="24"/>
                <w:szCs w:val="24"/>
              </w:rPr>
            </w:pPr>
            <w:r w:rsidRPr="004148B5">
              <w:rPr>
                <w:sz w:val="24"/>
                <w:szCs w:val="24"/>
              </w:rPr>
              <w:t>и его стан</w:t>
            </w:r>
            <w:r w:rsidRPr="004148B5">
              <w:rPr>
                <w:spacing w:val="-12"/>
                <w:sz w:val="24"/>
                <w:szCs w:val="24"/>
              </w:rPr>
              <w:t>дартный вид</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D33341">
            <w:pPr>
              <w:shd w:val="clear" w:color="auto" w:fill="FFFFFF"/>
              <w:rPr>
                <w:sz w:val="24"/>
                <w:szCs w:val="24"/>
              </w:rPr>
            </w:pPr>
            <w:r w:rsidRPr="004148B5">
              <w:rPr>
                <w:spacing w:val="-13"/>
                <w:sz w:val="24"/>
                <w:szCs w:val="24"/>
              </w:rPr>
              <w:t>Комбиниро</w:t>
            </w:r>
            <w:r w:rsidRPr="004148B5">
              <w:rPr>
                <w:sz w:val="24"/>
                <w:szCs w:val="24"/>
              </w:rPr>
              <w:t>ванный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roofErr w:type="spellStart"/>
            <w:r w:rsidRPr="004148B5">
              <w:rPr>
                <w:sz w:val="24"/>
                <w:szCs w:val="24"/>
              </w:rPr>
              <w:t>Мн-ен</w:t>
            </w:r>
            <w:proofErr w:type="spellEnd"/>
            <w:r w:rsidRPr="004148B5">
              <w:rPr>
                <w:sz w:val="24"/>
                <w:szCs w:val="24"/>
              </w:rPr>
              <w:t xml:space="preserve">. </w:t>
            </w:r>
            <w:r w:rsidRPr="004148B5">
              <w:rPr>
                <w:spacing w:val="-13"/>
                <w:sz w:val="24"/>
                <w:szCs w:val="24"/>
              </w:rPr>
              <w:t>Подобные члены</w:t>
            </w:r>
          </w:p>
          <w:p w:rsidR="00E32C60" w:rsidRPr="004148B5" w:rsidRDefault="00E32C60" w:rsidP="008867DF">
            <w:pPr>
              <w:shd w:val="clear" w:color="auto" w:fill="FFFFFF"/>
              <w:ind w:right="355"/>
              <w:rPr>
                <w:sz w:val="24"/>
                <w:szCs w:val="24"/>
              </w:rPr>
            </w:pPr>
            <w:r w:rsidRPr="004148B5">
              <w:rPr>
                <w:sz w:val="24"/>
                <w:szCs w:val="24"/>
              </w:rPr>
              <w:t xml:space="preserve">многочлена. </w:t>
            </w:r>
            <w:proofErr w:type="spellStart"/>
            <w:r w:rsidRPr="004148B5">
              <w:rPr>
                <w:sz w:val="24"/>
                <w:szCs w:val="24"/>
              </w:rPr>
              <w:t>Станый</w:t>
            </w:r>
            <w:proofErr w:type="spellEnd"/>
            <w:r w:rsidRPr="004148B5">
              <w:rPr>
                <w:sz w:val="24"/>
                <w:szCs w:val="24"/>
              </w:rPr>
              <w:t xml:space="preserve"> </w:t>
            </w:r>
            <w:r w:rsidRPr="004148B5">
              <w:rPr>
                <w:spacing w:val="-12"/>
                <w:sz w:val="24"/>
                <w:szCs w:val="24"/>
              </w:rPr>
              <w:t xml:space="preserve">вид  </w:t>
            </w:r>
            <w:proofErr w:type="spellStart"/>
            <w:r w:rsidRPr="004148B5">
              <w:rPr>
                <w:spacing w:val="-12"/>
                <w:sz w:val="24"/>
                <w:szCs w:val="24"/>
              </w:rPr>
              <w:t>мно-а</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12"/>
                <w:sz w:val="24"/>
                <w:szCs w:val="24"/>
              </w:rPr>
              <w:t>водить подобные слагаемые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F17504">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i/>
                <w:iCs/>
                <w:sz w:val="24"/>
                <w:szCs w:val="24"/>
              </w:rPr>
            </w:pPr>
            <w:r>
              <w:rPr>
                <w:i/>
                <w:iCs/>
                <w:sz w:val="24"/>
                <w:szCs w:val="24"/>
              </w:rPr>
              <w:t>12</w:t>
            </w:r>
            <w:r w:rsidR="00E32C60" w:rsidRPr="004148B5">
              <w:rPr>
                <w:i/>
                <w:iCs/>
                <w:sz w:val="24"/>
                <w:szCs w:val="24"/>
              </w:rPr>
              <w:t>.12</w:t>
            </w:r>
          </w:p>
        </w:tc>
      </w:tr>
      <w:tr w:rsidR="00E32C60" w:rsidRPr="004148B5" w:rsidTr="00D122E0">
        <w:trPr>
          <w:trHeight w:val="69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41</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192"/>
              <w:rPr>
                <w:sz w:val="24"/>
                <w:szCs w:val="24"/>
              </w:rPr>
            </w:pPr>
            <w:r w:rsidRPr="004148B5">
              <w:rPr>
                <w:spacing w:val="-13"/>
                <w:sz w:val="24"/>
                <w:szCs w:val="24"/>
              </w:rPr>
              <w:t>Многочлен</w:t>
            </w:r>
          </w:p>
          <w:p w:rsidR="00E32C60" w:rsidRPr="004148B5" w:rsidRDefault="00E32C60" w:rsidP="008867DF">
            <w:pPr>
              <w:shd w:val="clear" w:color="auto" w:fill="FFFFFF"/>
              <w:rPr>
                <w:spacing w:val="-11"/>
                <w:sz w:val="24"/>
                <w:szCs w:val="24"/>
              </w:rPr>
            </w:pPr>
            <w:r w:rsidRPr="004148B5">
              <w:rPr>
                <w:sz w:val="24"/>
                <w:szCs w:val="24"/>
              </w:rPr>
              <w:t>и его стан</w:t>
            </w:r>
            <w:r w:rsidRPr="004148B5">
              <w:rPr>
                <w:spacing w:val="-12"/>
                <w:sz w:val="24"/>
                <w:szCs w:val="24"/>
              </w:rPr>
              <w:t>дартный вид</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D33341">
            <w:pPr>
              <w:shd w:val="clear" w:color="auto" w:fill="FFFFFF"/>
              <w:rPr>
                <w:sz w:val="24"/>
                <w:szCs w:val="24"/>
              </w:rPr>
            </w:pPr>
            <w:r w:rsidRPr="004148B5">
              <w:rPr>
                <w:spacing w:val="-3"/>
                <w:sz w:val="24"/>
                <w:szCs w:val="24"/>
              </w:rPr>
              <w:t>Ознакомле</w:t>
            </w:r>
            <w:r w:rsidRPr="004148B5">
              <w:rPr>
                <w:spacing w:val="-2"/>
                <w:sz w:val="24"/>
                <w:szCs w:val="24"/>
              </w:rPr>
              <w:t>ние с новым</w:t>
            </w:r>
          </w:p>
          <w:p w:rsidR="00E32C60" w:rsidRPr="004148B5" w:rsidRDefault="00A1314C" w:rsidP="00D33341">
            <w:pPr>
              <w:shd w:val="clear" w:color="auto" w:fill="FFFFFF"/>
              <w:rPr>
                <w:sz w:val="24"/>
                <w:szCs w:val="24"/>
              </w:rPr>
            </w:pPr>
            <w:r w:rsidRPr="004148B5">
              <w:rPr>
                <w:sz w:val="24"/>
                <w:szCs w:val="24"/>
              </w:rPr>
              <w:t>У</w:t>
            </w:r>
            <w:r w:rsidR="00E32C60" w:rsidRPr="004148B5">
              <w:rPr>
                <w:sz w:val="24"/>
                <w:szCs w:val="24"/>
              </w:rPr>
              <w:t>чебным</w:t>
            </w:r>
            <w:r w:rsidRPr="004148B5">
              <w:rPr>
                <w:sz w:val="24"/>
                <w:szCs w:val="24"/>
              </w:rPr>
              <w:t xml:space="preserve"> </w:t>
            </w:r>
            <w:r w:rsidR="00E32C60"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D33341">
            <w:pPr>
              <w:shd w:val="clear" w:color="auto" w:fill="FFFFFF"/>
              <w:ind w:right="192"/>
              <w:rPr>
                <w:sz w:val="24"/>
                <w:szCs w:val="24"/>
              </w:rPr>
            </w:pPr>
            <w:r w:rsidRPr="004148B5">
              <w:rPr>
                <w:spacing w:val="-13"/>
                <w:sz w:val="24"/>
                <w:szCs w:val="24"/>
              </w:rPr>
              <w:t>Многочлен</w:t>
            </w:r>
          </w:p>
          <w:p w:rsidR="00E32C60" w:rsidRPr="004148B5" w:rsidRDefault="00E32C60" w:rsidP="00D33341">
            <w:pPr>
              <w:shd w:val="clear" w:color="auto" w:fill="FFFFFF"/>
              <w:rPr>
                <w:sz w:val="24"/>
                <w:szCs w:val="24"/>
              </w:rPr>
            </w:pPr>
            <w:r w:rsidRPr="004148B5">
              <w:rPr>
                <w:spacing w:val="-13"/>
                <w:sz w:val="24"/>
                <w:szCs w:val="24"/>
              </w:rPr>
              <w:t>Подобные члены</w:t>
            </w:r>
          </w:p>
          <w:p w:rsidR="00E32C60" w:rsidRPr="004148B5" w:rsidRDefault="00E32C60" w:rsidP="00D33341">
            <w:pPr>
              <w:shd w:val="clear" w:color="auto" w:fill="FFFFFF"/>
              <w:rPr>
                <w:sz w:val="24"/>
                <w:szCs w:val="24"/>
              </w:rPr>
            </w:pPr>
            <w:r w:rsidRPr="004148B5">
              <w:rPr>
                <w:sz w:val="24"/>
                <w:szCs w:val="24"/>
              </w:rPr>
              <w:t xml:space="preserve">многочлена. </w:t>
            </w:r>
            <w:proofErr w:type="spellStart"/>
            <w:r w:rsidRPr="004148B5">
              <w:rPr>
                <w:sz w:val="24"/>
                <w:szCs w:val="24"/>
              </w:rPr>
              <w:t>Стан-ый</w:t>
            </w:r>
            <w:r w:rsidRPr="004148B5">
              <w:rPr>
                <w:spacing w:val="-12"/>
                <w:sz w:val="24"/>
                <w:szCs w:val="24"/>
              </w:rPr>
              <w:t>вид</w:t>
            </w:r>
            <w:proofErr w:type="spellEnd"/>
            <w:r w:rsidRPr="004148B5">
              <w:rPr>
                <w:spacing w:val="-12"/>
                <w:sz w:val="24"/>
                <w:szCs w:val="24"/>
              </w:rPr>
              <w:t xml:space="preserve"> </w:t>
            </w:r>
            <w:proofErr w:type="spellStart"/>
            <w:r w:rsidRPr="004148B5">
              <w:rPr>
                <w:spacing w:val="-12"/>
                <w:sz w:val="24"/>
                <w:szCs w:val="24"/>
              </w:rPr>
              <w:t>мно-а</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12"/>
                <w:sz w:val="24"/>
                <w:szCs w:val="24"/>
              </w:rPr>
              <w:t>водить подобные слагаемые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6C7646">
            <w:pPr>
              <w:shd w:val="clear" w:color="auto" w:fill="FFFFFF"/>
              <w:rPr>
                <w:sz w:val="24"/>
                <w:szCs w:val="24"/>
              </w:rPr>
            </w:pPr>
            <w:r w:rsidRPr="004148B5">
              <w:rPr>
                <w:sz w:val="24"/>
                <w:szCs w:val="24"/>
              </w:rPr>
              <w:t>п. 25,</w:t>
            </w:r>
          </w:p>
          <w:p w:rsidR="00E32C60" w:rsidRPr="004148B5" w:rsidRDefault="00E32C60" w:rsidP="006C7646">
            <w:pPr>
              <w:shd w:val="clear" w:color="auto" w:fill="FFFFFF"/>
              <w:rPr>
                <w:sz w:val="24"/>
                <w:szCs w:val="24"/>
              </w:rPr>
            </w:pPr>
            <w:r w:rsidRPr="004148B5">
              <w:rPr>
                <w:spacing w:val="-9"/>
                <w:sz w:val="24"/>
                <w:szCs w:val="24"/>
              </w:rPr>
              <w:t>№639</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i/>
                <w:iCs/>
                <w:sz w:val="24"/>
                <w:szCs w:val="24"/>
              </w:rPr>
              <w:t>13</w:t>
            </w:r>
            <w:r w:rsidR="00E32C60" w:rsidRPr="004148B5">
              <w:rPr>
                <w:i/>
                <w:iCs/>
                <w:sz w:val="24"/>
                <w:szCs w:val="24"/>
              </w:rPr>
              <w:t>.12</w:t>
            </w:r>
          </w:p>
        </w:tc>
      </w:tr>
      <w:tr w:rsidR="00E32C60" w:rsidRPr="004148B5" w:rsidTr="00D122E0">
        <w:trPr>
          <w:trHeight w:val="83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42</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F0A03">
            <w:pPr>
              <w:shd w:val="clear" w:color="auto" w:fill="FFFFFF"/>
              <w:ind w:left="10"/>
              <w:rPr>
                <w:sz w:val="24"/>
                <w:szCs w:val="24"/>
              </w:rPr>
            </w:pPr>
            <w:r w:rsidRPr="004148B5">
              <w:rPr>
                <w:sz w:val="24"/>
                <w:szCs w:val="24"/>
              </w:rPr>
              <w:t>Сложение</w:t>
            </w:r>
            <w:r w:rsidR="008F0A03" w:rsidRPr="004148B5">
              <w:rPr>
                <w:sz w:val="24"/>
                <w:szCs w:val="24"/>
              </w:rPr>
              <w:t xml:space="preserve"> </w:t>
            </w:r>
            <w:r w:rsidRPr="004148B5">
              <w:rPr>
                <w:spacing w:val="-12"/>
                <w:sz w:val="24"/>
                <w:szCs w:val="24"/>
              </w:rPr>
              <w:t>и</w:t>
            </w:r>
            <w:r w:rsidR="008F0A03" w:rsidRPr="004148B5">
              <w:rPr>
                <w:spacing w:val="-12"/>
                <w:sz w:val="24"/>
                <w:szCs w:val="24"/>
              </w:rPr>
              <w:t xml:space="preserve"> </w:t>
            </w:r>
            <w:r w:rsidRPr="004148B5">
              <w:rPr>
                <w:spacing w:val="-12"/>
                <w:sz w:val="24"/>
                <w:szCs w:val="24"/>
              </w:rPr>
              <w:t xml:space="preserve"> вычитание</w:t>
            </w:r>
          </w:p>
          <w:p w:rsidR="00E32C60" w:rsidRPr="004148B5" w:rsidRDefault="00E32C60" w:rsidP="008867DF">
            <w:pPr>
              <w:shd w:val="clear" w:color="auto" w:fill="FFFFFF"/>
              <w:rPr>
                <w:spacing w:val="-11"/>
                <w:sz w:val="24"/>
                <w:szCs w:val="24"/>
              </w:rPr>
            </w:pPr>
            <w:r w:rsidRPr="004148B5">
              <w:rPr>
                <w:spacing w:val="-13"/>
                <w:sz w:val="24"/>
                <w:szCs w:val="24"/>
              </w:rPr>
              <w:t>многочленов</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D33341">
            <w:pPr>
              <w:shd w:val="clear" w:color="auto" w:fill="FFFFFF"/>
              <w:rPr>
                <w:sz w:val="24"/>
                <w:szCs w:val="24"/>
              </w:rPr>
            </w:pPr>
            <w:r w:rsidRPr="004148B5">
              <w:rPr>
                <w:spacing w:val="-3"/>
                <w:sz w:val="24"/>
                <w:szCs w:val="24"/>
              </w:rPr>
              <w:t>Применение</w:t>
            </w:r>
          </w:p>
          <w:p w:rsidR="00E32C60" w:rsidRPr="004148B5" w:rsidRDefault="008F0A03" w:rsidP="00D33341">
            <w:pPr>
              <w:shd w:val="clear" w:color="auto" w:fill="FFFFFF"/>
              <w:rPr>
                <w:sz w:val="24"/>
                <w:szCs w:val="24"/>
              </w:rPr>
            </w:pPr>
            <w:r w:rsidRPr="004148B5">
              <w:rPr>
                <w:sz w:val="24"/>
                <w:szCs w:val="24"/>
              </w:rPr>
              <w:t>З</w:t>
            </w:r>
            <w:r w:rsidR="00E32C60" w:rsidRPr="004148B5">
              <w:rPr>
                <w:sz w:val="24"/>
                <w:szCs w:val="24"/>
              </w:rPr>
              <w:t>наний</w:t>
            </w:r>
            <w:r w:rsidRPr="004148B5">
              <w:rPr>
                <w:sz w:val="24"/>
                <w:szCs w:val="24"/>
              </w:rPr>
              <w:t xml:space="preserve"> </w:t>
            </w:r>
            <w:r w:rsidR="00E32C60" w:rsidRPr="004148B5">
              <w:rPr>
                <w:sz w:val="24"/>
                <w:szCs w:val="24"/>
              </w:rPr>
              <w:t>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roofErr w:type="spellStart"/>
            <w:r w:rsidRPr="004148B5">
              <w:rPr>
                <w:sz w:val="24"/>
                <w:szCs w:val="24"/>
              </w:rPr>
              <w:t>Стан-ый</w:t>
            </w:r>
            <w:r w:rsidRPr="004148B5">
              <w:rPr>
                <w:spacing w:val="-12"/>
                <w:sz w:val="24"/>
                <w:szCs w:val="24"/>
              </w:rPr>
              <w:t>вид</w:t>
            </w:r>
            <w:proofErr w:type="spellEnd"/>
            <w:r w:rsidRPr="004148B5">
              <w:rPr>
                <w:spacing w:val="-12"/>
                <w:sz w:val="24"/>
                <w:szCs w:val="24"/>
              </w:rPr>
              <w:t xml:space="preserve"> </w:t>
            </w:r>
            <w:proofErr w:type="spellStart"/>
            <w:r w:rsidRPr="004148B5">
              <w:rPr>
                <w:spacing w:val="-12"/>
                <w:sz w:val="24"/>
                <w:szCs w:val="24"/>
              </w:rPr>
              <w:t>мно-а</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2"/>
                <w:sz w:val="24"/>
                <w:szCs w:val="24"/>
              </w:rPr>
              <w:t xml:space="preserve">менять правила </w:t>
            </w:r>
            <w:r w:rsidRPr="004148B5">
              <w:rPr>
                <w:sz w:val="24"/>
                <w:szCs w:val="24"/>
              </w:rPr>
              <w:t>умножения од</w:t>
            </w:r>
            <w:r w:rsidRPr="004148B5">
              <w:rPr>
                <w:sz w:val="24"/>
                <w:szCs w:val="24"/>
              </w:rPr>
              <w:softHyphen/>
            </w:r>
            <w:r w:rsidRPr="004148B5">
              <w:rPr>
                <w:spacing w:val="-1"/>
                <w:sz w:val="24"/>
                <w:szCs w:val="24"/>
              </w:rPr>
              <w:t>ночленов, воз</w:t>
            </w:r>
            <w:r w:rsidRPr="004148B5">
              <w:rPr>
                <w:spacing w:val="-3"/>
                <w:sz w:val="24"/>
                <w:szCs w:val="24"/>
              </w:rPr>
              <w:t>ведения одно</w:t>
            </w:r>
            <w:r w:rsidRPr="004148B5">
              <w:rPr>
                <w:spacing w:val="-1"/>
                <w:sz w:val="24"/>
                <w:szCs w:val="24"/>
              </w:rPr>
              <w:t>члена в степень</w:t>
            </w:r>
            <w:r w:rsidRPr="004148B5">
              <w:rPr>
                <w:sz w:val="24"/>
                <w:szCs w:val="24"/>
              </w:rPr>
              <w:t xml:space="preserve">  </w:t>
            </w:r>
            <w:r w:rsidRPr="004148B5">
              <w:rPr>
                <w:spacing w:val="-2"/>
                <w:sz w:val="24"/>
                <w:szCs w:val="24"/>
              </w:rPr>
              <w:t>для упрощения</w:t>
            </w:r>
            <w:r w:rsidRPr="004148B5">
              <w:rPr>
                <w:sz w:val="24"/>
                <w:szCs w:val="24"/>
              </w:rPr>
              <w:t xml:space="preserve"> </w:t>
            </w:r>
            <w:proofErr w:type="gramStart"/>
            <w:r w:rsidRPr="004148B5">
              <w:rPr>
                <w:sz w:val="24"/>
                <w:szCs w:val="24"/>
              </w:rPr>
              <w:t>выражении</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№666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sz w:val="24"/>
                <w:szCs w:val="24"/>
              </w:rPr>
              <w:t>18</w:t>
            </w:r>
            <w:r w:rsidR="00E32C60" w:rsidRPr="004148B5">
              <w:rPr>
                <w:sz w:val="24"/>
                <w:szCs w:val="24"/>
              </w:rPr>
              <w:t>.12</w:t>
            </w:r>
          </w:p>
        </w:tc>
      </w:tr>
      <w:tr w:rsidR="00E32C60" w:rsidRPr="004148B5" w:rsidTr="00D122E0">
        <w:trPr>
          <w:trHeight w:val="93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43</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Умножение</w:t>
            </w:r>
            <w:r w:rsidR="008F0A03" w:rsidRPr="004148B5">
              <w:rPr>
                <w:sz w:val="24"/>
                <w:szCs w:val="24"/>
              </w:rPr>
              <w:t xml:space="preserve"> </w:t>
            </w:r>
            <w:r w:rsidRPr="004148B5">
              <w:rPr>
                <w:sz w:val="24"/>
                <w:szCs w:val="24"/>
              </w:rPr>
              <w:t>одночлена</w:t>
            </w:r>
          </w:p>
          <w:p w:rsidR="00E32C60" w:rsidRPr="004148B5" w:rsidRDefault="00E32C60" w:rsidP="008867DF">
            <w:pPr>
              <w:shd w:val="clear" w:color="auto" w:fill="FFFFFF"/>
              <w:rPr>
                <w:spacing w:val="-11"/>
                <w:sz w:val="24"/>
                <w:szCs w:val="24"/>
              </w:rPr>
            </w:pPr>
            <w:r w:rsidRPr="004148B5">
              <w:rPr>
                <w:sz w:val="24"/>
                <w:szCs w:val="24"/>
              </w:rPr>
              <w:t>на многочлен</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D33341">
            <w:pPr>
              <w:shd w:val="clear" w:color="auto" w:fill="FFFFFF"/>
              <w:rPr>
                <w:sz w:val="24"/>
                <w:szCs w:val="24"/>
              </w:rPr>
            </w:pPr>
            <w:r w:rsidRPr="004148B5">
              <w:rPr>
                <w:spacing w:val="-13"/>
                <w:sz w:val="24"/>
                <w:szCs w:val="24"/>
              </w:rPr>
              <w:t>Ознакомле</w:t>
            </w:r>
            <w:r w:rsidRPr="004148B5">
              <w:rPr>
                <w:spacing w:val="-11"/>
                <w:sz w:val="24"/>
                <w:szCs w:val="24"/>
              </w:rPr>
              <w:t>ние с новым</w:t>
            </w:r>
            <w:r w:rsidRPr="004148B5">
              <w:rPr>
                <w:sz w:val="24"/>
                <w:szCs w:val="24"/>
              </w:rPr>
              <w:t xml:space="preserve"> учебным</w:t>
            </w:r>
            <w:r w:rsidR="008F0A03" w:rsidRPr="004148B5">
              <w:rPr>
                <w:sz w:val="24"/>
                <w:szCs w:val="24"/>
              </w:rPr>
              <w:t xml:space="preserve"> </w:t>
            </w: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Сложение и вы</w:t>
            </w:r>
            <w:r w:rsidRPr="004148B5">
              <w:rPr>
                <w:spacing w:val="-11"/>
                <w:sz w:val="24"/>
                <w:szCs w:val="24"/>
              </w:rPr>
              <w:t>читание много</w:t>
            </w:r>
            <w:r w:rsidRPr="004148B5">
              <w:rPr>
                <w:spacing w:val="-12"/>
                <w:sz w:val="24"/>
                <w:szCs w:val="24"/>
              </w:rPr>
              <w:t>членов. Правила</w:t>
            </w:r>
            <w:r w:rsidRPr="004148B5">
              <w:rPr>
                <w:spacing w:val="-3"/>
                <w:sz w:val="24"/>
                <w:szCs w:val="24"/>
              </w:rPr>
              <w:t xml:space="preserve"> раскрытия ско</w:t>
            </w:r>
            <w:r w:rsidRPr="004148B5">
              <w:rPr>
                <w:sz w:val="24"/>
                <w:szCs w:val="24"/>
              </w:rPr>
              <w:t>бок</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pacing w:val="-1"/>
                <w:sz w:val="24"/>
                <w:szCs w:val="24"/>
              </w:rPr>
            </w:pPr>
            <w:r w:rsidRPr="004148B5">
              <w:rPr>
                <w:sz w:val="24"/>
                <w:szCs w:val="24"/>
              </w:rPr>
              <w:t>Уметь рас</w:t>
            </w:r>
            <w:r w:rsidRPr="004148B5">
              <w:rPr>
                <w:spacing w:val="-12"/>
                <w:sz w:val="24"/>
                <w:szCs w:val="24"/>
              </w:rPr>
              <w:t>крывать скоб</w:t>
            </w:r>
            <w:r w:rsidRPr="004148B5">
              <w:rPr>
                <w:sz w:val="24"/>
                <w:szCs w:val="24"/>
              </w:rPr>
              <w:t>ки. Уметь скла</w:t>
            </w:r>
            <w:r w:rsidRPr="004148B5">
              <w:rPr>
                <w:spacing w:val="-2"/>
                <w:sz w:val="24"/>
                <w:szCs w:val="24"/>
              </w:rPr>
              <w:t>дывать и вычи</w:t>
            </w:r>
            <w:r w:rsidRPr="004148B5">
              <w:rPr>
                <w:spacing w:val="-2"/>
                <w:sz w:val="24"/>
                <w:szCs w:val="24"/>
              </w:rPr>
              <w:softHyphen/>
            </w:r>
            <w:r w:rsidRPr="004148B5">
              <w:rPr>
                <w:spacing w:val="-1"/>
                <w:sz w:val="24"/>
                <w:szCs w:val="24"/>
              </w:rPr>
              <w:t xml:space="preserve">тать </w:t>
            </w:r>
          </w:p>
          <w:p w:rsidR="00E32C60" w:rsidRPr="004148B5" w:rsidRDefault="00E32C60" w:rsidP="008867DF">
            <w:pPr>
              <w:shd w:val="clear" w:color="auto" w:fill="FFFFFF"/>
              <w:rPr>
                <w:sz w:val="24"/>
                <w:szCs w:val="24"/>
              </w:rPr>
            </w:pPr>
            <w:r w:rsidRPr="004148B5">
              <w:rPr>
                <w:spacing w:val="-1"/>
                <w:sz w:val="24"/>
                <w:szCs w:val="24"/>
              </w:rPr>
              <w:t>многочле</w:t>
            </w:r>
            <w:r w:rsidRPr="004148B5">
              <w:rPr>
                <w:spacing w:val="-1"/>
                <w:sz w:val="24"/>
                <w:szCs w:val="24"/>
              </w:rPr>
              <w:softHyphen/>
            </w:r>
            <w:r w:rsidRPr="004148B5">
              <w:rPr>
                <w:sz w:val="24"/>
                <w:szCs w:val="24"/>
              </w:rPr>
              <w:t>ны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№620(а),631</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ind w:left="-108" w:right="-108"/>
              <w:jc w:val="center"/>
              <w:rPr>
                <w:sz w:val="24"/>
                <w:szCs w:val="24"/>
              </w:rPr>
            </w:pPr>
            <w:r>
              <w:rPr>
                <w:sz w:val="24"/>
                <w:szCs w:val="24"/>
              </w:rPr>
              <w:t>19</w:t>
            </w:r>
            <w:r w:rsidR="00E32C60" w:rsidRPr="004148B5">
              <w:rPr>
                <w:sz w:val="24"/>
                <w:szCs w:val="24"/>
              </w:rPr>
              <w:t>.12</w:t>
            </w:r>
          </w:p>
        </w:tc>
      </w:tr>
      <w:tr w:rsidR="00E32C60" w:rsidRPr="004148B5" w:rsidTr="00D122E0">
        <w:trPr>
          <w:trHeight w:val="95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Решение уравнений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D33341">
            <w:pPr>
              <w:shd w:val="clear" w:color="auto" w:fill="FFFFFF"/>
              <w:rPr>
                <w:sz w:val="24"/>
                <w:szCs w:val="24"/>
              </w:rPr>
            </w:pPr>
            <w:r w:rsidRPr="004148B5">
              <w:rPr>
                <w:spacing w:val="-3"/>
                <w:sz w:val="24"/>
                <w:szCs w:val="24"/>
              </w:rPr>
              <w:t>Применение</w:t>
            </w:r>
          </w:p>
          <w:p w:rsidR="00E32C60" w:rsidRPr="004148B5" w:rsidRDefault="008F0A03" w:rsidP="00D33341">
            <w:pPr>
              <w:shd w:val="clear" w:color="auto" w:fill="FFFFFF"/>
              <w:rPr>
                <w:sz w:val="24"/>
                <w:szCs w:val="24"/>
              </w:rPr>
            </w:pPr>
            <w:r w:rsidRPr="004148B5">
              <w:rPr>
                <w:sz w:val="24"/>
                <w:szCs w:val="24"/>
              </w:rPr>
              <w:t>З</w:t>
            </w:r>
            <w:r w:rsidR="00E32C60" w:rsidRPr="004148B5">
              <w:rPr>
                <w:sz w:val="24"/>
                <w:szCs w:val="24"/>
              </w:rPr>
              <w:t>наний</w:t>
            </w:r>
            <w:r w:rsidRPr="004148B5">
              <w:rPr>
                <w:sz w:val="24"/>
                <w:szCs w:val="24"/>
              </w:rPr>
              <w:t xml:space="preserve"> </w:t>
            </w:r>
            <w:r w:rsidR="00E32C60" w:rsidRPr="004148B5">
              <w:rPr>
                <w:sz w:val="24"/>
                <w:szCs w:val="24"/>
              </w:rPr>
              <w:t>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Сложение и вы</w:t>
            </w:r>
            <w:r w:rsidRPr="004148B5">
              <w:rPr>
                <w:spacing w:val="-11"/>
                <w:sz w:val="24"/>
                <w:szCs w:val="24"/>
              </w:rPr>
              <w:t>читание много</w:t>
            </w:r>
            <w:r w:rsidRPr="004148B5">
              <w:rPr>
                <w:spacing w:val="-12"/>
                <w:sz w:val="24"/>
                <w:szCs w:val="24"/>
              </w:rPr>
              <w:t>членов. Правила</w:t>
            </w:r>
            <w:r w:rsidRPr="004148B5">
              <w:rPr>
                <w:spacing w:val="-3"/>
                <w:sz w:val="24"/>
                <w:szCs w:val="24"/>
              </w:rPr>
              <w:t xml:space="preserve"> раскрытия ско</w:t>
            </w:r>
            <w:r w:rsidRPr="004148B5">
              <w:rPr>
                <w:sz w:val="24"/>
                <w:szCs w:val="24"/>
              </w:rPr>
              <w:t>бок</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9"/>
              <w:rPr>
                <w:sz w:val="24"/>
                <w:szCs w:val="24"/>
              </w:rPr>
            </w:pPr>
            <w:r w:rsidRPr="004148B5">
              <w:rPr>
                <w:sz w:val="24"/>
                <w:szCs w:val="24"/>
              </w:rPr>
              <w:t>Уметь рас</w:t>
            </w:r>
            <w:r w:rsidRPr="004148B5">
              <w:rPr>
                <w:spacing w:val="-12"/>
                <w:sz w:val="24"/>
                <w:szCs w:val="24"/>
              </w:rPr>
              <w:t>крывать скоб</w:t>
            </w:r>
            <w:r w:rsidRPr="004148B5">
              <w:rPr>
                <w:sz w:val="24"/>
                <w:szCs w:val="24"/>
              </w:rPr>
              <w:t>ки. Уметь скла</w:t>
            </w:r>
            <w:r w:rsidRPr="004148B5">
              <w:rPr>
                <w:spacing w:val="-2"/>
                <w:sz w:val="24"/>
                <w:szCs w:val="24"/>
              </w:rPr>
              <w:t>дывать и вычи</w:t>
            </w:r>
            <w:r w:rsidRPr="004148B5">
              <w:rPr>
                <w:spacing w:val="-2"/>
                <w:sz w:val="24"/>
                <w:szCs w:val="24"/>
              </w:rPr>
              <w:softHyphen/>
            </w:r>
            <w:r w:rsidRPr="004148B5">
              <w:rPr>
                <w:spacing w:val="-1"/>
                <w:sz w:val="24"/>
                <w:szCs w:val="24"/>
              </w:rPr>
              <w:t>тать многочле</w:t>
            </w:r>
            <w:r w:rsidRPr="004148B5">
              <w:rPr>
                <w:spacing w:val="-1"/>
                <w:sz w:val="24"/>
                <w:szCs w:val="24"/>
              </w:rPr>
              <w:softHyphen/>
            </w:r>
            <w:r w:rsidRPr="004148B5">
              <w:rPr>
                <w:sz w:val="24"/>
                <w:szCs w:val="24"/>
              </w:rPr>
              <w:t>ны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п. 26,</w:t>
            </w:r>
          </w:p>
          <w:p w:rsidR="00E32C60" w:rsidRPr="004148B5" w:rsidRDefault="00E32C60" w:rsidP="00F17504">
            <w:pPr>
              <w:shd w:val="clear" w:color="auto" w:fill="FFFFFF"/>
              <w:ind w:left="14"/>
              <w:rPr>
                <w:sz w:val="24"/>
                <w:szCs w:val="24"/>
              </w:rPr>
            </w:pPr>
            <w:r w:rsidRPr="004148B5">
              <w:rPr>
                <w:sz w:val="24"/>
                <w:szCs w:val="24"/>
              </w:rPr>
              <w:t>№ 681</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576D80">
            <w:pPr>
              <w:ind w:left="-108" w:right="-108"/>
              <w:jc w:val="center"/>
              <w:rPr>
                <w:sz w:val="24"/>
                <w:szCs w:val="24"/>
              </w:rPr>
            </w:pPr>
            <w:r>
              <w:rPr>
                <w:sz w:val="24"/>
                <w:szCs w:val="24"/>
              </w:rPr>
              <w:t>2</w:t>
            </w:r>
            <w:r w:rsidR="002E0215">
              <w:rPr>
                <w:sz w:val="24"/>
                <w:szCs w:val="24"/>
              </w:rPr>
              <w:t>0</w:t>
            </w:r>
            <w:r w:rsidR="00E32C60" w:rsidRPr="004148B5">
              <w:rPr>
                <w:sz w:val="24"/>
                <w:szCs w:val="24"/>
              </w:rPr>
              <w:t>.12</w:t>
            </w:r>
          </w:p>
        </w:tc>
      </w:tr>
      <w:tr w:rsidR="00E32C60" w:rsidRPr="004148B5" w:rsidTr="00D122E0">
        <w:trPr>
          <w:trHeight w:val="106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45</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Решение уравнений на умножение</w:t>
            </w:r>
          </w:p>
          <w:p w:rsidR="00E32C60" w:rsidRPr="004148B5" w:rsidRDefault="00E32C60" w:rsidP="008867DF">
            <w:pPr>
              <w:shd w:val="clear" w:color="auto" w:fill="FFFFFF"/>
              <w:rPr>
                <w:sz w:val="24"/>
                <w:szCs w:val="24"/>
              </w:rPr>
            </w:pPr>
            <w:r w:rsidRPr="004148B5">
              <w:rPr>
                <w:sz w:val="24"/>
                <w:szCs w:val="24"/>
              </w:rPr>
              <w:t>одночлена</w:t>
            </w:r>
          </w:p>
          <w:p w:rsidR="00E32C60" w:rsidRPr="004148B5" w:rsidRDefault="00E32C60" w:rsidP="008867DF">
            <w:pPr>
              <w:shd w:val="clear" w:color="auto" w:fill="FFFFFF"/>
              <w:rPr>
                <w:sz w:val="24"/>
                <w:szCs w:val="24"/>
              </w:rPr>
            </w:pPr>
            <w:r w:rsidRPr="004148B5">
              <w:rPr>
                <w:sz w:val="24"/>
                <w:szCs w:val="24"/>
              </w:rPr>
              <w:t>на многочлен</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D33341">
            <w:pPr>
              <w:shd w:val="clear" w:color="auto" w:fill="FFFFFF"/>
              <w:rPr>
                <w:sz w:val="24"/>
                <w:szCs w:val="24"/>
              </w:rPr>
            </w:pPr>
            <w:r w:rsidRPr="004148B5">
              <w:rPr>
                <w:spacing w:val="-3"/>
                <w:sz w:val="24"/>
                <w:szCs w:val="24"/>
              </w:rPr>
              <w:t>Ознакомле</w:t>
            </w:r>
            <w:r w:rsidRPr="004148B5">
              <w:rPr>
                <w:spacing w:val="-2"/>
                <w:sz w:val="24"/>
                <w:szCs w:val="24"/>
              </w:rPr>
              <w:t>ние с новым</w:t>
            </w:r>
          </w:p>
          <w:p w:rsidR="00E32C60" w:rsidRPr="004148B5" w:rsidRDefault="00E32C60" w:rsidP="00D33341">
            <w:pPr>
              <w:shd w:val="clear" w:color="auto" w:fill="FFFFFF"/>
              <w:rPr>
                <w:sz w:val="24"/>
                <w:szCs w:val="24"/>
              </w:rPr>
            </w:pPr>
            <w:r w:rsidRPr="004148B5">
              <w:rPr>
                <w:sz w:val="24"/>
                <w:szCs w:val="24"/>
              </w:rPr>
              <w:t>учебным</w:t>
            </w:r>
          </w:p>
          <w:p w:rsidR="00E32C60" w:rsidRPr="004148B5" w:rsidRDefault="00E32C60" w:rsidP="00D33341">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Представление</w:t>
            </w:r>
          </w:p>
          <w:p w:rsidR="00E32C60" w:rsidRPr="004148B5" w:rsidRDefault="00E32C60" w:rsidP="008867DF">
            <w:pPr>
              <w:shd w:val="clear" w:color="auto" w:fill="FFFFFF"/>
              <w:rPr>
                <w:sz w:val="24"/>
                <w:szCs w:val="24"/>
              </w:rPr>
            </w:pPr>
            <w:r w:rsidRPr="004148B5">
              <w:rPr>
                <w:sz w:val="24"/>
                <w:szCs w:val="24"/>
              </w:rPr>
              <w:t>многочлена</w:t>
            </w:r>
          </w:p>
          <w:p w:rsidR="00E32C60" w:rsidRPr="004148B5" w:rsidRDefault="00E32C60" w:rsidP="008867DF">
            <w:pPr>
              <w:shd w:val="clear" w:color="auto" w:fill="FFFFFF"/>
              <w:ind w:right="350"/>
              <w:rPr>
                <w:sz w:val="24"/>
                <w:szCs w:val="24"/>
              </w:rPr>
            </w:pPr>
            <w:r w:rsidRPr="004148B5">
              <w:rPr>
                <w:sz w:val="24"/>
                <w:szCs w:val="24"/>
              </w:rPr>
              <w:t>в виде суммы или разности многочленов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решать уравнения.</w:t>
            </w:r>
          </w:p>
          <w:p w:rsidR="00E32C60" w:rsidRPr="004148B5" w:rsidRDefault="00E32C60" w:rsidP="008867DF">
            <w:pPr>
              <w:shd w:val="clear" w:color="auto" w:fill="FFFFFF"/>
              <w:rPr>
                <w:sz w:val="24"/>
                <w:szCs w:val="24"/>
              </w:rPr>
            </w:pPr>
            <w:r w:rsidRPr="004148B5">
              <w:rPr>
                <w:sz w:val="24"/>
                <w:szCs w:val="24"/>
              </w:rPr>
              <w:t>Уметь пред</w:t>
            </w:r>
            <w:r w:rsidRPr="004148B5">
              <w:rPr>
                <w:sz w:val="24"/>
                <w:szCs w:val="24"/>
              </w:rPr>
              <w:softHyphen/>
            </w:r>
            <w:r w:rsidRPr="004148B5">
              <w:rPr>
                <w:spacing w:val="-2"/>
                <w:sz w:val="24"/>
                <w:szCs w:val="24"/>
              </w:rPr>
              <w:t>ставлять выра</w:t>
            </w:r>
            <w:r w:rsidRPr="004148B5">
              <w:rPr>
                <w:spacing w:val="-2"/>
                <w:sz w:val="24"/>
                <w:szCs w:val="24"/>
              </w:rPr>
              <w:softHyphen/>
            </w:r>
            <w:r w:rsidRPr="004148B5">
              <w:rPr>
                <w:spacing w:val="-1"/>
                <w:sz w:val="24"/>
                <w:szCs w:val="24"/>
              </w:rPr>
              <w:t xml:space="preserve">жение в виде </w:t>
            </w:r>
            <w:r w:rsidRPr="004148B5">
              <w:rPr>
                <w:sz w:val="24"/>
                <w:szCs w:val="24"/>
              </w:rPr>
              <w:t>суммы или разности многочленов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26,</w:t>
            </w:r>
          </w:p>
          <w:p w:rsidR="00E32C60" w:rsidRPr="004148B5" w:rsidRDefault="00E32C60" w:rsidP="008867DF">
            <w:pPr>
              <w:shd w:val="clear" w:color="auto" w:fill="FFFFFF"/>
              <w:rPr>
                <w:sz w:val="24"/>
                <w:szCs w:val="24"/>
              </w:rPr>
            </w:pPr>
            <w:r w:rsidRPr="004148B5">
              <w:rPr>
                <w:sz w:val="24"/>
                <w:szCs w:val="24"/>
              </w:rPr>
              <w:t>№ 603,</w:t>
            </w:r>
          </w:p>
          <w:p w:rsidR="00E32C60" w:rsidRPr="004148B5" w:rsidRDefault="00E32C60" w:rsidP="008867DF">
            <w:pPr>
              <w:shd w:val="clear" w:color="auto" w:fill="FFFFFF"/>
              <w:rPr>
                <w:sz w:val="24"/>
                <w:szCs w:val="24"/>
              </w:rPr>
            </w:pPr>
            <w:r w:rsidRPr="004148B5">
              <w:rPr>
                <w:sz w:val="24"/>
                <w:szCs w:val="24"/>
              </w:rPr>
              <w:t>685 (а-в),</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E0215" w:rsidP="00576D80">
            <w:pPr>
              <w:jc w:val="center"/>
              <w:rPr>
                <w:rFonts w:eastAsiaTheme="minorEastAsia"/>
                <w:sz w:val="24"/>
                <w:szCs w:val="24"/>
              </w:rPr>
            </w:pPr>
            <w:r>
              <w:rPr>
                <w:rFonts w:eastAsiaTheme="minorEastAsia"/>
                <w:sz w:val="24"/>
                <w:szCs w:val="24"/>
              </w:rPr>
              <w:t>25</w:t>
            </w:r>
            <w:r w:rsidR="004C5C97">
              <w:rPr>
                <w:rFonts w:eastAsiaTheme="minorEastAsia"/>
                <w:sz w:val="24"/>
                <w:szCs w:val="24"/>
              </w:rPr>
              <w:t>.12</w:t>
            </w:r>
          </w:p>
        </w:tc>
      </w:tr>
      <w:tr w:rsidR="00E32C60" w:rsidRPr="004148B5" w:rsidTr="00D122E0">
        <w:trPr>
          <w:trHeight w:val="81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lastRenderedPageBreak/>
              <w:t>46</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Решение задач</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D33341">
            <w:pPr>
              <w:shd w:val="clear" w:color="auto" w:fill="FFFFFF"/>
              <w:rPr>
                <w:sz w:val="24"/>
                <w:szCs w:val="24"/>
              </w:rPr>
            </w:pPr>
            <w:r w:rsidRPr="004148B5">
              <w:rPr>
                <w:spacing w:val="-3"/>
                <w:sz w:val="24"/>
                <w:szCs w:val="24"/>
              </w:rPr>
              <w:t>Применение</w:t>
            </w:r>
          </w:p>
          <w:p w:rsidR="00E32C60" w:rsidRPr="004148B5" w:rsidRDefault="00E32C60" w:rsidP="00D33341">
            <w:pPr>
              <w:shd w:val="clear" w:color="auto" w:fill="FFFFFF"/>
              <w:rPr>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Умножение одночлена на мно</w:t>
            </w:r>
            <w:r w:rsidRPr="004148B5">
              <w:rPr>
                <w:sz w:val="24"/>
                <w:szCs w:val="24"/>
              </w:rPr>
              <w:t>гочлен</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прави</w:t>
            </w:r>
            <w:r w:rsidRPr="004148B5">
              <w:rPr>
                <w:spacing w:val="-2"/>
                <w:sz w:val="24"/>
                <w:szCs w:val="24"/>
              </w:rPr>
              <w:t>ло умножения</w:t>
            </w:r>
          </w:p>
          <w:p w:rsidR="00E32C60" w:rsidRPr="004148B5" w:rsidRDefault="00E32C60" w:rsidP="008867DF">
            <w:pPr>
              <w:shd w:val="clear" w:color="auto" w:fill="FFFFFF"/>
              <w:rPr>
                <w:sz w:val="24"/>
                <w:szCs w:val="24"/>
              </w:rPr>
            </w:pPr>
            <w:r w:rsidRPr="004148B5">
              <w:rPr>
                <w:spacing w:val="-2"/>
                <w:sz w:val="24"/>
                <w:szCs w:val="24"/>
              </w:rPr>
              <w:t xml:space="preserve">одночлена </w:t>
            </w:r>
            <w:proofErr w:type="gramStart"/>
            <w:r w:rsidRPr="004148B5">
              <w:rPr>
                <w:spacing w:val="-2"/>
                <w:sz w:val="24"/>
                <w:szCs w:val="24"/>
              </w:rPr>
              <w:t>на</w:t>
            </w:r>
            <w:proofErr w:type="gramEnd"/>
          </w:p>
          <w:p w:rsidR="00E32C60" w:rsidRPr="004148B5" w:rsidRDefault="00E32C60" w:rsidP="008867DF">
            <w:pPr>
              <w:shd w:val="clear" w:color="auto" w:fill="FFFFFF"/>
              <w:rPr>
                <w:sz w:val="24"/>
                <w:szCs w:val="24"/>
              </w:rPr>
            </w:pPr>
            <w:r w:rsidRPr="004148B5">
              <w:rPr>
                <w:sz w:val="24"/>
                <w:szCs w:val="24"/>
              </w:rPr>
              <w:t>многочлен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27,.</w:t>
            </w:r>
          </w:p>
          <w:p w:rsidR="00E32C60" w:rsidRPr="004148B5" w:rsidRDefault="00E32C60" w:rsidP="00F17504">
            <w:pPr>
              <w:shd w:val="clear" w:color="auto" w:fill="FFFFFF"/>
              <w:rPr>
                <w:sz w:val="24"/>
                <w:szCs w:val="24"/>
              </w:rPr>
            </w:pPr>
            <w:r w:rsidRPr="004148B5">
              <w:rPr>
                <w:sz w:val="24"/>
                <w:szCs w:val="24"/>
              </w:rPr>
              <w:t xml:space="preserve">№691,618 (а, б),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576D80">
            <w:pPr>
              <w:jc w:val="center"/>
              <w:rPr>
                <w:rFonts w:eastAsiaTheme="minorEastAsia"/>
                <w:sz w:val="24"/>
                <w:szCs w:val="24"/>
              </w:rPr>
            </w:pPr>
            <w:r>
              <w:rPr>
                <w:rFonts w:eastAsiaTheme="minorEastAsia"/>
                <w:sz w:val="24"/>
                <w:szCs w:val="24"/>
              </w:rPr>
              <w:t>2</w:t>
            </w:r>
            <w:r w:rsidR="00AF2F4D">
              <w:rPr>
                <w:rFonts w:eastAsiaTheme="minorEastAsia"/>
                <w:sz w:val="24"/>
                <w:szCs w:val="24"/>
              </w:rPr>
              <w:t>6</w:t>
            </w:r>
            <w:r w:rsidR="004C5C97">
              <w:rPr>
                <w:rFonts w:eastAsiaTheme="minorEastAsia"/>
                <w:sz w:val="24"/>
                <w:szCs w:val="24"/>
              </w:rPr>
              <w:t>.12</w:t>
            </w:r>
          </w:p>
        </w:tc>
      </w:tr>
      <w:tr w:rsidR="00E32C60" w:rsidRPr="004148B5" w:rsidTr="00D122E0">
        <w:trPr>
          <w:trHeight w:val="790"/>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47</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Вынесение</w:t>
            </w:r>
          </w:p>
          <w:p w:rsidR="00E32C60" w:rsidRPr="004148B5" w:rsidRDefault="00E32C60" w:rsidP="008867DF">
            <w:pPr>
              <w:shd w:val="clear" w:color="auto" w:fill="FFFFFF"/>
              <w:ind w:left="5"/>
              <w:rPr>
                <w:sz w:val="24"/>
                <w:szCs w:val="24"/>
              </w:rPr>
            </w:pPr>
            <w:r w:rsidRPr="004148B5">
              <w:rPr>
                <w:spacing w:val="-3"/>
                <w:sz w:val="24"/>
                <w:szCs w:val="24"/>
              </w:rPr>
              <w:t>общего мно</w:t>
            </w:r>
            <w:r w:rsidRPr="004148B5">
              <w:rPr>
                <w:sz w:val="24"/>
                <w:szCs w:val="24"/>
              </w:rPr>
              <w:t>гочлена за скобки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Закрепление</w:t>
            </w:r>
          </w:p>
          <w:p w:rsidR="00E32C60" w:rsidRPr="004148B5" w:rsidRDefault="00E32C60" w:rsidP="00CE34B7">
            <w:pPr>
              <w:shd w:val="clear" w:color="auto" w:fill="FFFFFF"/>
              <w:ind w:left="5"/>
              <w:rPr>
                <w:sz w:val="24"/>
                <w:szCs w:val="24"/>
              </w:rPr>
            </w:pPr>
            <w:r w:rsidRPr="004148B5">
              <w:rPr>
                <w:spacing w:val="-3"/>
                <w:sz w:val="24"/>
                <w:szCs w:val="24"/>
              </w:rPr>
              <w:t>Изученного</w:t>
            </w:r>
            <w:r w:rsidRPr="004148B5">
              <w:rPr>
                <w:sz w:val="24"/>
                <w:szCs w:val="24"/>
              </w:rPr>
              <w:t xml:space="preserve"> 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Умножение од</w:t>
            </w:r>
            <w:r w:rsidRPr="004148B5">
              <w:rPr>
                <w:spacing w:val="-2"/>
                <w:sz w:val="24"/>
                <w:szCs w:val="24"/>
              </w:rPr>
              <w:t>ночлена на мно</w:t>
            </w:r>
            <w:r w:rsidRPr="004148B5">
              <w:rPr>
                <w:spacing w:val="-7"/>
                <w:sz w:val="24"/>
                <w:szCs w:val="24"/>
              </w:rPr>
              <w:t xml:space="preserve">гочлен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CE34B7">
            <w:pPr>
              <w:shd w:val="clear" w:color="auto" w:fill="FFFFFF"/>
              <w:rPr>
                <w:sz w:val="24"/>
                <w:szCs w:val="24"/>
              </w:rPr>
            </w:pPr>
            <w:r w:rsidRPr="004148B5">
              <w:rPr>
                <w:sz w:val="24"/>
                <w:szCs w:val="24"/>
              </w:rPr>
              <w:t xml:space="preserve">Уметь: умножать одночлен </w:t>
            </w:r>
            <w:proofErr w:type="gramStart"/>
            <w:r w:rsidRPr="004148B5">
              <w:rPr>
                <w:sz w:val="24"/>
                <w:szCs w:val="24"/>
              </w:rPr>
              <w:t>на</w:t>
            </w:r>
            <w:proofErr w:type="gramEnd"/>
          </w:p>
          <w:p w:rsidR="00E32C60" w:rsidRPr="004148B5" w:rsidRDefault="00E32C60" w:rsidP="008867DF">
            <w:pPr>
              <w:shd w:val="clear" w:color="auto" w:fill="FFFFFF"/>
              <w:ind w:left="5" w:right="86" w:firstLine="5"/>
              <w:rPr>
                <w:sz w:val="24"/>
                <w:szCs w:val="24"/>
              </w:rPr>
            </w:pPr>
            <w:r w:rsidRPr="004148B5">
              <w:rPr>
                <w:sz w:val="24"/>
                <w:szCs w:val="24"/>
              </w:rPr>
              <w:t>многочлен; - решать урав</w:t>
            </w:r>
            <w:r w:rsidRPr="004148B5">
              <w:rPr>
                <w:sz w:val="24"/>
                <w:szCs w:val="24"/>
              </w:rPr>
              <w:softHyphen/>
              <w:t>нения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F17504">
            <w:pPr>
              <w:shd w:val="clear" w:color="auto" w:fill="FFFFFF"/>
              <w:rPr>
                <w:sz w:val="24"/>
                <w:szCs w:val="24"/>
              </w:rPr>
            </w:pPr>
            <w:r w:rsidRPr="004148B5">
              <w:rPr>
                <w:sz w:val="24"/>
                <w:szCs w:val="24"/>
              </w:rPr>
              <w:t>п. 27,</w:t>
            </w:r>
            <w:r w:rsidRPr="004148B5">
              <w:rPr>
                <w:spacing w:val="-1"/>
                <w:sz w:val="24"/>
                <w:szCs w:val="24"/>
              </w:rPr>
              <w:t>№704,707</w:t>
            </w:r>
          </w:p>
          <w:p w:rsidR="00E32C60" w:rsidRPr="004148B5" w:rsidRDefault="00E32C60" w:rsidP="00A35444">
            <w:pPr>
              <w:shd w:val="clear" w:color="auto" w:fill="FFFFFF"/>
              <w:ind w:left="5" w:right="202" w:firstLine="5"/>
              <w:rPr>
                <w:sz w:val="24"/>
                <w:szCs w:val="24"/>
              </w:rPr>
            </w:pPr>
            <w:r w:rsidRPr="004148B5">
              <w:rPr>
                <w:sz w:val="24"/>
                <w:szCs w:val="24"/>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576D80">
            <w:pPr>
              <w:ind w:left="-108" w:right="-108"/>
              <w:jc w:val="center"/>
              <w:rPr>
                <w:sz w:val="24"/>
                <w:szCs w:val="24"/>
              </w:rPr>
            </w:pPr>
            <w:r>
              <w:rPr>
                <w:sz w:val="24"/>
                <w:szCs w:val="24"/>
              </w:rPr>
              <w:t>2</w:t>
            </w:r>
            <w:r w:rsidR="00AF2F4D">
              <w:rPr>
                <w:sz w:val="24"/>
                <w:szCs w:val="24"/>
              </w:rPr>
              <w:t>7</w:t>
            </w:r>
            <w:r w:rsidR="004C5C97">
              <w:rPr>
                <w:sz w:val="24"/>
                <w:szCs w:val="24"/>
              </w:rPr>
              <w:t>.12</w:t>
            </w:r>
          </w:p>
        </w:tc>
      </w:tr>
      <w:tr w:rsidR="00E32C60" w:rsidRPr="004148B5" w:rsidTr="00D122E0">
        <w:trPr>
          <w:trHeight w:val="77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48</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Вынесение</w:t>
            </w:r>
          </w:p>
          <w:p w:rsidR="00E32C60" w:rsidRPr="004148B5" w:rsidRDefault="00E32C60" w:rsidP="008867DF">
            <w:pPr>
              <w:shd w:val="clear" w:color="auto" w:fill="FFFFFF"/>
              <w:rPr>
                <w:sz w:val="24"/>
                <w:szCs w:val="24"/>
              </w:rPr>
            </w:pPr>
            <w:r w:rsidRPr="004148B5">
              <w:rPr>
                <w:spacing w:val="-3"/>
                <w:sz w:val="24"/>
                <w:szCs w:val="24"/>
              </w:rPr>
              <w:t>общего мно</w:t>
            </w:r>
            <w:r w:rsidRPr="004148B5">
              <w:rPr>
                <w:sz w:val="24"/>
                <w:szCs w:val="24"/>
              </w:rPr>
              <w:t>гочлена за скобки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Ознакомление с новым</w:t>
            </w:r>
          </w:p>
          <w:p w:rsidR="00E32C60" w:rsidRPr="004148B5" w:rsidRDefault="00E32C60" w:rsidP="008867DF">
            <w:pPr>
              <w:shd w:val="clear" w:color="auto" w:fill="FFFFFF"/>
              <w:rPr>
                <w:sz w:val="24"/>
                <w:szCs w:val="24"/>
              </w:rPr>
            </w:pPr>
            <w:r w:rsidRPr="004148B5">
              <w:rPr>
                <w:sz w:val="24"/>
                <w:szCs w:val="24"/>
              </w:rPr>
              <w:t>учебным</w:t>
            </w:r>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Разложение</w:t>
            </w:r>
            <w:r w:rsidR="008F0A03" w:rsidRPr="004148B5">
              <w:rPr>
                <w:sz w:val="24"/>
                <w:szCs w:val="24"/>
              </w:rPr>
              <w:t xml:space="preserve"> </w:t>
            </w:r>
            <w:r w:rsidRPr="004148B5">
              <w:rPr>
                <w:spacing w:val="-2"/>
                <w:sz w:val="24"/>
                <w:szCs w:val="24"/>
              </w:rPr>
              <w:t xml:space="preserve">многочлена </w:t>
            </w:r>
            <w:proofErr w:type="gramStart"/>
            <w:r w:rsidRPr="004148B5">
              <w:rPr>
                <w:spacing w:val="-2"/>
                <w:sz w:val="24"/>
                <w:szCs w:val="24"/>
              </w:rPr>
              <w:t>на</w:t>
            </w:r>
            <w:proofErr w:type="gramEnd"/>
          </w:p>
          <w:p w:rsidR="00E32C60" w:rsidRPr="004148B5" w:rsidRDefault="00E32C60" w:rsidP="008F0A03">
            <w:pPr>
              <w:shd w:val="clear" w:color="auto" w:fill="FFFFFF"/>
              <w:rPr>
                <w:sz w:val="24"/>
                <w:szCs w:val="24"/>
              </w:rPr>
            </w:pPr>
            <w:r w:rsidRPr="004148B5">
              <w:rPr>
                <w:sz w:val="24"/>
                <w:szCs w:val="24"/>
              </w:rPr>
              <w:t>множители.</w:t>
            </w:r>
            <w:r w:rsidR="008F0A03" w:rsidRPr="004148B5">
              <w:rPr>
                <w:sz w:val="24"/>
                <w:szCs w:val="24"/>
              </w:rPr>
              <w:t xml:space="preserve"> </w:t>
            </w:r>
            <w:r w:rsidRPr="004148B5">
              <w:rPr>
                <w:sz w:val="24"/>
                <w:szCs w:val="24"/>
              </w:rPr>
              <w:t>Вынесение об</w:t>
            </w:r>
            <w:r w:rsidRPr="004148B5">
              <w:rPr>
                <w:sz w:val="24"/>
                <w:szCs w:val="24"/>
              </w:rPr>
              <w:softHyphen/>
            </w:r>
            <w:r w:rsidRPr="004148B5">
              <w:rPr>
                <w:spacing w:val="-3"/>
                <w:sz w:val="24"/>
                <w:szCs w:val="24"/>
              </w:rPr>
              <w:t xml:space="preserve">щего множителя </w:t>
            </w:r>
            <w:r w:rsidRPr="004148B5">
              <w:rPr>
                <w:sz w:val="24"/>
                <w:szCs w:val="24"/>
              </w:rPr>
              <w:t>за скобки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разло</w:t>
            </w:r>
            <w:r w:rsidRPr="004148B5">
              <w:rPr>
                <w:spacing w:val="-3"/>
                <w:sz w:val="24"/>
                <w:szCs w:val="24"/>
              </w:rPr>
              <w:t>жение много</w:t>
            </w:r>
            <w:r w:rsidRPr="004148B5">
              <w:rPr>
                <w:spacing w:val="-2"/>
                <w:sz w:val="24"/>
                <w:szCs w:val="24"/>
              </w:rPr>
              <w:t>члена на мно</w:t>
            </w:r>
            <w:r w:rsidRPr="004148B5">
              <w:rPr>
                <w:sz w:val="24"/>
                <w:szCs w:val="24"/>
              </w:rPr>
              <w:t>жители с по</w:t>
            </w:r>
            <w:r w:rsidRPr="004148B5">
              <w:rPr>
                <w:sz w:val="24"/>
                <w:szCs w:val="24"/>
              </w:rPr>
              <w:softHyphen/>
            </w:r>
            <w:r w:rsidRPr="004148B5">
              <w:rPr>
                <w:spacing w:val="-3"/>
                <w:sz w:val="24"/>
                <w:szCs w:val="24"/>
              </w:rPr>
              <w:t>мощью выне</w:t>
            </w:r>
            <w:r w:rsidRPr="004148B5">
              <w:rPr>
                <w:spacing w:val="-3"/>
                <w:sz w:val="24"/>
                <w:szCs w:val="24"/>
              </w:rPr>
              <w:softHyphen/>
            </w:r>
            <w:r w:rsidRPr="004148B5">
              <w:rPr>
                <w:spacing w:val="-2"/>
                <w:sz w:val="24"/>
                <w:szCs w:val="24"/>
              </w:rPr>
              <w:t xml:space="preserve">сения общего множителя за </w:t>
            </w:r>
            <w:r w:rsidRPr="004148B5">
              <w:rPr>
                <w:sz w:val="24"/>
                <w:szCs w:val="24"/>
              </w:rPr>
              <w:t>скобки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28,</w:t>
            </w:r>
          </w:p>
          <w:p w:rsidR="00E32C60" w:rsidRPr="004148B5" w:rsidRDefault="00E32C60" w:rsidP="008867DF">
            <w:pPr>
              <w:shd w:val="clear" w:color="auto" w:fill="FFFFFF"/>
              <w:rPr>
                <w:sz w:val="24"/>
                <w:szCs w:val="24"/>
              </w:rPr>
            </w:pPr>
            <w:r w:rsidRPr="004148B5">
              <w:rPr>
                <w:sz w:val="24"/>
                <w:szCs w:val="24"/>
              </w:rPr>
              <w:t>№710,</w:t>
            </w:r>
          </w:p>
          <w:p w:rsidR="00E32C60" w:rsidRPr="004148B5" w:rsidRDefault="00E32C60" w:rsidP="008867DF">
            <w:pPr>
              <w:shd w:val="clear" w:color="auto" w:fill="FFFFFF"/>
              <w:rPr>
                <w:sz w:val="24"/>
                <w:szCs w:val="24"/>
              </w:rPr>
            </w:pPr>
            <w:r w:rsidRPr="004148B5">
              <w:rPr>
                <w:sz w:val="24"/>
                <w:szCs w:val="24"/>
              </w:rPr>
              <w:t>709,</w:t>
            </w:r>
          </w:p>
          <w:p w:rsidR="00E32C60" w:rsidRPr="004148B5" w:rsidRDefault="00E32C60" w:rsidP="008867DF">
            <w:pPr>
              <w:shd w:val="clear" w:color="auto" w:fill="FFFFFF"/>
              <w:ind w:right="245" w:hanging="14"/>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67243" w:rsidP="004C5C97">
            <w:pPr>
              <w:rPr>
                <w:rFonts w:eastAsiaTheme="minorEastAsia"/>
                <w:sz w:val="24"/>
                <w:szCs w:val="24"/>
              </w:rPr>
            </w:pPr>
            <w:r>
              <w:rPr>
                <w:i/>
                <w:iCs/>
                <w:sz w:val="24"/>
                <w:szCs w:val="24"/>
              </w:rPr>
              <w:t>9.01</w:t>
            </w:r>
          </w:p>
        </w:tc>
      </w:tr>
      <w:tr w:rsidR="00E32C60" w:rsidRPr="004148B5" w:rsidTr="00D122E0">
        <w:trPr>
          <w:trHeight w:val="94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49</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Вынесение</w:t>
            </w:r>
          </w:p>
          <w:p w:rsidR="00E32C60" w:rsidRPr="004148B5" w:rsidRDefault="00E32C60" w:rsidP="008867DF">
            <w:pPr>
              <w:shd w:val="clear" w:color="auto" w:fill="FFFFFF"/>
              <w:rPr>
                <w:sz w:val="24"/>
                <w:szCs w:val="24"/>
              </w:rPr>
            </w:pPr>
            <w:r w:rsidRPr="004148B5">
              <w:rPr>
                <w:spacing w:val="-3"/>
                <w:sz w:val="24"/>
                <w:szCs w:val="24"/>
              </w:rPr>
              <w:t>общего мно</w:t>
            </w:r>
            <w:r w:rsidRPr="004148B5">
              <w:rPr>
                <w:sz w:val="24"/>
                <w:szCs w:val="24"/>
              </w:rPr>
              <w:t>гочлена</w:t>
            </w:r>
          </w:p>
          <w:p w:rsidR="00E32C60" w:rsidRPr="004148B5" w:rsidRDefault="00E32C60" w:rsidP="008867DF">
            <w:pPr>
              <w:shd w:val="clear" w:color="auto" w:fill="FFFFFF"/>
              <w:rPr>
                <w:sz w:val="24"/>
                <w:szCs w:val="24"/>
              </w:rPr>
            </w:pPr>
            <w:r w:rsidRPr="004148B5">
              <w:rPr>
                <w:sz w:val="24"/>
                <w:szCs w:val="24"/>
              </w:rPr>
              <w:t>за скобки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p>
          <w:p w:rsidR="00E32C60" w:rsidRPr="004148B5" w:rsidRDefault="00E32C60" w:rsidP="008867DF">
            <w:pPr>
              <w:shd w:val="clear" w:color="auto" w:fill="FFFFFF"/>
              <w:rPr>
                <w:sz w:val="24"/>
                <w:szCs w:val="24"/>
              </w:rPr>
            </w:pPr>
            <w:r w:rsidRPr="004148B5">
              <w:rPr>
                <w:spacing w:val="-3"/>
                <w:sz w:val="24"/>
                <w:szCs w:val="24"/>
              </w:rPr>
              <w:t>изученного</w:t>
            </w:r>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Вынесение общего множителя</w:t>
            </w:r>
          </w:p>
          <w:p w:rsidR="00E32C60" w:rsidRPr="004148B5" w:rsidRDefault="00E32C60" w:rsidP="008867DF">
            <w:pPr>
              <w:shd w:val="clear" w:color="auto" w:fill="FFFFFF"/>
              <w:rPr>
                <w:sz w:val="24"/>
                <w:szCs w:val="24"/>
              </w:rPr>
            </w:pPr>
            <w:r w:rsidRPr="004148B5">
              <w:rPr>
                <w:sz w:val="24"/>
                <w:szCs w:val="24"/>
              </w:rPr>
              <w:t>за скобки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рас</w:t>
            </w:r>
            <w:r w:rsidRPr="004148B5">
              <w:rPr>
                <w:spacing w:val="-3"/>
                <w:sz w:val="24"/>
                <w:szCs w:val="24"/>
              </w:rPr>
              <w:t>кладывать мно</w:t>
            </w:r>
            <w:r w:rsidRPr="004148B5">
              <w:rPr>
                <w:spacing w:val="-1"/>
                <w:sz w:val="24"/>
                <w:szCs w:val="24"/>
              </w:rPr>
              <w:t>гочлен на мно</w:t>
            </w:r>
            <w:r w:rsidRPr="004148B5">
              <w:rPr>
                <w:spacing w:val="-2"/>
                <w:sz w:val="24"/>
                <w:szCs w:val="24"/>
              </w:rPr>
              <w:t>жители спосо</w:t>
            </w:r>
            <w:r w:rsidRPr="004148B5">
              <w:rPr>
                <w:spacing w:val="-3"/>
                <w:sz w:val="24"/>
                <w:szCs w:val="24"/>
              </w:rPr>
              <w:t>бом вынесения</w:t>
            </w:r>
            <w:r w:rsidRPr="004148B5">
              <w:rPr>
                <w:sz w:val="24"/>
                <w:szCs w:val="24"/>
              </w:rPr>
              <w:t xml:space="preserve"> </w:t>
            </w:r>
            <w:r w:rsidRPr="004148B5">
              <w:rPr>
                <w:spacing w:val="-3"/>
                <w:sz w:val="24"/>
                <w:szCs w:val="24"/>
              </w:rPr>
              <w:t>общего множи</w:t>
            </w:r>
            <w:r w:rsidRPr="004148B5">
              <w:rPr>
                <w:spacing w:val="-1"/>
                <w:sz w:val="24"/>
                <w:szCs w:val="24"/>
              </w:rPr>
              <w:t>теля за скобки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28,</w:t>
            </w:r>
          </w:p>
          <w:p w:rsidR="00E32C60" w:rsidRPr="004148B5" w:rsidRDefault="00E32C60" w:rsidP="00F17504">
            <w:pPr>
              <w:shd w:val="clear" w:color="auto" w:fill="FFFFFF"/>
              <w:rPr>
                <w:sz w:val="24"/>
                <w:szCs w:val="24"/>
              </w:rPr>
            </w:pPr>
            <w:r w:rsidRPr="004148B5">
              <w:rPr>
                <w:sz w:val="24"/>
                <w:szCs w:val="24"/>
              </w:rPr>
              <w:t>№ 722,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67243" w:rsidP="00576D80">
            <w:pPr>
              <w:ind w:left="-108" w:right="-108"/>
              <w:jc w:val="center"/>
              <w:rPr>
                <w:sz w:val="24"/>
                <w:szCs w:val="24"/>
              </w:rPr>
            </w:pPr>
            <w:r>
              <w:rPr>
                <w:b/>
                <w:bCs/>
                <w:i/>
                <w:iCs/>
                <w:sz w:val="24"/>
                <w:szCs w:val="24"/>
              </w:rPr>
              <w:t>10</w:t>
            </w:r>
            <w:r w:rsidR="00C03D46">
              <w:rPr>
                <w:b/>
                <w:bCs/>
                <w:i/>
                <w:iCs/>
                <w:sz w:val="24"/>
                <w:szCs w:val="24"/>
              </w:rPr>
              <w:t>.</w:t>
            </w:r>
            <w:r w:rsidR="00E32C60" w:rsidRPr="004148B5">
              <w:rPr>
                <w:b/>
                <w:bCs/>
                <w:i/>
                <w:iCs/>
                <w:sz w:val="24"/>
                <w:szCs w:val="24"/>
              </w:rPr>
              <w:t>01</w:t>
            </w:r>
          </w:p>
        </w:tc>
      </w:tr>
      <w:tr w:rsidR="00E32C60" w:rsidRPr="004148B5" w:rsidTr="00D122E0">
        <w:trPr>
          <w:trHeight w:val="74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50</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b/>
                <w:bCs/>
                <w:sz w:val="24"/>
                <w:szCs w:val="24"/>
              </w:rPr>
              <w:t>Контрольная работа №5</w:t>
            </w:r>
          </w:p>
          <w:p w:rsidR="00E32C60" w:rsidRPr="00570F8C" w:rsidRDefault="00E32C60" w:rsidP="008867DF">
            <w:pPr>
              <w:shd w:val="clear" w:color="auto" w:fill="FFFFFF"/>
              <w:rPr>
                <w:b/>
                <w:sz w:val="24"/>
                <w:szCs w:val="24"/>
              </w:rPr>
            </w:pPr>
            <w:r w:rsidRPr="00570F8C">
              <w:rPr>
                <w:b/>
                <w:sz w:val="24"/>
                <w:szCs w:val="24"/>
              </w:rPr>
              <w:t xml:space="preserve">«Сложение и </w:t>
            </w:r>
            <w:proofErr w:type="spellStart"/>
            <w:r w:rsidRPr="00570F8C">
              <w:rPr>
                <w:b/>
                <w:sz w:val="24"/>
                <w:szCs w:val="24"/>
              </w:rPr>
              <w:t>выч-е</w:t>
            </w:r>
            <w:proofErr w:type="spellEnd"/>
            <w:r w:rsidRPr="00570F8C">
              <w:rPr>
                <w:b/>
                <w:sz w:val="24"/>
                <w:szCs w:val="24"/>
              </w:rPr>
              <w:t xml:space="preserve"> </w:t>
            </w:r>
            <w:proofErr w:type="spellStart"/>
            <w:r w:rsidRPr="00570F8C">
              <w:rPr>
                <w:b/>
                <w:sz w:val="24"/>
                <w:szCs w:val="24"/>
              </w:rPr>
              <w:t>много-ов</w:t>
            </w:r>
            <w:proofErr w:type="spellEnd"/>
            <w:r w:rsidRPr="00570F8C">
              <w:rPr>
                <w:b/>
                <w:sz w:val="24"/>
                <w:szCs w:val="24"/>
              </w:rPr>
              <w:t>», п.25-28.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Контроль</w:t>
            </w:r>
          </w:p>
          <w:p w:rsidR="00E32C60" w:rsidRPr="004148B5" w:rsidRDefault="00E32C60" w:rsidP="008867DF">
            <w:pPr>
              <w:shd w:val="clear" w:color="auto" w:fill="FFFFFF"/>
              <w:ind w:right="322"/>
              <w:rPr>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Произведение</w:t>
            </w:r>
          </w:p>
          <w:p w:rsidR="00E32C60" w:rsidRPr="004148B5" w:rsidRDefault="00E32C60" w:rsidP="008867DF">
            <w:pPr>
              <w:shd w:val="clear" w:color="auto" w:fill="FFFFFF"/>
              <w:ind w:right="77"/>
              <w:rPr>
                <w:sz w:val="24"/>
                <w:szCs w:val="24"/>
              </w:rPr>
            </w:pPr>
            <w:r w:rsidRPr="004148B5">
              <w:rPr>
                <w:sz w:val="24"/>
                <w:szCs w:val="24"/>
              </w:rPr>
              <w:t xml:space="preserve">одночлена </w:t>
            </w:r>
            <w:r w:rsidRPr="004148B5">
              <w:rPr>
                <w:spacing w:val="-1"/>
                <w:sz w:val="24"/>
                <w:szCs w:val="24"/>
              </w:rPr>
              <w:t xml:space="preserve">и многочлена. </w:t>
            </w:r>
            <w:r w:rsidRPr="004148B5">
              <w:rPr>
                <w:sz w:val="24"/>
                <w:szCs w:val="24"/>
              </w:rPr>
              <w:t>Сумма и раз</w:t>
            </w:r>
            <w:r w:rsidRPr="004148B5">
              <w:rPr>
                <w:sz w:val="24"/>
                <w:szCs w:val="24"/>
              </w:rPr>
              <w:softHyphen/>
            </w:r>
            <w:r w:rsidRPr="004148B5">
              <w:rPr>
                <w:spacing w:val="-3"/>
                <w:sz w:val="24"/>
                <w:szCs w:val="24"/>
              </w:rPr>
              <w:t>ность многочле</w:t>
            </w:r>
            <w:r w:rsidRPr="004148B5">
              <w:rPr>
                <w:spacing w:val="-3"/>
                <w:sz w:val="24"/>
                <w:szCs w:val="24"/>
              </w:rPr>
              <w:softHyphen/>
            </w:r>
            <w:r w:rsidRPr="004148B5">
              <w:rPr>
                <w:sz w:val="24"/>
                <w:szCs w:val="24"/>
              </w:rPr>
              <w:t>нов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CE34B7">
            <w:pPr>
              <w:shd w:val="clear" w:color="auto" w:fill="FFFFFF"/>
              <w:rPr>
                <w:sz w:val="24"/>
                <w:szCs w:val="24"/>
              </w:rPr>
            </w:pPr>
            <w:r w:rsidRPr="004148B5">
              <w:rPr>
                <w:sz w:val="24"/>
                <w:szCs w:val="24"/>
              </w:rPr>
              <w:t>Уметь умно</w:t>
            </w:r>
            <w:r w:rsidRPr="004148B5">
              <w:rPr>
                <w:spacing w:val="-3"/>
                <w:sz w:val="24"/>
                <w:szCs w:val="24"/>
              </w:rPr>
              <w:t xml:space="preserve">жать одночлен </w:t>
            </w:r>
            <w:r w:rsidRPr="004148B5">
              <w:rPr>
                <w:spacing w:val="-1"/>
                <w:sz w:val="24"/>
                <w:szCs w:val="24"/>
              </w:rPr>
              <w:t xml:space="preserve">на многочлен. </w:t>
            </w:r>
            <w:r w:rsidRPr="004148B5">
              <w:rPr>
                <w:sz w:val="24"/>
                <w:szCs w:val="24"/>
              </w:rPr>
              <w:t>Уметь выно</w:t>
            </w:r>
            <w:r w:rsidRPr="004148B5">
              <w:rPr>
                <w:sz w:val="24"/>
                <w:szCs w:val="24"/>
              </w:rPr>
              <w:softHyphen/>
              <w:t>сить общий множитель за скобки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Повторить</w:t>
            </w:r>
          </w:p>
          <w:p w:rsidR="00E32C60" w:rsidRPr="004148B5" w:rsidRDefault="00E32C60" w:rsidP="008867DF">
            <w:pPr>
              <w:shd w:val="clear" w:color="auto" w:fill="FFFFFF"/>
              <w:rPr>
                <w:sz w:val="24"/>
                <w:szCs w:val="24"/>
              </w:rPr>
            </w:pPr>
            <w:r w:rsidRPr="004148B5">
              <w:rPr>
                <w:sz w:val="24"/>
                <w:szCs w:val="24"/>
              </w:rPr>
              <w:t>п. 27-28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576D80">
            <w:pPr>
              <w:ind w:left="-108" w:right="-108"/>
              <w:jc w:val="center"/>
              <w:rPr>
                <w:sz w:val="24"/>
                <w:szCs w:val="24"/>
              </w:rPr>
            </w:pPr>
            <w:r>
              <w:rPr>
                <w:i/>
                <w:iCs/>
                <w:sz w:val="24"/>
                <w:szCs w:val="24"/>
              </w:rPr>
              <w:t>1</w:t>
            </w:r>
            <w:r w:rsidR="00AF2F4D">
              <w:rPr>
                <w:i/>
                <w:iCs/>
                <w:sz w:val="24"/>
                <w:szCs w:val="24"/>
              </w:rPr>
              <w:t>5</w:t>
            </w:r>
            <w:r w:rsidR="00E32C60" w:rsidRPr="004148B5">
              <w:rPr>
                <w:i/>
                <w:iCs/>
                <w:sz w:val="24"/>
                <w:szCs w:val="24"/>
              </w:rPr>
              <w:t>.01</w:t>
            </w:r>
          </w:p>
        </w:tc>
      </w:tr>
      <w:tr w:rsidR="00E32C60" w:rsidRPr="004148B5" w:rsidTr="00D122E0">
        <w:trPr>
          <w:trHeight w:val="97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51</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 xml:space="preserve">Анализ </w:t>
            </w:r>
            <w:proofErr w:type="gramStart"/>
            <w:r w:rsidRPr="004148B5">
              <w:rPr>
                <w:spacing w:val="-3"/>
                <w:sz w:val="24"/>
                <w:szCs w:val="24"/>
              </w:rPr>
              <w:t>кон</w:t>
            </w:r>
            <w:r w:rsidRPr="004148B5">
              <w:rPr>
                <w:sz w:val="24"/>
                <w:szCs w:val="24"/>
              </w:rPr>
              <w:t>трольной</w:t>
            </w:r>
            <w:proofErr w:type="gramEnd"/>
          </w:p>
          <w:p w:rsidR="00E32C60" w:rsidRPr="004148B5" w:rsidRDefault="00E32C60" w:rsidP="008867DF">
            <w:pPr>
              <w:shd w:val="clear" w:color="auto" w:fill="FFFFFF"/>
              <w:ind w:left="10"/>
              <w:rPr>
                <w:sz w:val="24"/>
                <w:szCs w:val="24"/>
              </w:rPr>
            </w:pPr>
            <w:proofErr w:type="spellStart"/>
            <w:r w:rsidRPr="004148B5">
              <w:rPr>
                <w:sz w:val="24"/>
                <w:szCs w:val="24"/>
              </w:rPr>
              <w:t>работы</w:t>
            </w:r>
            <w:proofErr w:type="gramStart"/>
            <w:r w:rsidRPr="004148B5">
              <w:rPr>
                <w:sz w:val="24"/>
                <w:szCs w:val="24"/>
              </w:rPr>
              <w:t>.</w:t>
            </w:r>
            <w:r w:rsidRPr="004148B5">
              <w:rPr>
                <w:spacing w:val="-3"/>
                <w:sz w:val="24"/>
                <w:szCs w:val="24"/>
              </w:rPr>
              <w:t>У</w:t>
            </w:r>
            <w:proofErr w:type="gramEnd"/>
            <w:r w:rsidRPr="004148B5">
              <w:rPr>
                <w:spacing w:val="-3"/>
                <w:sz w:val="24"/>
                <w:szCs w:val="24"/>
              </w:rPr>
              <w:t>множение</w:t>
            </w:r>
            <w:proofErr w:type="spellEnd"/>
            <w:r w:rsidRPr="004148B5">
              <w:rPr>
                <w:spacing w:val="-12"/>
                <w:sz w:val="24"/>
                <w:szCs w:val="24"/>
              </w:rPr>
              <w:t xml:space="preserve"> многочлена</w:t>
            </w:r>
          </w:p>
          <w:p w:rsidR="00E32C60" w:rsidRPr="004148B5" w:rsidRDefault="00E32C60" w:rsidP="008867DF">
            <w:pPr>
              <w:shd w:val="clear" w:color="auto" w:fill="FFFFFF"/>
              <w:ind w:left="14"/>
              <w:rPr>
                <w:sz w:val="24"/>
                <w:szCs w:val="24"/>
              </w:rPr>
            </w:pPr>
            <w:r w:rsidRPr="004148B5">
              <w:rPr>
                <w:sz w:val="24"/>
                <w:szCs w:val="24"/>
              </w:rPr>
              <w:t>на многочлен</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CE34B7">
            <w:pPr>
              <w:shd w:val="clear" w:color="auto" w:fill="FFFFFF"/>
              <w:rPr>
                <w:sz w:val="24"/>
                <w:szCs w:val="24"/>
              </w:rPr>
            </w:pPr>
            <w:r w:rsidRPr="004148B5">
              <w:rPr>
                <w:spacing w:val="-3"/>
                <w:sz w:val="24"/>
                <w:szCs w:val="24"/>
              </w:rPr>
              <w:t>Комбиниро</w:t>
            </w:r>
            <w:r w:rsidRPr="004148B5">
              <w:rPr>
                <w:sz w:val="24"/>
                <w:szCs w:val="24"/>
              </w:rPr>
              <w:t>ванный</w:t>
            </w:r>
          </w:p>
          <w:p w:rsidR="00E32C60" w:rsidRPr="004148B5" w:rsidRDefault="00E32C60" w:rsidP="008867DF">
            <w:pPr>
              <w:shd w:val="clear" w:color="auto" w:fill="FFFFFF"/>
              <w:ind w:left="5"/>
              <w:rPr>
                <w:sz w:val="24"/>
                <w:szCs w:val="24"/>
              </w:rPr>
            </w:pPr>
            <w:r w:rsidRPr="004148B5">
              <w:rPr>
                <w:sz w:val="24"/>
                <w:szCs w:val="24"/>
              </w:rPr>
              <w:t>урок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Умножение</w:t>
            </w:r>
          </w:p>
          <w:p w:rsidR="00E32C60" w:rsidRPr="004148B5" w:rsidRDefault="008F0A03" w:rsidP="008F0A03">
            <w:pPr>
              <w:shd w:val="clear" w:color="auto" w:fill="FFFFFF"/>
              <w:ind w:left="5"/>
              <w:rPr>
                <w:sz w:val="24"/>
                <w:szCs w:val="24"/>
              </w:rPr>
            </w:pPr>
            <w:r w:rsidRPr="004148B5">
              <w:rPr>
                <w:sz w:val="24"/>
                <w:szCs w:val="24"/>
              </w:rPr>
              <w:t>М</w:t>
            </w:r>
            <w:r w:rsidR="00E32C60" w:rsidRPr="004148B5">
              <w:rPr>
                <w:sz w:val="24"/>
                <w:szCs w:val="24"/>
              </w:rPr>
              <w:t>ногочлена</w:t>
            </w:r>
            <w:r w:rsidRPr="004148B5">
              <w:rPr>
                <w:sz w:val="24"/>
                <w:szCs w:val="24"/>
              </w:rPr>
              <w:t xml:space="preserve"> </w:t>
            </w:r>
            <w:r w:rsidR="00E32C60" w:rsidRPr="004148B5">
              <w:rPr>
                <w:sz w:val="24"/>
                <w:szCs w:val="24"/>
              </w:rPr>
              <w:t>на многочлен</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прави</w:t>
            </w:r>
            <w:r w:rsidRPr="004148B5">
              <w:rPr>
                <w:spacing w:val="-2"/>
                <w:sz w:val="24"/>
                <w:szCs w:val="24"/>
              </w:rPr>
              <w:t>ло умножения</w:t>
            </w:r>
          </w:p>
          <w:p w:rsidR="00E32C60" w:rsidRPr="004148B5" w:rsidRDefault="00E32C60" w:rsidP="00CE34B7">
            <w:pPr>
              <w:shd w:val="clear" w:color="auto" w:fill="FFFFFF"/>
              <w:rPr>
                <w:sz w:val="24"/>
                <w:szCs w:val="24"/>
              </w:rPr>
            </w:pPr>
            <w:r w:rsidRPr="004148B5">
              <w:rPr>
                <w:spacing w:val="-2"/>
                <w:sz w:val="24"/>
                <w:szCs w:val="24"/>
              </w:rPr>
              <w:t>многочлена на</w:t>
            </w:r>
            <w:r w:rsidRPr="004148B5">
              <w:rPr>
                <w:sz w:val="24"/>
                <w:szCs w:val="24"/>
              </w:rPr>
              <w:t xml:space="preserve"> многочлен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п. 29,</w:t>
            </w:r>
          </w:p>
          <w:p w:rsidR="00E32C60" w:rsidRPr="004148B5" w:rsidRDefault="00E32C60" w:rsidP="008867DF">
            <w:pPr>
              <w:shd w:val="clear" w:color="auto" w:fill="FFFFFF"/>
              <w:ind w:left="5"/>
              <w:rPr>
                <w:sz w:val="24"/>
                <w:szCs w:val="24"/>
              </w:rPr>
            </w:pPr>
            <w:r w:rsidRPr="004148B5">
              <w:rPr>
                <w:sz w:val="24"/>
                <w:szCs w:val="24"/>
              </w:rPr>
              <w:t>№ 727</w:t>
            </w:r>
          </w:p>
          <w:p w:rsidR="00E32C60" w:rsidRPr="004148B5" w:rsidRDefault="00E32C60" w:rsidP="008867DF">
            <w:pPr>
              <w:shd w:val="clear" w:color="auto" w:fill="FFFFFF"/>
              <w:ind w:left="19"/>
              <w:rPr>
                <w:sz w:val="24"/>
                <w:szCs w:val="24"/>
              </w:rPr>
            </w:pPr>
            <w:r w:rsidRPr="004148B5">
              <w:rPr>
                <w:sz w:val="24"/>
                <w:szCs w:val="24"/>
              </w:rPr>
              <w:t>730</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09353C" w:rsidP="00576D80">
            <w:pPr>
              <w:ind w:left="-108" w:right="-108"/>
              <w:jc w:val="center"/>
              <w:rPr>
                <w:i/>
                <w:iCs/>
                <w:sz w:val="24"/>
                <w:szCs w:val="24"/>
              </w:rPr>
            </w:pPr>
            <w:r>
              <w:rPr>
                <w:i/>
                <w:iCs/>
                <w:sz w:val="24"/>
                <w:szCs w:val="24"/>
              </w:rPr>
              <w:t>1</w:t>
            </w:r>
            <w:bookmarkStart w:id="0" w:name="_GoBack"/>
            <w:bookmarkEnd w:id="0"/>
            <w:r w:rsidR="00467243">
              <w:rPr>
                <w:i/>
                <w:iCs/>
                <w:sz w:val="24"/>
                <w:szCs w:val="24"/>
              </w:rPr>
              <w:t>6</w:t>
            </w:r>
            <w:r w:rsidR="00E32C60" w:rsidRPr="004148B5">
              <w:rPr>
                <w:i/>
                <w:iCs/>
                <w:sz w:val="24"/>
                <w:szCs w:val="24"/>
              </w:rPr>
              <w:t>.01</w:t>
            </w:r>
          </w:p>
        </w:tc>
      </w:tr>
      <w:tr w:rsidR="00E32C60" w:rsidRPr="004148B5" w:rsidTr="00D122E0">
        <w:trPr>
          <w:trHeight w:val="62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52</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Умножение</w:t>
            </w:r>
            <w:r w:rsidR="008F0A03" w:rsidRPr="004148B5">
              <w:rPr>
                <w:sz w:val="24"/>
                <w:szCs w:val="24"/>
              </w:rPr>
              <w:t xml:space="preserve"> </w:t>
            </w:r>
            <w:r w:rsidRPr="004148B5">
              <w:rPr>
                <w:spacing w:val="-12"/>
                <w:sz w:val="24"/>
                <w:szCs w:val="24"/>
              </w:rPr>
              <w:t>многочлена</w:t>
            </w:r>
          </w:p>
          <w:p w:rsidR="00E32C60" w:rsidRPr="004148B5" w:rsidRDefault="00E32C60" w:rsidP="008867DF">
            <w:pPr>
              <w:shd w:val="clear" w:color="auto" w:fill="FFFFFF"/>
              <w:rPr>
                <w:sz w:val="24"/>
                <w:szCs w:val="24"/>
              </w:rPr>
            </w:pPr>
            <w:r w:rsidRPr="004148B5">
              <w:rPr>
                <w:sz w:val="24"/>
                <w:szCs w:val="24"/>
              </w:rPr>
              <w:t>на многочлен</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Применение</w:t>
            </w:r>
            <w:r w:rsidRPr="004148B5">
              <w:rPr>
                <w:sz w:val="24"/>
                <w:szCs w:val="24"/>
              </w:rPr>
              <w:t xml:space="preserve"> знаний</w:t>
            </w:r>
          </w:p>
          <w:p w:rsidR="00E32C60" w:rsidRPr="004148B5" w:rsidRDefault="00E32C60" w:rsidP="008867DF">
            <w:pPr>
              <w:shd w:val="clear" w:color="auto" w:fill="FFFFFF"/>
              <w:rPr>
                <w:sz w:val="24"/>
                <w:szCs w:val="24"/>
              </w:rPr>
            </w:pPr>
            <w:r w:rsidRPr="004148B5">
              <w:rPr>
                <w:sz w:val="24"/>
                <w:szCs w:val="24"/>
              </w:rPr>
              <w:t>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Умножение</w:t>
            </w:r>
          </w:p>
          <w:p w:rsidR="00E32C60" w:rsidRPr="004148B5" w:rsidRDefault="008F0A03" w:rsidP="008867DF">
            <w:pPr>
              <w:shd w:val="clear" w:color="auto" w:fill="FFFFFF"/>
              <w:rPr>
                <w:sz w:val="24"/>
                <w:szCs w:val="24"/>
              </w:rPr>
            </w:pPr>
            <w:r w:rsidRPr="004148B5">
              <w:rPr>
                <w:sz w:val="24"/>
                <w:szCs w:val="24"/>
              </w:rPr>
              <w:t>М</w:t>
            </w:r>
            <w:r w:rsidR="00E32C60" w:rsidRPr="004148B5">
              <w:rPr>
                <w:sz w:val="24"/>
                <w:szCs w:val="24"/>
              </w:rPr>
              <w:t>ногочлена</w:t>
            </w:r>
            <w:r w:rsidRPr="004148B5">
              <w:rPr>
                <w:sz w:val="24"/>
                <w:szCs w:val="24"/>
              </w:rPr>
              <w:t xml:space="preserve"> </w:t>
            </w:r>
            <w:r w:rsidR="00E32C60" w:rsidRPr="004148B5">
              <w:rPr>
                <w:sz w:val="24"/>
                <w:szCs w:val="24"/>
              </w:rPr>
              <w:t>на многочлен</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дока</w:t>
            </w:r>
            <w:r w:rsidRPr="004148B5">
              <w:rPr>
                <w:spacing w:val="-12"/>
                <w:sz w:val="24"/>
                <w:szCs w:val="24"/>
              </w:rPr>
              <w:t>зывать тожде</w:t>
            </w:r>
            <w:r w:rsidRPr="004148B5">
              <w:rPr>
                <w:sz w:val="24"/>
                <w:szCs w:val="24"/>
              </w:rPr>
              <w:t>ства и дели</w:t>
            </w:r>
            <w:r w:rsidRPr="004148B5">
              <w:rPr>
                <w:spacing w:val="-12"/>
                <w:sz w:val="24"/>
                <w:szCs w:val="24"/>
              </w:rPr>
              <w:t>мость выражений на число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F17504">
            <w:pPr>
              <w:shd w:val="clear" w:color="auto" w:fill="FFFFFF"/>
              <w:rPr>
                <w:sz w:val="24"/>
                <w:szCs w:val="24"/>
              </w:rPr>
            </w:pPr>
            <w:r w:rsidRPr="004148B5">
              <w:rPr>
                <w:sz w:val="24"/>
                <w:szCs w:val="24"/>
              </w:rPr>
              <w:t>п. 29,</w:t>
            </w:r>
            <w:r w:rsidRPr="004148B5">
              <w:rPr>
                <w:spacing w:val="-6"/>
                <w:sz w:val="24"/>
                <w:szCs w:val="24"/>
              </w:rPr>
              <w:t>№639 (а),</w:t>
            </w:r>
            <w:r w:rsidRPr="004148B5">
              <w:rPr>
                <w:sz w:val="24"/>
                <w:szCs w:val="24"/>
              </w:rPr>
              <w:t>745 (а),</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576D80">
            <w:pPr>
              <w:ind w:left="-108" w:right="-108"/>
              <w:jc w:val="center"/>
              <w:rPr>
                <w:sz w:val="24"/>
                <w:szCs w:val="24"/>
              </w:rPr>
            </w:pPr>
            <w:r>
              <w:rPr>
                <w:i/>
                <w:iCs/>
                <w:sz w:val="24"/>
                <w:szCs w:val="24"/>
              </w:rPr>
              <w:t>1</w:t>
            </w:r>
            <w:r w:rsidR="00467243">
              <w:rPr>
                <w:i/>
                <w:iCs/>
                <w:sz w:val="24"/>
                <w:szCs w:val="24"/>
              </w:rPr>
              <w:t>7</w:t>
            </w:r>
            <w:r w:rsidR="00E32C60" w:rsidRPr="004148B5">
              <w:rPr>
                <w:i/>
                <w:iCs/>
                <w:sz w:val="24"/>
                <w:szCs w:val="24"/>
              </w:rPr>
              <w:t>.01</w:t>
            </w:r>
          </w:p>
        </w:tc>
      </w:tr>
      <w:tr w:rsidR="00E32C60" w:rsidRPr="004148B5" w:rsidTr="00D122E0">
        <w:trPr>
          <w:trHeight w:val="82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53</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pacing w:val="-13"/>
                <w:sz w:val="24"/>
                <w:szCs w:val="24"/>
              </w:rPr>
              <w:t>Разложение</w:t>
            </w:r>
          </w:p>
          <w:p w:rsidR="00E32C60" w:rsidRPr="004148B5" w:rsidRDefault="00E32C60" w:rsidP="00CE34B7">
            <w:pPr>
              <w:shd w:val="clear" w:color="auto" w:fill="FFFFFF"/>
              <w:ind w:left="10"/>
              <w:rPr>
                <w:sz w:val="24"/>
                <w:szCs w:val="24"/>
              </w:rPr>
            </w:pPr>
            <w:r w:rsidRPr="004148B5">
              <w:rPr>
                <w:spacing w:val="-12"/>
                <w:sz w:val="24"/>
                <w:szCs w:val="24"/>
              </w:rPr>
              <w:t>Многочлена</w:t>
            </w:r>
            <w:r w:rsidRPr="004148B5">
              <w:rPr>
                <w:sz w:val="24"/>
                <w:szCs w:val="24"/>
              </w:rPr>
              <w:t xml:space="preserve"> </w:t>
            </w:r>
            <w:r w:rsidRPr="004148B5">
              <w:rPr>
                <w:spacing w:val="-13"/>
                <w:sz w:val="24"/>
                <w:szCs w:val="24"/>
              </w:rPr>
              <w:t>на множите</w:t>
            </w:r>
            <w:r w:rsidRPr="004148B5">
              <w:rPr>
                <w:spacing w:val="-12"/>
                <w:sz w:val="24"/>
                <w:szCs w:val="24"/>
              </w:rPr>
              <w:t>ли способом</w:t>
            </w:r>
            <w:r w:rsidRPr="004148B5">
              <w:rPr>
                <w:sz w:val="24"/>
                <w:szCs w:val="24"/>
              </w:rPr>
              <w:t xml:space="preserve"> </w:t>
            </w:r>
            <w:r w:rsidR="008F0A03" w:rsidRPr="004148B5">
              <w:rPr>
                <w:spacing w:val="-13"/>
                <w:sz w:val="24"/>
                <w:szCs w:val="24"/>
              </w:rPr>
              <w:t>группировки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w:t>
            </w:r>
            <w:r w:rsidRPr="004148B5">
              <w:rPr>
                <w:spacing w:val="-12"/>
                <w:sz w:val="24"/>
                <w:szCs w:val="24"/>
              </w:rPr>
              <w:t>ние с новым</w:t>
            </w:r>
          </w:p>
          <w:p w:rsidR="00E32C60" w:rsidRPr="004148B5" w:rsidRDefault="00E32C60" w:rsidP="008867DF">
            <w:pPr>
              <w:shd w:val="clear" w:color="auto" w:fill="FFFFFF"/>
              <w:rPr>
                <w:sz w:val="24"/>
                <w:szCs w:val="24"/>
              </w:rPr>
            </w:pPr>
            <w:r w:rsidRPr="004148B5">
              <w:rPr>
                <w:sz w:val="24"/>
                <w:szCs w:val="24"/>
              </w:rPr>
              <w:t xml:space="preserve">Учебным </w:t>
            </w:r>
            <w:r w:rsidRPr="004148B5">
              <w:rPr>
                <w:spacing w:val="-1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Способ группи</w:t>
            </w:r>
            <w:r w:rsidRPr="004148B5">
              <w:rPr>
                <w:sz w:val="24"/>
                <w:szCs w:val="24"/>
              </w:rPr>
              <w:t>ровки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CE34B7">
            <w:pPr>
              <w:shd w:val="clear" w:color="auto" w:fill="FFFFFF"/>
              <w:rPr>
                <w:sz w:val="24"/>
                <w:szCs w:val="24"/>
              </w:rPr>
            </w:pPr>
            <w:r w:rsidRPr="004148B5">
              <w:rPr>
                <w:sz w:val="24"/>
                <w:szCs w:val="24"/>
              </w:rPr>
              <w:t xml:space="preserve">Знать способ </w:t>
            </w:r>
            <w:r w:rsidRPr="004148B5">
              <w:rPr>
                <w:spacing w:val="-12"/>
                <w:sz w:val="24"/>
                <w:szCs w:val="24"/>
              </w:rPr>
              <w:t>группировки</w:t>
            </w:r>
          </w:p>
          <w:p w:rsidR="00E32C60" w:rsidRPr="004148B5" w:rsidRDefault="00E32C60" w:rsidP="008867DF">
            <w:pPr>
              <w:shd w:val="clear" w:color="auto" w:fill="FFFFFF"/>
              <w:rPr>
                <w:sz w:val="24"/>
                <w:szCs w:val="24"/>
              </w:rPr>
            </w:pPr>
            <w:r w:rsidRPr="004148B5">
              <w:rPr>
                <w:spacing w:val="-12"/>
                <w:sz w:val="24"/>
                <w:szCs w:val="24"/>
              </w:rPr>
              <w:t>для разложения</w:t>
            </w:r>
            <w:r w:rsidRPr="004148B5">
              <w:rPr>
                <w:sz w:val="24"/>
                <w:szCs w:val="24"/>
              </w:rPr>
              <w:t xml:space="preserve"> </w:t>
            </w:r>
            <w:r w:rsidRPr="004148B5">
              <w:rPr>
                <w:spacing w:val="-12"/>
                <w:sz w:val="24"/>
                <w:szCs w:val="24"/>
              </w:rPr>
              <w:t xml:space="preserve">многочлена </w:t>
            </w:r>
            <w:proofErr w:type="gramStart"/>
            <w:r w:rsidRPr="004148B5">
              <w:rPr>
                <w:spacing w:val="-12"/>
                <w:sz w:val="24"/>
                <w:szCs w:val="24"/>
              </w:rPr>
              <w:t>на</w:t>
            </w:r>
            <w:proofErr w:type="gramEnd"/>
          </w:p>
          <w:p w:rsidR="00E32C60" w:rsidRPr="004148B5" w:rsidRDefault="00E32C60" w:rsidP="008867DF">
            <w:pPr>
              <w:shd w:val="clear" w:color="auto" w:fill="FFFFFF"/>
              <w:ind w:left="10"/>
              <w:rPr>
                <w:sz w:val="24"/>
                <w:szCs w:val="24"/>
              </w:rPr>
            </w:pPr>
            <w:r w:rsidRPr="004148B5">
              <w:rPr>
                <w:sz w:val="24"/>
                <w:szCs w:val="24"/>
              </w:rPr>
              <w:t>множители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z w:val="24"/>
                <w:szCs w:val="24"/>
              </w:rPr>
              <w:t>п. 30,</w:t>
            </w:r>
          </w:p>
          <w:p w:rsidR="00E32C60" w:rsidRPr="004148B5" w:rsidRDefault="00E32C60" w:rsidP="008867DF">
            <w:pPr>
              <w:shd w:val="clear" w:color="auto" w:fill="FFFFFF"/>
              <w:rPr>
                <w:sz w:val="24"/>
                <w:szCs w:val="24"/>
              </w:rPr>
            </w:pPr>
            <w:r w:rsidRPr="004148B5">
              <w:rPr>
                <w:spacing w:val="-7"/>
                <w:sz w:val="24"/>
                <w:szCs w:val="24"/>
              </w:rPr>
              <w:t>№709 (а-в),</w:t>
            </w:r>
          </w:p>
          <w:p w:rsidR="00E32C60" w:rsidRPr="004148B5" w:rsidRDefault="00E32C60" w:rsidP="008867DF">
            <w:pPr>
              <w:shd w:val="clear" w:color="auto" w:fill="FFFFFF"/>
              <w:ind w:left="14"/>
              <w:rPr>
                <w:sz w:val="24"/>
                <w:szCs w:val="24"/>
              </w:rPr>
            </w:pPr>
            <w:r w:rsidRPr="004148B5">
              <w:rPr>
                <w:sz w:val="24"/>
                <w:szCs w:val="24"/>
              </w:rPr>
              <w:t>710 (а, в),</w:t>
            </w:r>
          </w:p>
          <w:p w:rsidR="00E32C60" w:rsidRPr="004148B5" w:rsidRDefault="00E32C60" w:rsidP="008867DF">
            <w:pPr>
              <w:shd w:val="clear" w:color="auto" w:fill="FFFFFF"/>
              <w:ind w:left="19"/>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i/>
                <w:iCs/>
                <w:sz w:val="24"/>
                <w:szCs w:val="24"/>
              </w:rPr>
              <w:t>22</w:t>
            </w:r>
            <w:r w:rsidR="00E32C60" w:rsidRPr="004148B5">
              <w:rPr>
                <w:i/>
                <w:iCs/>
                <w:sz w:val="24"/>
                <w:szCs w:val="24"/>
              </w:rPr>
              <w:t>.01</w:t>
            </w:r>
          </w:p>
        </w:tc>
      </w:tr>
      <w:tr w:rsidR="00E32C60" w:rsidRPr="004148B5" w:rsidTr="00D122E0">
        <w:trPr>
          <w:trHeight w:val="91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pacing w:val="-13"/>
                <w:sz w:val="24"/>
                <w:szCs w:val="24"/>
              </w:rPr>
              <w:t>Разложение</w:t>
            </w:r>
          </w:p>
          <w:p w:rsidR="00E32C60" w:rsidRPr="004148B5" w:rsidRDefault="00E32C60" w:rsidP="008867DF">
            <w:pPr>
              <w:shd w:val="clear" w:color="auto" w:fill="FFFFFF"/>
              <w:ind w:left="14"/>
              <w:rPr>
                <w:sz w:val="24"/>
                <w:szCs w:val="24"/>
              </w:rPr>
            </w:pPr>
            <w:r w:rsidRPr="004148B5">
              <w:rPr>
                <w:spacing w:val="-12"/>
                <w:sz w:val="24"/>
                <w:szCs w:val="24"/>
              </w:rPr>
              <w:t>Многочлена</w:t>
            </w:r>
            <w:r w:rsidRPr="004148B5">
              <w:rPr>
                <w:sz w:val="24"/>
                <w:szCs w:val="24"/>
              </w:rPr>
              <w:t xml:space="preserve"> </w:t>
            </w:r>
            <w:r w:rsidRPr="004148B5">
              <w:rPr>
                <w:spacing w:val="-13"/>
                <w:sz w:val="24"/>
                <w:szCs w:val="24"/>
              </w:rPr>
              <w:t>на множите</w:t>
            </w:r>
            <w:r w:rsidRPr="004148B5">
              <w:rPr>
                <w:spacing w:val="-12"/>
                <w:sz w:val="24"/>
                <w:szCs w:val="24"/>
              </w:rPr>
              <w:t>ли способом</w:t>
            </w:r>
          </w:p>
          <w:p w:rsidR="00E32C60" w:rsidRPr="004148B5" w:rsidRDefault="00E32C60" w:rsidP="008867DF">
            <w:pPr>
              <w:shd w:val="clear" w:color="auto" w:fill="FFFFFF"/>
              <w:rPr>
                <w:sz w:val="24"/>
                <w:szCs w:val="24"/>
              </w:rPr>
            </w:pPr>
            <w:r w:rsidRPr="004148B5">
              <w:rPr>
                <w:spacing w:val="-13"/>
                <w:sz w:val="24"/>
                <w:szCs w:val="24"/>
              </w:rPr>
              <w:t>группировки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Закрепление</w:t>
            </w:r>
          </w:p>
          <w:p w:rsidR="00E32C60" w:rsidRPr="004148B5" w:rsidRDefault="008F0A03" w:rsidP="008F0A03">
            <w:pPr>
              <w:shd w:val="clear" w:color="auto" w:fill="FFFFFF"/>
              <w:rPr>
                <w:sz w:val="24"/>
                <w:szCs w:val="24"/>
              </w:rPr>
            </w:pPr>
            <w:r w:rsidRPr="004148B5">
              <w:rPr>
                <w:spacing w:val="-12"/>
                <w:sz w:val="24"/>
                <w:szCs w:val="24"/>
              </w:rPr>
              <w:t>И</w:t>
            </w:r>
            <w:r w:rsidR="00E32C60" w:rsidRPr="004148B5">
              <w:rPr>
                <w:spacing w:val="-12"/>
                <w:sz w:val="24"/>
                <w:szCs w:val="24"/>
              </w:rPr>
              <w:t>зученного</w:t>
            </w:r>
            <w:r w:rsidRPr="004148B5">
              <w:rPr>
                <w:sz w:val="24"/>
                <w:szCs w:val="24"/>
              </w:rPr>
              <w:t xml:space="preserve"> </w:t>
            </w:r>
            <w:r w:rsidR="00E32C60"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Разложение</w:t>
            </w:r>
          </w:p>
          <w:p w:rsidR="00E32C60" w:rsidRPr="004148B5" w:rsidRDefault="00E32C60" w:rsidP="008867DF">
            <w:pPr>
              <w:shd w:val="clear" w:color="auto" w:fill="FFFFFF"/>
              <w:ind w:left="5"/>
              <w:rPr>
                <w:sz w:val="24"/>
                <w:szCs w:val="24"/>
              </w:rPr>
            </w:pPr>
            <w:proofErr w:type="spellStart"/>
            <w:r w:rsidRPr="004148B5">
              <w:rPr>
                <w:sz w:val="24"/>
                <w:szCs w:val="24"/>
              </w:rPr>
              <w:t>Мног-на</w:t>
            </w:r>
            <w:proofErr w:type="spellEnd"/>
            <w:r w:rsidRPr="004148B5">
              <w:rPr>
                <w:sz w:val="24"/>
                <w:szCs w:val="24"/>
              </w:rPr>
              <w:t xml:space="preserve"> </w:t>
            </w:r>
            <w:r w:rsidRPr="004148B5">
              <w:rPr>
                <w:spacing w:val="-13"/>
                <w:sz w:val="24"/>
                <w:szCs w:val="24"/>
              </w:rPr>
              <w:t xml:space="preserve">на </w:t>
            </w:r>
            <w:proofErr w:type="spellStart"/>
            <w:r w:rsidRPr="004148B5">
              <w:rPr>
                <w:spacing w:val="-13"/>
                <w:sz w:val="24"/>
                <w:szCs w:val="24"/>
              </w:rPr>
              <w:t>множ-ли</w:t>
            </w:r>
            <w:proofErr w:type="spellEnd"/>
            <w:r w:rsidRPr="004148B5">
              <w:rPr>
                <w:sz w:val="24"/>
                <w:szCs w:val="24"/>
              </w:rPr>
              <w:t xml:space="preserve"> </w:t>
            </w:r>
            <w:proofErr w:type="spellStart"/>
            <w:r w:rsidRPr="004148B5">
              <w:rPr>
                <w:spacing w:val="-12"/>
                <w:sz w:val="24"/>
                <w:szCs w:val="24"/>
              </w:rPr>
              <w:t>пособом</w:t>
            </w:r>
            <w:proofErr w:type="spellEnd"/>
            <w:r w:rsidRPr="004148B5">
              <w:rPr>
                <w:spacing w:val="-12"/>
                <w:sz w:val="24"/>
                <w:szCs w:val="24"/>
              </w:rPr>
              <w:t xml:space="preserve"> груп</w:t>
            </w:r>
            <w:r w:rsidRPr="004148B5">
              <w:rPr>
                <w:sz w:val="24"/>
                <w:szCs w:val="24"/>
              </w:rPr>
              <w:t>пировки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Уметь рас</w:t>
            </w:r>
            <w:r w:rsidRPr="004148B5">
              <w:rPr>
                <w:spacing w:val="-12"/>
                <w:sz w:val="24"/>
                <w:szCs w:val="24"/>
              </w:rPr>
              <w:t xml:space="preserve">кладывать </w:t>
            </w:r>
            <w:proofErr w:type="spellStart"/>
            <w:r w:rsidRPr="004148B5">
              <w:rPr>
                <w:spacing w:val="-12"/>
                <w:sz w:val="24"/>
                <w:szCs w:val="24"/>
              </w:rPr>
              <w:t>мно</w:t>
            </w:r>
            <w:r w:rsidRPr="004148B5">
              <w:rPr>
                <w:spacing w:val="-11"/>
                <w:sz w:val="24"/>
                <w:szCs w:val="24"/>
              </w:rPr>
              <w:t>очлен</w:t>
            </w:r>
            <w:proofErr w:type="spellEnd"/>
            <w:r w:rsidRPr="004148B5">
              <w:rPr>
                <w:spacing w:val="-11"/>
                <w:sz w:val="24"/>
                <w:szCs w:val="24"/>
              </w:rPr>
              <w:t xml:space="preserve"> на мно</w:t>
            </w:r>
            <w:r w:rsidRPr="004148B5">
              <w:rPr>
                <w:spacing w:val="-12"/>
                <w:sz w:val="24"/>
                <w:szCs w:val="24"/>
              </w:rPr>
              <w:t>жители спосо</w:t>
            </w:r>
            <w:r w:rsidRPr="004148B5">
              <w:rPr>
                <w:sz w:val="24"/>
                <w:szCs w:val="24"/>
              </w:rPr>
              <w:t>бом группи</w:t>
            </w:r>
            <w:r w:rsidRPr="004148B5">
              <w:rPr>
                <w:sz w:val="24"/>
                <w:szCs w:val="24"/>
              </w:rPr>
              <w:softHyphen/>
              <w:t>ровки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z w:val="24"/>
                <w:szCs w:val="24"/>
              </w:rPr>
              <w:t>п. 30,</w:t>
            </w:r>
          </w:p>
          <w:p w:rsidR="00E32C60" w:rsidRPr="004148B5" w:rsidRDefault="00E32C60" w:rsidP="008867DF">
            <w:pPr>
              <w:shd w:val="clear" w:color="auto" w:fill="FFFFFF"/>
              <w:rPr>
                <w:sz w:val="24"/>
                <w:szCs w:val="24"/>
              </w:rPr>
            </w:pPr>
            <w:r w:rsidRPr="004148B5">
              <w:rPr>
                <w:spacing w:val="-6"/>
                <w:sz w:val="24"/>
                <w:szCs w:val="24"/>
              </w:rPr>
              <w:t>№757 (</w:t>
            </w:r>
            <w:proofErr w:type="gramStart"/>
            <w:r w:rsidRPr="004148B5">
              <w:rPr>
                <w:spacing w:val="-6"/>
                <w:sz w:val="24"/>
                <w:szCs w:val="24"/>
              </w:rPr>
              <w:t>а-г</w:t>
            </w:r>
            <w:proofErr w:type="gramEnd"/>
            <w:r w:rsidRPr="004148B5">
              <w:rPr>
                <w:spacing w:val="-6"/>
                <w:sz w:val="24"/>
                <w:szCs w:val="24"/>
              </w:rPr>
              <w:t>),</w:t>
            </w:r>
          </w:p>
          <w:p w:rsidR="00E32C60" w:rsidRPr="004148B5" w:rsidRDefault="00E32C60" w:rsidP="008867DF">
            <w:pPr>
              <w:shd w:val="clear" w:color="auto" w:fill="FFFFFF"/>
              <w:ind w:left="24"/>
              <w:rPr>
                <w:sz w:val="24"/>
                <w:szCs w:val="24"/>
              </w:rPr>
            </w:pPr>
            <w:r w:rsidRPr="004148B5">
              <w:rPr>
                <w:sz w:val="24"/>
                <w:szCs w:val="24"/>
                <w:lang w:val="en-US"/>
              </w:rPr>
              <w:t>7</w:t>
            </w:r>
            <w:r w:rsidRPr="004148B5">
              <w:rPr>
                <w:sz w:val="24"/>
                <w:szCs w:val="24"/>
              </w:rPr>
              <w:t>59</w:t>
            </w:r>
            <w:r w:rsidRPr="004148B5">
              <w:rPr>
                <w:sz w:val="24"/>
                <w:szCs w:val="24"/>
                <w:lang w:val="en-US"/>
              </w:rPr>
              <w:t>(a),</w:t>
            </w:r>
          </w:p>
          <w:p w:rsidR="00E32C60" w:rsidRPr="004148B5" w:rsidRDefault="00E32C60" w:rsidP="008867DF">
            <w:pPr>
              <w:shd w:val="clear" w:color="auto" w:fill="FFFFFF"/>
              <w:ind w:left="24"/>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67243" w:rsidP="00576D80">
            <w:pPr>
              <w:ind w:left="-108" w:right="-108"/>
              <w:jc w:val="center"/>
              <w:rPr>
                <w:sz w:val="24"/>
                <w:szCs w:val="24"/>
              </w:rPr>
            </w:pPr>
            <w:r>
              <w:rPr>
                <w:i/>
                <w:iCs/>
                <w:sz w:val="24"/>
                <w:szCs w:val="24"/>
              </w:rPr>
              <w:t>23</w:t>
            </w:r>
            <w:r w:rsidR="0009353C">
              <w:rPr>
                <w:i/>
                <w:iCs/>
                <w:sz w:val="24"/>
                <w:szCs w:val="24"/>
              </w:rPr>
              <w:t>.01</w:t>
            </w:r>
          </w:p>
        </w:tc>
      </w:tr>
      <w:tr w:rsidR="00E32C60" w:rsidRPr="004148B5" w:rsidTr="00D122E0">
        <w:trPr>
          <w:trHeight w:val="82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55</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Доказательство тождеств</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8F0A03" w:rsidP="008867DF">
            <w:pPr>
              <w:shd w:val="clear" w:color="auto" w:fill="FFFFFF"/>
              <w:rPr>
                <w:sz w:val="24"/>
                <w:szCs w:val="24"/>
              </w:rPr>
            </w:pPr>
            <w:r w:rsidRPr="004148B5">
              <w:rPr>
                <w:sz w:val="24"/>
                <w:szCs w:val="24"/>
              </w:rPr>
              <w:t>З</w:t>
            </w:r>
            <w:r w:rsidR="00E32C60" w:rsidRPr="004148B5">
              <w:rPr>
                <w:sz w:val="24"/>
                <w:szCs w:val="24"/>
              </w:rPr>
              <w:t>наний</w:t>
            </w:r>
            <w:r w:rsidRPr="004148B5">
              <w:rPr>
                <w:sz w:val="24"/>
                <w:szCs w:val="24"/>
              </w:rPr>
              <w:t xml:space="preserve"> </w:t>
            </w:r>
            <w:r w:rsidR="00E32C60" w:rsidRPr="004148B5">
              <w:rPr>
                <w:sz w:val="24"/>
                <w:szCs w:val="24"/>
              </w:rPr>
              <w:t>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Разложение</w:t>
            </w:r>
          </w:p>
          <w:p w:rsidR="00E32C60" w:rsidRPr="004148B5" w:rsidRDefault="00E32C60" w:rsidP="008867DF">
            <w:pPr>
              <w:shd w:val="clear" w:color="auto" w:fill="FFFFFF"/>
              <w:rPr>
                <w:sz w:val="24"/>
                <w:szCs w:val="24"/>
              </w:rPr>
            </w:pPr>
            <w:r w:rsidRPr="004148B5">
              <w:rPr>
                <w:sz w:val="24"/>
                <w:szCs w:val="24"/>
              </w:rPr>
              <w:t>многочлена</w:t>
            </w:r>
          </w:p>
          <w:p w:rsidR="00E32C60" w:rsidRPr="004148B5" w:rsidRDefault="00E32C60" w:rsidP="00D43984">
            <w:pPr>
              <w:shd w:val="clear" w:color="auto" w:fill="FFFFFF"/>
              <w:ind w:right="178"/>
              <w:rPr>
                <w:sz w:val="24"/>
                <w:szCs w:val="24"/>
              </w:rPr>
            </w:pPr>
            <w:r w:rsidRPr="004148B5">
              <w:rPr>
                <w:spacing w:val="-1"/>
                <w:sz w:val="24"/>
                <w:szCs w:val="24"/>
              </w:rPr>
              <w:t xml:space="preserve">на множители </w:t>
            </w:r>
            <w:r w:rsidRPr="004148B5">
              <w:rPr>
                <w:spacing w:val="-2"/>
                <w:sz w:val="24"/>
                <w:szCs w:val="24"/>
              </w:rPr>
              <w:t xml:space="preserve">способом </w:t>
            </w:r>
            <w:r w:rsidRPr="004148B5">
              <w:rPr>
                <w:spacing w:val="-2"/>
                <w:sz w:val="24"/>
                <w:szCs w:val="24"/>
              </w:rPr>
              <w:lastRenderedPageBreak/>
              <w:t>груп</w:t>
            </w:r>
            <w:r w:rsidRPr="004148B5">
              <w:rPr>
                <w:sz w:val="24"/>
                <w:szCs w:val="24"/>
              </w:rPr>
              <w:t>пировки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lastRenderedPageBreak/>
              <w:t>Уметь при</w:t>
            </w:r>
            <w:r w:rsidRPr="004148B5">
              <w:rPr>
                <w:spacing w:val="-3"/>
                <w:sz w:val="24"/>
                <w:szCs w:val="24"/>
              </w:rPr>
              <w:t>менять способ</w:t>
            </w:r>
          </w:p>
          <w:p w:rsidR="00E32C60" w:rsidRPr="004148B5" w:rsidRDefault="00E32C60" w:rsidP="008867DF">
            <w:pPr>
              <w:shd w:val="clear" w:color="auto" w:fill="FFFFFF"/>
              <w:ind w:right="264"/>
              <w:rPr>
                <w:sz w:val="24"/>
                <w:szCs w:val="24"/>
              </w:rPr>
            </w:pPr>
            <w:r w:rsidRPr="004148B5">
              <w:rPr>
                <w:spacing w:val="-2"/>
                <w:sz w:val="24"/>
                <w:szCs w:val="24"/>
              </w:rPr>
              <w:t xml:space="preserve">группировки </w:t>
            </w:r>
            <w:proofErr w:type="gramStart"/>
            <w:r w:rsidRPr="004148B5">
              <w:rPr>
                <w:spacing w:val="-3"/>
                <w:sz w:val="24"/>
                <w:szCs w:val="24"/>
              </w:rPr>
              <w:t>при</w:t>
            </w:r>
            <w:proofErr w:type="gramEnd"/>
            <w:r w:rsidRPr="004148B5">
              <w:rPr>
                <w:spacing w:val="-3"/>
                <w:sz w:val="24"/>
                <w:szCs w:val="24"/>
              </w:rPr>
              <w:t xml:space="preserve"> разложе-</w:t>
            </w:r>
          </w:p>
          <w:p w:rsidR="00E32C60" w:rsidRPr="004148B5" w:rsidRDefault="00E32C60" w:rsidP="008867DF">
            <w:pPr>
              <w:shd w:val="clear" w:color="auto" w:fill="FFFFFF"/>
              <w:ind w:right="10"/>
              <w:rPr>
                <w:sz w:val="24"/>
                <w:szCs w:val="24"/>
              </w:rPr>
            </w:pPr>
            <w:proofErr w:type="spellStart"/>
            <w:r w:rsidRPr="004148B5">
              <w:rPr>
                <w:spacing w:val="-4"/>
                <w:sz w:val="24"/>
                <w:szCs w:val="24"/>
              </w:rPr>
              <w:t>нии</w:t>
            </w:r>
            <w:proofErr w:type="spellEnd"/>
            <w:r w:rsidRPr="004148B5">
              <w:rPr>
                <w:spacing w:val="-4"/>
                <w:sz w:val="24"/>
                <w:szCs w:val="24"/>
              </w:rPr>
              <w:t xml:space="preserve"> многочлена </w:t>
            </w:r>
            <w:r w:rsidRPr="004148B5">
              <w:rPr>
                <w:spacing w:val="-3"/>
                <w:sz w:val="24"/>
                <w:szCs w:val="24"/>
              </w:rPr>
              <w:t>на множители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30,</w:t>
            </w:r>
          </w:p>
          <w:p w:rsidR="00E32C60" w:rsidRPr="004148B5" w:rsidRDefault="00E32C60" w:rsidP="008867DF">
            <w:pPr>
              <w:shd w:val="clear" w:color="auto" w:fill="FFFFFF"/>
              <w:rPr>
                <w:sz w:val="24"/>
                <w:szCs w:val="24"/>
              </w:rPr>
            </w:pPr>
            <w:r w:rsidRPr="004148B5">
              <w:rPr>
                <w:sz w:val="24"/>
                <w:szCs w:val="24"/>
              </w:rPr>
              <w:t>№773(а),</w:t>
            </w:r>
          </w:p>
          <w:p w:rsidR="00E32C60" w:rsidRPr="004148B5" w:rsidRDefault="00E32C60" w:rsidP="00D93760">
            <w:pPr>
              <w:shd w:val="clear" w:color="auto" w:fill="FFFFFF"/>
              <w:ind w:right="29" w:hanging="14"/>
              <w:rPr>
                <w:sz w:val="24"/>
                <w:szCs w:val="24"/>
              </w:rPr>
            </w:pPr>
            <w:r w:rsidRPr="004148B5">
              <w:rPr>
                <w:sz w:val="24"/>
                <w:szCs w:val="24"/>
              </w:rPr>
              <w:t xml:space="preserve">781 (а, б),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576D80">
            <w:pPr>
              <w:ind w:left="-108" w:right="-108"/>
              <w:jc w:val="center"/>
              <w:rPr>
                <w:sz w:val="24"/>
                <w:szCs w:val="24"/>
              </w:rPr>
            </w:pPr>
            <w:r>
              <w:rPr>
                <w:i/>
                <w:iCs/>
                <w:sz w:val="24"/>
                <w:szCs w:val="24"/>
              </w:rPr>
              <w:t>2</w:t>
            </w:r>
            <w:r w:rsidR="00467243">
              <w:rPr>
                <w:i/>
                <w:iCs/>
                <w:sz w:val="24"/>
                <w:szCs w:val="24"/>
              </w:rPr>
              <w:t>4</w:t>
            </w:r>
            <w:r w:rsidR="0009353C">
              <w:rPr>
                <w:i/>
                <w:iCs/>
                <w:sz w:val="24"/>
                <w:szCs w:val="24"/>
              </w:rPr>
              <w:t>.01</w:t>
            </w:r>
          </w:p>
        </w:tc>
      </w:tr>
      <w:tr w:rsidR="00E32C60" w:rsidRPr="004148B5" w:rsidTr="00D122E0">
        <w:trPr>
          <w:trHeight w:val="87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lastRenderedPageBreak/>
              <w:t>56</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570F8C" w:rsidRDefault="00E32C60" w:rsidP="00D33341">
            <w:pPr>
              <w:shd w:val="clear" w:color="auto" w:fill="FFFFFF"/>
              <w:rPr>
                <w:b/>
                <w:sz w:val="24"/>
                <w:szCs w:val="24"/>
              </w:rPr>
            </w:pPr>
            <w:r w:rsidRPr="004148B5">
              <w:rPr>
                <w:b/>
                <w:bCs/>
                <w:sz w:val="24"/>
                <w:szCs w:val="24"/>
              </w:rPr>
              <w:t>Контрольная работа №6</w:t>
            </w:r>
            <w:r w:rsidRPr="004148B5">
              <w:rPr>
                <w:spacing w:val="-13"/>
                <w:sz w:val="24"/>
                <w:szCs w:val="24"/>
              </w:rPr>
              <w:t xml:space="preserve"> </w:t>
            </w:r>
            <w:r w:rsidRPr="00570F8C">
              <w:rPr>
                <w:b/>
                <w:spacing w:val="-13"/>
                <w:sz w:val="24"/>
                <w:szCs w:val="24"/>
              </w:rPr>
              <w:t>Умножение</w:t>
            </w:r>
            <w:r w:rsidR="008F0A03" w:rsidRPr="00570F8C">
              <w:rPr>
                <w:b/>
                <w:sz w:val="24"/>
                <w:szCs w:val="24"/>
              </w:rPr>
              <w:t xml:space="preserve"> </w:t>
            </w:r>
            <w:r w:rsidRPr="00570F8C">
              <w:rPr>
                <w:b/>
                <w:spacing w:val="-12"/>
                <w:sz w:val="24"/>
                <w:szCs w:val="24"/>
              </w:rPr>
              <w:t>многочлена</w:t>
            </w:r>
          </w:p>
          <w:p w:rsidR="00E32C60" w:rsidRPr="004148B5" w:rsidRDefault="00E32C60" w:rsidP="00D33341">
            <w:pPr>
              <w:shd w:val="clear" w:color="auto" w:fill="FFFFFF"/>
              <w:rPr>
                <w:spacing w:val="-3"/>
                <w:sz w:val="24"/>
                <w:szCs w:val="24"/>
              </w:rPr>
            </w:pPr>
            <w:r w:rsidRPr="00570F8C">
              <w:rPr>
                <w:b/>
                <w:sz w:val="24"/>
                <w:szCs w:val="24"/>
              </w:rPr>
              <w:t>на многочлен</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6C7646">
            <w:pPr>
              <w:shd w:val="clear" w:color="auto" w:fill="FFFFFF"/>
              <w:rPr>
                <w:sz w:val="24"/>
                <w:szCs w:val="24"/>
              </w:rPr>
            </w:pPr>
            <w:r w:rsidRPr="004148B5">
              <w:rPr>
                <w:sz w:val="24"/>
                <w:szCs w:val="24"/>
              </w:rPr>
              <w:t>Контроль</w:t>
            </w:r>
          </w:p>
          <w:p w:rsidR="00E32C60" w:rsidRPr="004148B5" w:rsidRDefault="00E32C60" w:rsidP="006C7646">
            <w:pPr>
              <w:shd w:val="clear" w:color="auto" w:fill="FFFFFF"/>
              <w:rPr>
                <w:spacing w:val="-3"/>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6C7646">
            <w:pPr>
              <w:shd w:val="clear" w:color="auto" w:fill="FFFFFF"/>
              <w:rPr>
                <w:sz w:val="24"/>
                <w:szCs w:val="24"/>
              </w:rPr>
            </w:pPr>
            <w:r w:rsidRPr="004148B5">
              <w:rPr>
                <w:sz w:val="24"/>
                <w:szCs w:val="24"/>
              </w:rPr>
              <w:t>Уметь при</w:t>
            </w:r>
            <w:r w:rsidRPr="004148B5">
              <w:rPr>
                <w:spacing w:val="-3"/>
                <w:sz w:val="24"/>
                <w:szCs w:val="24"/>
              </w:rPr>
              <w:t>менять способ</w:t>
            </w:r>
          </w:p>
          <w:p w:rsidR="00E32C60" w:rsidRPr="004148B5" w:rsidRDefault="00E32C60" w:rsidP="006C7646">
            <w:pPr>
              <w:shd w:val="clear" w:color="auto" w:fill="FFFFFF"/>
              <w:ind w:right="264"/>
              <w:rPr>
                <w:sz w:val="24"/>
                <w:szCs w:val="24"/>
              </w:rPr>
            </w:pPr>
            <w:r w:rsidRPr="004148B5">
              <w:rPr>
                <w:spacing w:val="-2"/>
                <w:sz w:val="24"/>
                <w:szCs w:val="24"/>
              </w:rPr>
              <w:t xml:space="preserve">группировки </w:t>
            </w:r>
            <w:proofErr w:type="gramStart"/>
            <w:r w:rsidRPr="004148B5">
              <w:rPr>
                <w:spacing w:val="-3"/>
                <w:sz w:val="24"/>
                <w:szCs w:val="24"/>
              </w:rPr>
              <w:t>при</w:t>
            </w:r>
            <w:proofErr w:type="gramEnd"/>
            <w:r w:rsidRPr="004148B5">
              <w:rPr>
                <w:spacing w:val="-3"/>
                <w:sz w:val="24"/>
                <w:szCs w:val="24"/>
              </w:rPr>
              <w:t xml:space="preserve"> разложе-</w:t>
            </w:r>
          </w:p>
          <w:p w:rsidR="00E32C60" w:rsidRPr="004148B5" w:rsidRDefault="00E32C60" w:rsidP="006C7646">
            <w:pPr>
              <w:shd w:val="clear" w:color="auto" w:fill="FFFFFF"/>
              <w:rPr>
                <w:sz w:val="24"/>
                <w:szCs w:val="24"/>
              </w:rPr>
            </w:pPr>
            <w:proofErr w:type="spellStart"/>
            <w:r w:rsidRPr="004148B5">
              <w:rPr>
                <w:spacing w:val="-4"/>
                <w:sz w:val="24"/>
                <w:szCs w:val="24"/>
              </w:rPr>
              <w:t>нии</w:t>
            </w:r>
            <w:proofErr w:type="spellEnd"/>
            <w:r w:rsidRPr="004148B5">
              <w:rPr>
                <w:spacing w:val="-4"/>
                <w:sz w:val="24"/>
                <w:szCs w:val="24"/>
              </w:rPr>
              <w:t xml:space="preserve"> многочлена </w:t>
            </w:r>
            <w:r w:rsidRPr="004148B5">
              <w:rPr>
                <w:spacing w:val="-3"/>
                <w:sz w:val="24"/>
                <w:szCs w:val="24"/>
              </w:rPr>
              <w:t>на множители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576D80">
            <w:pPr>
              <w:ind w:left="-108" w:right="-108"/>
              <w:jc w:val="center"/>
              <w:rPr>
                <w:sz w:val="24"/>
                <w:szCs w:val="24"/>
              </w:rPr>
            </w:pPr>
            <w:r>
              <w:rPr>
                <w:i/>
                <w:iCs/>
                <w:sz w:val="24"/>
                <w:szCs w:val="24"/>
              </w:rPr>
              <w:t>2</w:t>
            </w:r>
            <w:r w:rsidR="00AF2F4D">
              <w:rPr>
                <w:i/>
                <w:iCs/>
                <w:sz w:val="24"/>
                <w:szCs w:val="24"/>
              </w:rPr>
              <w:t>9</w:t>
            </w:r>
            <w:r w:rsidR="0009353C">
              <w:rPr>
                <w:i/>
                <w:iCs/>
                <w:sz w:val="24"/>
                <w:szCs w:val="24"/>
              </w:rPr>
              <w:t>.01</w:t>
            </w:r>
          </w:p>
        </w:tc>
      </w:tr>
      <w:tr w:rsidR="00DC44CF" w:rsidRPr="004148B5" w:rsidTr="00D122E0">
        <w:trPr>
          <w:trHeight w:val="435"/>
        </w:trPr>
        <w:tc>
          <w:tcPr>
            <w:tcW w:w="15740" w:type="dxa"/>
            <w:gridSpan w:val="8"/>
            <w:tcBorders>
              <w:top w:val="single" w:sz="4" w:space="0" w:color="auto"/>
              <w:left w:val="single" w:sz="4" w:space="0" w:color="auto"/>
              <w:bottom w:val="single" w:sz="4" w:space="0" w:color="auto"/>
              <w:right w:val="single" w:sz="4" w:space="0" w:color="auto"/>
            </w:tcBorders>
            <w:shd w:val="clear" w:color="auto" w:fill="FFFFFF"/>
          </w:tcPr>
          <w:p w:rsidR="00DC44CF" w:rsidRPr="004148B5" w:rsidRDefault="00467243" w:rsidP="008867DF">
            <w:pPr>
              <w:shd w:val="clear" w:color="auto" w:fill="FFFFFF"/>
              <w:rPr>
                <w:b/>
                <w:sz w:val="24"/>
                <w:szCs w:val="24"/>
              </w:rPr>
            </w:pPr>
            <w:r>
              <w:rPr>
                <w:b/>
                <w:sz w:val="24"/>
                <w:szCs w:val="24"/>
              </w:rPr>
              <w:t xml:space="preserve">                    </w:t>
            </w:r>
            <w:r w:rsidR="00DC44CF" w:rsidRPr="004148B5">
              <w:rPr>
                <w:b/>
                <w:sz w:val="24"/>
                <w:szCs w:val="24"/>
              </w:rPr>
              <w:t>Фор</w:t>
            </w:r>
            <w:r w:rsidR="00C27B5D">
              <w:rPr>
                <w:b/>
                <w:sz w:val="24"/>
                <w:szCs w:val="24"/>
              </w:rPr>
              <w:t>мулы сокращенного умножения (16</w:t>
            </w:r>
            <w:r w:rsidR="00DC44CF" w:rsidRPr="004148B5">
              <w:rPr>
                <w:b/>
                <w:sz w:val="24"/>
                <w:szCs w:val="24"/>
              </w:rPr>
              <w:t>часов)</w:t>
            </w:r>
          </w:p>
        </w:tc>
      </w:tr>
      <w:tr w:rsidR="00E32C60" w:rsidRPr="004148B5" w:rsidTr="00D122E0">
        <w:trPr>
          <w:trHeight w:val="1050"/>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57</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6C7646">
            <w:pPr>
              <w:shd w:val="clear" w:color="auto" w:fill="FFFFFF"/>
              <w:rPr>
                <w:sz w:val="24"/>
                <w:szCs w:val="24"/>
              </w:rPr>
            </w:pPr>
            <w:r w:rsidRPr="004148B5">
              <w:rPr>
                <w:spacing w:val="-3"/>
                <w:sz w:val="24"/>
                <w:szCs w:val="24"/>
              </w:rPr>
              <w:t>Анализ кон</w:t>
            </w:r>
            <w:r w:rsidRPr="004148B5">
              <w:rPr>
                <w:sz w:val="24"/>
                <w:szCs w:val="24"/>
              </w:rPr>
              <w:t xml:space="preserve">трольной </w:t>
            </w:r>
            <w:proofErr w:type="spellStart"/>
            <w:r w:rsidRPr="004148B5">
              <w:rPr>
                <w:spacing w:val="-1"/>
                <w:sz w:val="24"/>
                <w:szCs w:val="24"/>
              </w:rPr>
              <w:t>работы</w:t>
            </w:r>
            <w:proofErr w:type="gramStart"/>
            <w:r w:rsidRPr="004148B5">
              <w:rPr>
                <w:spacing w:val="-1"/>
                <w:sz w:val="24"/>
                <w:szCs w:val="24"/>
              </w:rPr>
              <w:t>.В</w:t>
            </w:r>
            <w:proofErr w:type="gramEnd"/>
            <w:r w:rsidRPr="004148B5">
              <w:rPr>
                <w:spacing w:val="-1"/>
                <w:sz w:val="24"/>
                <w:szCs w:val="24"/>
              </w:rPr>
              <w:t>оз</w:t>
            </w:r>
            <w:r w:rsidRPr="004148B5">
              <w:rPr>
                <w:sz w:val="24"/>
                <w:szCs w:val="24"/>
              </w:rPr>
              <w:t>ведение</w:t>
            </w:r>
            <w:proofErr w:type="spellEnd"/>
            <w:r w:rsidRPr="004148B5">
              <w:rPr>
                <w:sz w:val="24"/>
                <w:szCs w:val="24"/>
              </w:rPr>
              <w:t xml:space="preserve"> в</w:t>
            </w:r>
          </w:p>
          <w:p w:rsidR="00E32C60" w:rsidRPr="004148B5" w:rsidRDefault="00E32C60" w:rsidP="008867DF">
            <w:pPr>
              <w:shd w:val="clear" w:color="auto" w:fill="FFFFFF"/>
              <w:ind w:left="19" w:right="197" w:firstLine="5"/>
              <w:rPr>
                <w:sz w:val="24"/>
                <w:szCs w:val="24"/>
              </w:rPr>
            </w:pPr>
            <w:r w:rsidRPr="004148B5">
              <w:rPr>
                <w:sz w:val="24"/>
                <w:szCs w:val="24"/>
              </w:rPr>
              <w:t xml:space="preserve">квадрат суммы и разности </w:t>
            </w:r>
            <w:proofErr w:type="spellStart"/>
            <w:r w:rsidR="008F0A03" w:rsidRPr="004148B5">
              <w:rPr>
                <w:spacing w:val="-3"/>
                <w:sz w:val="24"/>
                <w:szCs w:val="24"/>
              </w:rPr>
              <w:t>двух</w:t>
            </w:r>
            <w:r w:rsidRPr="004148B5">
              <w:rPr>
                <w:spacing w:val="-3"/>
                <w:sz w:val="24"/>
                <w:szCs w:val="24"/>
              </w:rPr>
              <w:t>выра</w:t>
            </w:r>
            <w:r w:rsidRPr="004148B5">
              <w:rPr>
                <w:sz w:val="24"/>
                <w:szCs w:val="24"/>
              </w:rPr>
              <w:t>жений</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6C7646">
            <w:pPr>
              <w:shd w:val="clear" w:color="auto" w:fill="FFFFFF"/>
              <w:rPr>
                <w:sz w:val="24"/>
                <w:szCs w:val="24"/>
              </w:rPr>
            </w:pPr>
            <w:r w:rsidRPr="004148B5">
              <w:rPr>
                <w:spacing w:val="-3"/>
                <w:sz w:val="24"/>
                <w:szCs w:val="24"/>
              </w:rPr>
              <w:t>Комбиниро</w:t>
            </w:r>
            <w:r w:rsidRPr="004148B5">
              <w:rPr>
                <w:sz w:val="24"/>
                <w:szCs w:val="24"/>
              </w:rPr>
              <w:t>ванный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Квадраты</w:t>
            </w:r>
          </w:p>
          <w:p w:rsidR="00E32C60" w:rsidRPr="004148B5" w:rsidRDefault="00E32C60" w:rsidP="006C7646">
            <w:pPr>
              <w:shd w:val="clear" w:color="auto" w:fill="FFFFFF"/>
              <w:ind w:left="19" w:right="144" w:firstLine="5"/>
              <w:rPr>
                <w:sz w:val="24"/>
                <w:szCs w:val="24"/>
              </w:rPr>
            </w:pPr>
            <w:r w:rsidRPr="004148B5">
              <w:rPr>
                <w:spacing w:val="-4"/>
                <w:sz w:val="24"/>
                <w:szCs w:val="24"/>
              </w:rPr>
              <w:t>и суммы разно</w:t>
            </w:r>
            <w:r w:rsidRPr="004148B5">
              <w:rPr>
                <w:spacing w:val="-4"/>
                <w:sz w:val="24"/>
                <w:szCs w:val="24"/>
              </w:rPr>
              <w:softHyphen/>
            </w:r>
            <w:r w:rsidRPr="004148B5">
              <w:rPr>
                <w:spacing w:val="-1"/>
                <w:sz w:val="24"/>
                <w:szCs w:val="24"/>
              </w:rPr>
              <w:t>сти двух выра</w:t>
            </w:r>
            <w:r w:rsidRPr="004148B5">
              <w:rPr>
                <w:sz w:val="24"/>
                <w:szCs w:val="24"/>
              </w:rPr>
              <w:t>жений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CE34B7">
            <w:pPr>
              <w:shd w:val="clear" w:color="auto" w:fill="FFFFFF"/>
              <w:ind w:left="19"/>
              <w:rPr>
                <w:sz w:val="24"/>
                <w:szCs w:val="24"/>
              </w:rPr>
            </w:pPr>
            <w:r w:rsidRPr="004148B5">
              <w:rPr>
                <w:sz w:val="24"/>
                <w:szCs w:val="24"/>
              </w:rPr>
              <w:t xml:space="preserve">Знать формулировку </w:t>
            </w:r>
            <w:r w:rsidRPr="004148B5">
              <w:rPr>
                <w:spacing w:val="-2"/>
                <w:sz w:val="24"/>
                <w:szCs w:val="24"/>
              </w:rPr>
              <w:t>квадрата сум</w:t>
            </w:r>
            <w:r w:rsidRPr="004148B5">
              <w:rPr>
                <w:spacing w:val="-3"/>
                <w:sz w:val="24"/>
                <w:szCs w:val="24"/>
              </w:rPr>
              <w:t>мы и квадрата</w:t>
            </w:r>
          </w:p>
          <w:p w:rsidR="00E32C60" w:rsidRPr="004148B5" w:rsidRDefault="00E32C60" w:rsidP="008867DF">
            <w:pPr>
              <w:shd w:val="clear" w:color="auto" w:fill="FFFFFF"/>
              <w:ind w:left="19" w:right="130"/>
              <w:rPr>
                <w:sz w:val="24"/>
                <w:szCs w:val="24"/>
              </w:rPr>
            </w:pPr>
            <w:r w:rsidRPr="004148B5">
              <w:rPr>
                <w:spacing w:val="-2"/>
                <w:sz w:val="24"/>
                <w:szCs w:val="24"/>
              </w:rPr>
              <w:t xml:space="preserve">разности двух </w:t>
            </w:r>
            <w:r w:rsidRPr="004148B5">
              <w:rPr>
                <w:sz w:val="24"/>
                <w:szCs w:val="24"/>
              </w:rPr>
              <w:t>выражений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п. 32,</w:t>
            </w:r>
          </w:p>
          <w:p w:rsidR="00E32C60" w:rsidRPr="004148B5" w:rsidRDefault="00E32C60" w:rsidP="008867DF">
            <w:pPr>
              <w:shd w:val="clear" w:color="auto" w:fill="FFFFFF"/>
              <w:ind w:left="10" w:firstLine="14"/>
              <w:rPr>
                <w:sz w:val="24"/>
                <w:szCs w:val="24"/>
              </w:rPr>
            </w:pPr>
            <w:r w:rsidRPr="004148B5">
              <w:rPr>
                <w:spacing w:val="-1"/>
                <w:sz w:val="24"/>
                <w:szCs w:val="24"/>
              </w:rPr>
              <w:t xml:space="preserve">№ 800, 804, </w:t>
            </w:r>
            <w:r w:rsidRPr="004148B5">
              <w:rPr>
                <w:sz w:val="24"/>
                <w:szCs w:val="24"/>
              </w:rPr>
              <w:t>807, 816,</w:t>
            </w:r>
          </w:p>
          <w:p w:rsidR="00E32C60" w:rsidRPr="004148B5" w:rsidRDefault="00E32C60" w:rsidP="008867DF">
            <w:pPr>
              <w:shd w:val="clear" w:color="auto" w:fill="FFFFFF"/>
              <w:ind w:left="24"/>
              <w:rPr>
                <w:sz w:val="24"/>
                <w:szCs w:val="24"/>
              </w:rPr>
            </w:pPr>
            <w:r w:rsidRPr="004148B5">
              <w:rPr>
                <w:sz w:val="24"/>
                <w:szCs w:val="24"/>
              </w:rPr>
              <w:t>831</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67243" w:rsidP="00576D80">
            <w:pPr>
              <w:ind w:left="-108" w:right="-108"/>
              <w:jc w:val="center"/>
              <w:rPr>
                <w:sz w:val="24"/>
                <w:szCs w:val="24"/>
              </w:rPr>
            </w:pPr>
            <w:r>
              <w:rPr>
                <w:i/>
                <w:iCs/>
                <w:sz w:val="24"/>
                <w:szCs w:val="24"/>
              </w:rPr>
              <w:t>30</w:t>
            </w:r>
            <w:r w:rsidR="0009353C">
              <w:rPr>
                <w:i/>
                <w:iCs/>
                <w:sz w:val="24"/>
                <w:szCs w:val="24"/>
              </w:rPr>
              <w:t>.01</w:t>
            </w:r>
          </w:p>
        </w:tc>
      </w:tr>
      <w:tr w:rsidR="00E32C60" w:rsidRPr="004148B5" w:rsidTr="00D122E0">
        <w:trPr>
          <w:trHeight w:val="75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58</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Возведение</w:t>
            </w:r>
          </w:p>
          <w:p w:rsidR="00E32C60" w:rsidRPr="004148B5" w:rsidRDefault="00E32C60" w:rsidP="008867DF">
            <w:pPr>
              <w:shd w:val="clear" w:color="auto" w:fill="FFFFFF"/>
              <w:rPr>
                <w:sz w:val="24"/>
                <w:szCs w:val="24"/>
              </w:rPr>
            </w:pPr>
            <w:r w:rsidRPr="004148B5">
              <w:rPr>
                <w:sz w:val="24"/>
                <w:szCs w:val="24"/>
              </w:rPr>
              <w:t>в квадрат суммы</w:t>
            </w:r>
          </w:p>
          <w:p w:rsidR="00E32C60" w:rsidRPr="004148B5" w:rsidRDefault="00E32C60" w:rsidP="008867DF">
            <w:pPr>
              <w:shd w:val="clear" w:color="auto" w:fill="FFFFFF"/>
              <w:rPr>
                <w:sz w:val="24"/>
                <w:szCs w:val="24"/>
              </w:rPr>
            </w:pPr>
            <w:r w:rsidRPr="004148B5">
              <w:rPr>
                <w:sz w:val="24"/>
                <w:szCs w:val="24"/>
              </w:rPr>
              <w:t xml:space="preserve">и </w:t>
            </w:r>
            <w:proofErr w:type="spellStart"/>
            <w:r w:rsidRPr="004148B5">
              <w:rPr>
                <w:sz w:val="24"/>
                <w:szCs w:val="24"/>
              </w:rPr>
              <w:t>разност</w:t>
            </w:r>
            <w:proofErr w:type="spellEnd"/>
            <w:r w:rsidRPr="004148B5">
              <w:rPr>
                <w:sz w:val="24"/>
                <w:szCs w:val="24"/>
              </w:rPr>
              <w:t xml:space="preserve"> двух выражений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Закрепление</w:t>
            </w:r>
          </w:p>
          <w:p w:rsidR="00E32C60" w:rsidRPr="004148B5" w:rsidRDefault="008F0A03" w:rsidP="008867DF">
            <w:pPr>
              <w:shd w:val="clear" w:color="auto" w:fill="FFFFFF"/>
              <w:rPr>
                <w:sz w:val="24"/>
                <w:szCs w:val="24"/>
              </w:rPr>
            </w:pPr>
            <w:r w:rsidRPr="004148B5">
              <w:rPr>
                <w:spacing w:val="-2"/>
                <w:sz w:val="24"/>
                <w:szCs w:val="24"/>
              </w:rPr>
              <w:t>И</w:t>
            </w:r>
            <w:r w:rsidR="00E32C60" w:rsidRPr="004148B5">
              <w:rPr>
                <w:spacing w:val="-2"/>
                <w:sz w:val="24"/>
                <w:szCs w:val="24"/>
              </w:rPr>
              <w:t>зученного</w:t>
            </w:r>
            <w:r w:rsidRPr="004148B5">
              <w:rPr>
                <w:sz w:val="24"/>
                <w:szCs w:val="24"/>
              </w:rPr>
              <w:t xml:space="preserve"> </w:t>
            </w:r>
            <w:r w:rsidR="00E32C60"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Формула квад</w:t>
            </w:r>
            <w:r w:rsidRPr="004148B5">
              <w:rPr>
                <w:sz w:val="24"/>
                <w:szCs w:val="24"/>
              </w:rPr>
              <w:t>рата суммы</w:t>
            </w:r>
          </w:p>
          <w:p w:rsidR="00E32C60" w:rsidRPr="004148B5" w:rsidRDefault="00E32C60" w:rsidP="008867DF">
            <w:pPr>
              <w:shd w:val="clear" w:color="auto" w:fill="FFFFFF"/>
              <w:rPr>
                <w:sz w:val="24"/>
                <w:szCs w:val="24"/>
              </w:rPr>
            </w:pPr>
            <w:r w:rsidRPr="004148B5">
              <w:rPr>
                <w:spacing w:val="-2"/>
                <w:sz w:val="24"/>
                <w:szCs w:val="24"/>
              </w:rPr>
              <w:t>и квадрата раз</w:t>
            </w:r>
            <w:r w:rsidRPr="004148B5">
              <w:rPr>
                <w:sz w:val="24"/>
                <w:szCs w:val="24"/>
              </w:rPr>
              <w:t>ности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3"/>
                <w:sz w:val="24"/>
                <w:szCs w:val="24"/>
              </w:rPr>
              <w:t>менять форму</w:t>
            </w:r>
            <w:r w:rsidRPr="004148B5">
              <w:rPr>
                <w:sz w:val="24"/>
                <w:szCs w:val="24"/>
              </w:rPr>
              <w:t>лы квадрата  с</w:t>
            </w:r>
            <w:r w:rsidRPr="004148B5">
              <w:rPr>
                <w:spacing w:val="-3"/>
                <w:sz w:val="24"/>
                <w:szCs w:val="24"/>
              </w:rPr>
              <w:t>уммы  и  квад</w:t>
            </w:r>
            <w:r w:rsidRPr="004148B5">
              <w:rPr>
                <w:spacing w:val="-1"/>
                <w:sz w:val="24"/>
                <w:szCs w:val="24"/>
              </w:rPr>
              <w:t>рата  разности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32,</w:t>
            </w:r>
          </w:p>
          <w:p w:rsidR="00E32C60" w:rsidRPr="004148B5" w:rsidRDefault="00E32C60" w:rsidP="008867DF">
            <w:pPr>
              <w:shd w:val="clear" w:color="auto" w:fill="FFFFFF"/>
              <w:rPr>
                <w:sz w:val="24"/>
                <w:szCs w:val="24"/>
              </w:rPr>
            </w:pPr>
            <w:r w:rsidRPr="004148B5">
              <w:rPr>
                <w:sz w:val="24"/>
                <w:szCs w:val="24"/>
              </w:rPr>
              <w:t>№ 809,</w:t>
            </w:r>
          </w:p>
          <w:p w:rsidR="00E32C60" w:rsidRPr="004148B5" w:rsidRDefault="008F0A03" w:rsidP="008867DF">
            <w:pPr>
              <w:shd w:val="clear" w:color="auto" w:fill="FFFFFF"/>
              <w:rPr>
                <w:sz w:val="24"/>
                <w:szCs w:val="24"/>
              </w:rPr>
            </w:pPr>
            <w:r w:rsidRPr="004148B5">
              <w:rPr>
                <w:sz w:val="24"/>
                <w:szCs w:val="24"/>
              </w:rPr>
              <w:t>812 (а</w:t>
            </w:r>
            <w:r w:rsidR="00E32C60" w:rsidRPr="004148B5">
              <w:rPr>
                <w:sz w:val="24"/>
                <w:szCs w:val="24"/>
              </w:rPr>
              <w:t>),</w:t>
            </w:r>
            <w:r w:rsidRPr="004148B5">
              <w:rPr>
                <w:sz w:val="24"/>
                <w:szCs w:val="24"/>
              </w:rPr>
              <w:t xml:space="preserve">817 </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F04A19" w:rsidP="00F04A19">
            <w:pPr>
              <w:ind w:right="-108"/>
              <w:rPr>
                <w:sz w:val="24"/>
                <w:szCs w:val="24"/>
              </w:rPr>
            </w:pPr>
            <w:r>
              <w:rPr>
                <w:sz w:val="24"/>
                <w:szCs w:val="24"/>
              </w:rPr>
              <w:t>3</w:t>
            </w:r>
            <w:r w:rsidR="00467243">
              <w:rPr>
                <w:sz w:val="24"/>
                <w:szCs w:val="24"/>
              </w:rPr>
              <w:t>1</w:t>
            </w:r>
            <w:r>
              <w:rPr>
                <w:sz w:val="24"/>
                <w:szCs w:val="24"/>
              </w:rPr>
              <w:t>.01</w:t>
            </w:r>
          </w:p>
        </w:tc>
      </w:tr>
      <w:tr w:rsidR="00E32C60" w:rsidRPr="004148B5" w:rsidTr="00D122E0">
        <w:trPr>
          <w:trHeight w:val="90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59</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Возведение</w:t>
            </w:r>
          </w:p>
          <w:p w:rsidR="00E32C60" w:rsidRPr="004148B5" w:rsidRDefault="00E32C60" w:rsidP="008867DF">
            <w:pPr>
              <w:shd w:val="clear" w:color="auto" w:fill="FFFFFF"/>
              <w:rPr>
                <w:sz w:val="24"/>
                <w:szCs w:val="24"/>
              </w:rPr>
            </w:pPr>
            <w:r w:rsidRPr="004148B5">
              <w:rPr>
                <w:spacing w:val="-3"/>
                <w:sz w:val="24"/>
                <w:szCs w:val="24"/>
              </w:rPr>
              <w:t>в куб суммы</w:t>
            </w:r>
          </w:p>
          <w:p w:rsidR="00E32C60" w:rsidRPr="004148B5" w:rsidRDefault="00E32C60" w:rsidP="008867DF">
            <w:pPr>
              <w:shd w:val="clear" w:color="auto" w:fill="FFFFFF"/>
              <w:rPr>
                <w:sz w:val="24"/>
                <w:szCs w:val="24"/>
              </w:rPr>
            </w:pPr>
            <w:r w:rsidRPr="004148B5">
              <w:rPr>
                <w:sz w:val="24"/>
                <w:szCs w:val="24"/>
              </w:rPr>
              <w:t>разности</w:t>
            </w:r>
          </w:p>
          <w:p w:rsidR="00E32C60" w:rsidRPr="004148B5" w:rsidRDefault="00E32C60" w:rsidP="008867DF">
            <w:pPr>
              <w:shd w:val="clear" w:color="auto" w:fill="FFFFFF"/>
              <w:rPr>
                <w:sz w:val="24"/>
                <w:szCs w:val="24"/>
              </w:rPr>
            </w:pPr>
            <w:r w:rsidRPr="004148B5">
              <w:rPr>
                <w:sz w:val="24"/>
                <w:szCs w:val="24"/>
              </w:rPr>
              <w:t>двух выражений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w:t>
            </w:r>
            <w:r w:rsidRPr="004148B5">
              <w:rPr>
                <w:spacing w:val="-2"/>
                <w:sz w:val="24"/>
                <w:szCs w:val="24"/>
              </w:rPr>
              <w:t>ние с новым</w:t>
            </w:r>
          </w:p>
          <w:p w:rsidR="00E32C60" w:rsidRPr="004148B5" w:rsidRDefault="00E32C60" w:rsidP="008867DF">
            <w:pPr>
              <w:shd w:val="clear" w:color="auto" w:fill="FFFFFF"/>
              <w:rPr>
                <w:sz w:val="24"/>
                <w:szCs w:val="24"/>
              </w:rPr>
            </w:pPr>
            <w:r w:rsidRPr="004148B5">
              <w:rPr>
                <w:sz w:val="24"/>
                <w:szCs w:val="24"/>
              </w:rPr>
              <w:t>учебным</w:t>
            </w:r>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Куб суммы</w:t>
            </w:r>
          </w:p>
          <w:p w:rsidR="00E32C60" w:rsidRPr="004148B5" w:rsidRDefault="00E32C60" w:rsidP="008867DF">
            <w:pPr>
              <w:shd w:val="clear" w:color="auto" w:fill="FFFFFF"/>
              <w:rPr>
                <w:sz w:val="24"/>
                <w:szCs w:val="24"/>
              </w:rPr>
            </w:pPr>
            <w:r w:rsidRPr="004148B5">
              <w:rPr>
                <w:spacing w:val="-1"/>
                <w:sz w:val="24"/>
                <w:szCs w:val="24"/>
              </w:rPr>
              <w:t>и разности двух</w:t>
            </w:r>
          </w:p>
          <w:p w:rsidR="00E32C60" w:rsidRPr="004148B5" w:rsidRDefault="00E32C60" w:rsidP="008867DF">
            <w:pPr>
              <w:shd w:val="clear" w:color="auto" w:fill="FFFFFF"/>
              <w:rPr>
                <w:sz w:val="24"/>
                <w:szCs w:val="24"/>
              </w:rPr>
            </w:pPr>
            <w:r w:rsidRPr="004148B5">
              <w:rPr>
                <w:sz w:val="24"/>
                <w:szCs w:val="24"/>
              </w:rPr>
              <w:t>выражений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фор</w:t>
            </w:r>
            <w:r w:rsidRPr="004148B5">
              <w:rPr>
                <w:spacing w:val="-3"/>
                <w:sz w:val="24"/>
                <w:szCs w:val="24"/>
              </w:rPr>
              <w:t>мулировку ку</w:t>
            </w:r>
            <w:r w:rsidRPr="004148B5">
              <w:rPr>
                <w:sz w:val="24"/>
                <w:szCs w:val="24"/>
              </w:rPr>
              <w:t>ба суммы</w:t>
            </w:r>
          </w:p>
          <w:p w:rsidR="00E32C60" w:rsidRPr="004148B5" w:rsidRDefault="00E32C60" w:rsidP="008867DF">
            <w:pPr>
              <w:shd w:val="clear" w:color="auto" w:fill="FFFFFF"/>
              <w:rPr>
                <w:sz w:val="24"/>
                <w:szCs w:val="24"/>
              </w:rPr>
            </w:pPr>
            <w:r w:rsidRPr="004148B5">
              <w:rPr>
                <w:sz w:val="24"/>
                <w:szCs w:val="24"/>
              </w:rPr>
              <w:t xml:space="preserve">и разности </w:t>
            </w:r>
            <w:r w:rsidRPr="004148B5">
              <w:rPr>
                <w:spacing w:val="-2"/>
                <w:sz w:val="24"/>
                <w:szCs w:val="24"/>
              </w:rPr>
              <w:t xml:space="preserve">двух </w:t>
            </w:r>
            <w:proofErr w:type="spellStart"/>
            <w:r w:rsidRPr="004148B5">
              <w:rPr>
                <w:spacing w:val="-2"/>
                <w:sz w:val="24"/>
                <w:szCs w:val="24"/>
              </w:rPr>
              <w:t>выраже</w:t>
            </w:r>
            <w:proofErr w:type="spellEnd"/>
            <w:r w:rsidRPr="004148B5">
              <w:rPr>
                <w:spacing w:val="-2"/>
                <w:sz w:val="24"/>
                <w:szCs w:val="24"/>
              </w:rPr>
              <w:t>-</w:t>
            </w:r>
          </w:p>
          <w:p w:rsidR="00E32C60" w:rsidRPr="004148B5" w:rsidRDefault="00E32C60" w:rsidP="008867DF">
            <w:pPr>
              <w:shd w:val="clear" w:color="auto" w:fill="FFFFFF"/>
              <w:rPr>
                <w:sz w:val="24"/>
                <w:szCs w:val="24"/>
              </w:rPr>
            </w:pPr>
            <w:proofErr w:type="spellStart"/>
            <w:r w:rsidRPr="004148B5">
              <w:rPr>
                <w:sz w:val="24"/>
                <w:szCs w:val="24"/>
              </w:rPr>
              <w:t>ний</w:t>
            </w:r>
            <w:proofErr w:type="spellEnd"/>
            <w:r w:rsidRPr="004148B5">
              <w:rPr>
                <w:sz w:val="24"/>
                <w:szCs w:val="24"/>
              </w:rPr>
              <w:t xml:space="preserve"> и уметь </w:t>
            </w:r>
            <w:r w:rsidRPr="004148B5">
              <w:rPr>
                <w:spacing w:val="-2"/>
                <w:sz w:val="24"/>
                <w:szCs w:val="24"/>
              </w:rPr>
              <w:t>их применять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32,</w:t>
            </w:r>
          </w:p>
          <w:p w:rsidR="00E32C60" w:rsidRPr="004148B5" w:rsidRDefault="00E32C60" w:rsidP="008867DF">
            <w:pPr>
              <w:shd w:val="clear" w:color="auto" w:fill="FFFFFF"/>
              <w:rPr>
                <w:sz w:val="24"/>
                <w:szCs w:val="24"/>
              </w:rPr>
            </w:pPr>
            <w:r w:rsidRPr="004148B5">
              <w:rPr>
                <w:sz w:val="24"/>
                <w:szCs w:val="24"/>
              </w:rPr>
              <w:t>№ 822,</w:t>
            </w:r>
          </w:p>
          <w:p w:rsidR="00E32C60" w:rsidRPr="004148B5" w:rsidRDefault="00E32C60" w:rsidP="008867DF">
            <w:pPr>
              <w:shd w:val="clear" w:color="auto" w:fill="FFFFFF"/>
              <w:rPr>
                <w:sz w:val="24"/>
                <w:szCs w:val="24"/>
              </w:rPr>
            </w:pPr>
            <w:r w:rsidRPr="004148B5">
              <w:rPr>
                <w:sz w:val="24"/>
                <w:szCs w:val="24"/>
              </w:rPr>
              <w:t>824 (а, б),</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F04A19">
            <w:pPr>
              <w:ind w:right="-108"/>
              <w:rPr>
                <w:sz w:val="24"/>
                <w:szCs w:val="24"/>
              </w:rPr>
            </w:pPr>
            <w:r>
              <w:rPr>
                <w:sz w:val="24"/>
                <w:szCs w:val="24"/>
              </w:rPr>
              <w:t>5</w:t>
            </w:r>
            <w:r w:rsidR="00467243">
              <w:rPr>
                <w:sz w:val="24"/>
                <w:szCs w:val="24"/>
              </w:rPr>
              <w:t>.02</w:t>
            </w:r>
          </w:p>
        </w:tc>
      </w:tr>
      <w:tr w:rsidR="00E32C60" w:rsidRPr="004148B5" w:rsidTr="00D122E0">
        <w:trPr>
          <w:trHeight w:val="92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60</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Разложение</w:t>
            </w:r>
          </w:p>
          <w:p w:rsidR="00E32C60" w:rsidRPr="004148B5" w:rsidRDefault="00E32C60" w:rsidP="008867DF">
            <w:pPr>
              <w:shd w:val="clear" w:color="auto" w:fill="FFFFFF"/>
              <w:rPr>
                <w:sz w:val="24"/>
                <w:szCs w:val="24"/>
              </w:rPr>
            </w:pPr>
            <w:r w:rsidRPr="004148B5">
              <w:rPr>
                <w:spacing w:val="-3"/>
                <w:sz w:val="24"/>
                <w:szCs w:val="24"/>
              </w:rPr>
              <w:t>на множите</w:t>
            </w:r>
            <w:r w:rsidRPr="004148B5">
              <w:rPr>
                <w:sz w:val="24"/>
                <w:szCs w:val="24"/>
              </w:rPr>
              <w:t>ли с помо</w:t>
            </w:r>
            <w:r w:rsidRPr="004148B5">
              <w:rPr>
                <w:spacing w:val="-3"/>
                <w:sz w:val="24"/>
                <w:szCs w:val="24"/>
              </w:rPr>
              <w:t xml:space="preserve">щью формул </w:t>
            </w:r>
            <w:r w:rsidRPr="004148B5">
              <w:rPr>
                <w:sz w:val="24"/>
                <w:szCs w:val="24"/>
              </w:rPr>
              <w:t>квадрата суммы</w:t>
            </w:r>
          </w:p>
          <w:p w:rsidR="00E32C60" w:rsidRPr="004148B5" w:rsidRDefault="00E32C60" w:rsidP="008867DF">
            <w:pPr>
              <w:shd w:val="clear" w:color="auto" w:fill="FFFFFF"/>
              <w:ind w:left="5"/>
              <w:rPr>
                <w:sz w:val="24"/>
                <w:szCs w:val="24"/>
              </w:rPr>
            </w:pPr>
            <w:r w:rsidRPr="004148B5">
              <w:rPr>
                <w:sz w:val="24"/>
                <w:szCs w:val="24"/>
              </w:rPr>
              <w:t>и квадрата разности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Ознакомление с новым</w:t>
            </w:r>
          </w:p>
          <w:p w:rsidR="00E32C60" w:rsidRPr="004148B5" w:rsidRDefault="00E32C60" w:rsidP="008867DF">
            <w:pPr>
              <w:shd w:val="clear" w:color="auto" w:fill="FFFFFF"/>
              <w:rPr>
                <w:sz w:val="24"/>
                <w:szCs w:val="24"/>
              </w:rPr>
            </w:pPr>
            <w:r w:rsidRPr="004148B5">
              <w:rPr>
                <w:sz w:val="24"/>
                <w:szCs w:val="24"/>
              </w:rPr>
              <w:t>учебным</w:t>
            </w:r>
          </w:p>
          <w:p w:rsidR="00E32C60" w:rsidRPr="004148B5" w:rsidRDefault="00E32C60" w:rsidP="008867DF">
            <w:pPr>
              <w:shd w:val="clear" w:color="auto" w:fill="FFFFFF"/>
              <w:rPr>
                <w:sz w:val="24"/>
                <w:szCs w:val="24"/>
              </w:rPr>
            </w:pPr>
            <w:r w:rsidRPr="004148B5">
              <w:rPr>
                <w:spacing w:val="-2"/>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Формулы квад</w:t>
            </w:r>
            <w:r w:rsidRPr="004148B5">
              <w:rPr>
                <w:sz w:val="24"/>
                <w:szCs w:val="24"/>
              </w:rPr>
              <w:t xml:space="preserve">рата суммы </w:t>
            </w:r>
            <w:r w:rsidRPr="004148B5">
              <w:rPr>
                <w:spacing w:val="-2"/>
                <w:sz w:val="24"/>
                <w:szCs w:val="24"/>
              </w:rPr>
              <w:t>и квадрата раз</w:t>
            </w:r>
            <w:r w:rsidRPr="004148B5">
              <w:rPr>
                <w:sz w:val="24"/>
                <w:szCs w:val="24"/>
              </w:rPr>
              <w:t>ности</w:t>
            </w:r>
          </w:p>
          <w:p w:rsidR="00E32C60" w:rsidRPr="004148B5" w:rsidRDefault="00E32C60" w:rsidP="008867DF">
            <w:pPr>
              <w:shd w:val="clear" w:color="auto" w:fill="FFFFFF"/>
              <w:ind w:right="206"/>
              <w:rPr>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2"/>
                <w:sz w:val="24"/>
                <w:szCs w:val="24"/>
              </w:rPr>
              <w:t>менять форму-</w:t>
            </w:r>
          </w:p>
          <w:p w:rsidR="00E32C60" w:rsidRPr="004148B5" w:rsidRDefault="00E32C60" w:rsidP="008867DF">
            <w:pPr>
              <w:shd w:val="clear" w:color="auto" w:fill="FFFFFF"/>
              <w:rPr>
                <w:sz w:val="24"/>
                <w:szCs w:val="24"/>
              </w:rPr>
            </w:pPr>
            <w:proofErr w:type="spellStart"/>
            <w:r w:rsidRPr="004148B5">
              <w:rPr>
                <w:spacing w:val="-1"/>
                <w:sz w:val="24"/>
                <w:szCs w:val="24"/>
              </w:rPr>
              <w:t>лы</w:t>
            </w:r>
            <w:proofErr w:type="spellEnd"/>
            <w:r w:rsidRPr="004148B5">
              <w:rPr>
                <w:spacing w:val="-1"/>
                <w:sz w:val="24"/>
                <w:szCs w:val="24"/>
              </w:rPr>
              <w:t xml:space="preserve"> для разло</w:t>
            </w:r>
            <w:r w:rsidRPr="004148B5">
              <w:rPr>
                <w:sz w:val="24"/>
                <w:szCs w:val="24"/>
              </w:rPr>
              <w:t>жения трех</w:t>
            </w:r>
            <w:r w:rsidRPr="004148B5">
              <w:rPr>
                <w:sz w:val="24"/>
                <w:szCs w:val="24"/>
              </w:rPr>
              <w:softHyphen/>
            </w:r>
            <w:r w:rsidRPr="004148B5">
              <w:rPr>
                <w:spacing w:val="-2"/>
                <w:sz w:val="24"/>
                <w:szCs w:val="24"/>
              </w:rPr>
              <w:t>члена на мно</w:t>
            </w:r>
            <w:r w:rsidRPr="004148B5">
              <w:rPr>
                <w:sz w:val="24"/>
                <w:szCs w:val="24"/>
              </w:rPr>
              <w:t>жители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33,</w:t>
            </w:r>
          </w:p>
          <w:p w:rsidR="00E32C60" w:rsidRPr="004148B5" w:rsidRDefault="00E32C60" w:rsidP="008867DF">
            <w:pPr>
              <w:shd w:val="clear" w:color="auto" w:fill="FFFFFF"/>
              <w:rPr>
                <w:sz w:val="24"/>
                <w:szCs w:val="24"/>
              </w:rPr>
            </w:pPr>
            <w:r w:rsidRPr="004148B5">
              <w:rPr>
                <w:spacing w:val="-2"/>
                <w:sz w:val="24"/>
                <w:szCs w:val="24"/>
              </w:rPr>
              <w:t>№ 834 (а-в),</w:t>
            </w:r>
          </w:p>
          <w:p w:rsidR="00E32C60" w:rsidRPr="004148B5" w:rsidRDefault="00E32C60" w:rsidP="008867DF">
            <w:pPr>
              <w:shd w:val="clear" w:color="auto" w:fill="FFFFFF"/>
              <w:ind w:left="5"/>
              <w:rPr>
                <w:sz w:val="24"/>
                <w:szCs w:val="24"/>
              </w:rPr>
            </w:pPr>
            <w:r w:rsidRPr="004148B5">
              <w:rPr>
                <w:sz w:val="24"/>
                <w:szCs w:val="24"/>
              </w:rPr>
              <w:t xml:space="preserve">837, </w:t>
            </w:r>
          </w:p>
          <w:p w:rsidR="00E32C60" w:rsidRPr="004148B5" w:rsidRDefault="00E32C60" w:rsidP="008867DF">
            <w:pPr>
              <w:shd w:val="clear" w:color="auto" w:fill="FFFFFF"/>
              <w:ind w:left="5" w:right="398"/>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67243" w:rsidP="00576D80">
            <w:pPr>
              <w:ind w:left="-108" w:right="-108"/>
              <w:jc w:val="center"/>
              <w:rPr>
                <w:sz w:val="24"/>
                <w:szCs w:val="24"/>
              </w:rPr>
            </w:pPr>
            <w:r>
              <w:rPr>
                <w:sz w:val="24"/>
                <w:szCs w:val="24"/>
              </w:rPr>
              <w:t>6</w:t>
            </w:r>
            <w:r w:rsidR="00E32C60" w:rsidRPr="004148B5">
              <w:rPr>
                <w:sz w:val="24"/>
                <w:szCs w:val="24"/>
              </w:rPr>
              <w:t>.02</w:t>
            </w:r>
          </w:p>
        </w:tc>
      </w:tr>
      <w:tr w:rsidR="00E32C60" w:rsidRPr="004148B5" w:rsidTr="00D122E0">
        <w:trPr>
          <w:trHeight w:val="105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61</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pacing w:val="-3"/>
                <w:sz w:val="24"/>
                <w:szCs w:val="24"/>
              </w:rPr>
              <w:t>Разложение</w:t>
            </w:r>
          </w:p>
          <w:p w:rsidR="00E32C60" w:rsidRPr="004148B5" w:rsidRDefault="00E32C60" w:rsidP="008867DF">
            <w:pPr>
              <w:shd w:val="clear" w:color="auto" w:fill="FFFFFF"/>
              <w:rPr>
                <w:sz w:val="24"/>
                <w:szCs w:val="24"/>
              </w:rPr>
            </w:pPr>
            <w:r w:rsidRPr="004148B5">
              <w:rPr>
                <w:spacing w:val="-3"/>
                <w:sz w:val="24"/>
                <w:szCs w:val="24"/>
              </w:rPr>
              <w:t>на множите</w:t>
            </w:r>
            <w:r w:rsidRPr="004148B5">
              <w:rPr>
                <w:sz w:val="24"/>
                <w:szCs w:val="24"/>
              </w:rPr>
              <w:t>ли с помо</w:t>
            </w:r>
            <w:r w:rsidRPr="004148B5">
              <w:rPr>
                <w:spacing w:val="-2"/>
                <w:sz w:val="24"/>
                <w:szCs w:val="24"/>
              </w:rPr>
              <w:t>щью формул</w:t>
            </w:r>
          </w:p>
          <w:p w:rsidR="00E32C60" w:rsidRPr="004148B5" w:rsidRDefault="00E32C60" w:rsidP="008867DF">
            <w:pPr>
              <w:shd w:val="clear" w:color="auto" w:fill="FFFFFF"/>
              <w:ind w:left="10"/>
              <w:rPr>
                <w:sz w:val="24"/>
                <w:szCs w:val="24"/>
              </w:rPr>
            </w:pPr>
            <w:r w:rsidRPr="004148B5">
              <w:rPr>
                <w:sz w:val="24"/>
                <w:szCs w:val="24"/>
              </w:rPr>
              <w:t>квадрата суммы</w:t>
            </w:r>
          </w:p>
          <w:p w:rsidR="00E32C60" w:rsidRPr="004148B5" w:rsidRDefault="00E32C60" w:rsidP="008867DF">
            <w:pPr>
              <w:shd w:val="clear" w:color="auto" w:fill="FFFFFF"/>
              <w:ind w:left="14"/>
              <w:rPr>
                <w:sz w:val="24"/>
                <w:szCs w:val="24"/>
              </w:rPr>
            </w:pPr>
            <w:r w:rsidRPr="004148B5">
              <w:rPr>
                <w:sz w:val="24"/>
                <w:szCs w:val="24"/>
              </w:rPr>
              <w:t>и квадрата разности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Закрепление</w:t>
            </w:r>
          </w:p>
          <w:p w:rsidR="00E32C60" w:rsidRPr="004148B5" w:rsidRDefault="00E32C60" w:rsidP="008867DF">
            <w:pPr>
              <w:shd w:val="clear" w:color="auto" w:fill="FFFFFF"/>
              <w:ind w:left="5"/>
              <w:rPr>
                <w:sz w:val="24"/>
                <w:szCs w:val="24"/>
              </w:rPr>
            </w:pPr>
            <w:r w:rsidRPr="004148B5">
              <w:rPr>
                <w:spacing w:val="-3"/>
                <w:sz w:val="24"/>
                <w:szCs w:val="24"/>
              </w:rPr>
              <w:t>изученного</w:t>
            </w:r>
          </w:p>
          <w:p w:rsidR="00E32C60" w:rsidRPr="004148B5" w:rsidRDefault="00E32C60" w:rsidP="008867DF">
            <w:pPr>
              <w:shd w:val="clear" w:color="auto" w:fill="FFFFFF"/>
              <w:ind w:left="10"/>
              <w:rPr>
                <w:sz w:val="24"/>
                <w:szCs w:val="24"/>
              </w:rPr>
            </w:pP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Формулы квад</w:t>
            </w:r>
            <w:r w:rsidRPr="004148B5">
              <w:rPr>
                <w:sz w:val="24"/>
                <w:szCs w:val="24"/>
              </w:rPr>
              <w:t xml:space="preserve">рата суммы </w:t>
            </w:r>
            <w:r w:rsidRPr="004148B5">
              <w:rPr>
                <w:spacing w:val="-2"/>
                <w:sz w:val="24"/>
                <w:szCs w:val="24"/>
              </w:rPr>
              <w:t>и квадрата раз</w:t>
            </w:r>
            <w:r w:rsidRPr="004148B5">
              <w:rPr>
                <w:sz w:val="24"/>
                <w:szCs w:val="24"/>
              </w:rPr>
              <w:t>ности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Уметь пре</w:t>
            </w:r>
            <w:r w:rsidRPr="004148B5">
              <w:rPr>
                <w:spacing w:val="-2"/>
                <w:sz w:val="24"/>
                <w:szCs w:val="24"/>
              </w:rPr>
              <w:t>образовывать</w:t>
            </w:r>
          </w:p>
          <w:p w:rsidR="00E32C60" w:rsidRPr="004148B5" w:rsidRDefault="00E32C60" w:rsidP="008867DF">
            <w:pPr>
              <w:shd w:val="clear" w:color="auto" w:fill="FFFFFF"/>
              <w:ind w:left="14"/>
              <w:rPr>
                <w:sz w:val="24"/>
                <w:szCs w:val="24"/>
              </w:rPr>
            </w:pPr>
            <w:r w:rsidRPr="004148B5">
              <w:rPr>
                <w:sz w:val="24"/>
                <w:szCs w:val="24"/>
              </w:rPr>
              <w:t xml:space="preserve">выражения </w:t>
            </w:r>
            <w:r w:rsidRPr="004148B5">
              <w:rPr>
                <w:spacing w:val="-2"/>
                <w:sz w:val="24"/>
                <w:szCs w:val="24"/>
              </w:rPr>
              <w:t>в квадрат сум</w:t>
            </w:r>
            <w:r w:rsidRPr="004148B5">
              <w:rPr>
                <w:sz w:val="24"/>
                <w:szCs w:val="24"/>
              </w:rPr>
              <w:t>мы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п. 33,</w:t>
            </w:r>
          </w:p>
          <w:p w:rsidR="00E32C60" w:rsidRPr="004148B5" w:rsidRDefault="00E32C60" w:rsidP="008867DF">
            <w:pPr>
              <w:shd w:val="clear" w:color="auto" w:fill="FFFFFF"/>
              <w:rPr>
                <w:sz w:val="24"/>
                <w:szCs w:val="24"/>
              </w:rPr>
            </w:pPr>
            <w:r w:rsidRPr="004148B5">
              <w:rPr>
                <w:sz w:val="24"/>
                <w:szCs w:val="24"/>
              </w:rPr>
              <w:t>№842,845,</w:t>
            </w:r>
          </w:p>
          <w:p w:rsidR="00E32C60" w:rsidRPr="004148B5" w:rsidRDefault="00E32C60" w:rsidP="008867DF">
            <w:pPr>
              <w:shd w:val="clear" w:color="auto" w:fill="FFFFFF"/>
              <w:ind w:left="19"/>
              <w:rPr>
                <w:sz w:val="24"/>
                <w:szCs w:val="24"/>
              </w:rPr>
            </w:pPr>
            <w:r w:rsidRPr="004148B5">
              <w:rPr>
                <w:sz w:val="24"/>
                <w:szCs w:val="24"/>
              </w:rPr>
              <w:t>840 (в),</w:t>
            </w:r>
          </w:p>
          <w:p w:rsidR="00E32C60" w:rsidRPr="004148B5" w:rsidRDefault="00E32C60" w:rsidP="008867DF">
            <w:pPr>
              <w:shd w:val="clear" w:color="auto" w:fill="FFFFFF"/>
              <w:ind w:left="19"/>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67243" w:rsidP="002F1BD5">
            <w:pPr>
              <w:ind w:right="-108"/>
              <w:rPr>
                <w:sz w:val="24"/>
                <w:szCs w:val="24"/>
              </w:rPr>
            </w:pPr>
            <w:r>
              <w:rPr>
                <w:sz w:val="24"/>
                <w:szCs w:val="24"/>
              </w:rPr>
              <w:t xml:space="preserve">  7</w:t>
            </w:r>
            <w:r w:rsidR="002F1BD5">
              <w:rPr>
                <w:sz w:val="24"/>
                <w:szCs w:val="24"/>
              </w:rPr>
              <w:t>.</w:t>
            </w:r>
            <w:r w:rsidR="00E32C60" w:rsidRPr="004148B5">
              <w:rPr>
                <w:sz w:val="24"/>
                <w:szCs w:val="24"/>
              </w:rPr>
              <w:t>.02</w:t>
            </w:r>
          </w:p>
        </w:tc>
      </w:tr>
      <w:tr w:rsidR="00E32C60" w:rsidRPr="004148B5" w:rsidTr="00D122E0">
        <w:trPr>
          <w:trHeight w:val="77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62</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9"/>
              <w:rPr>
                <w:sz w:val="24"/>
                <w:szCs w:val="24"/>
              </w:rPr>
            </w:pPr>
            <w:r w:rsidRPr="004148B5">
              <w:rPr>
                <w:spacing w:val="-3"/>
                <w:sz w:val="24"/>
                <w:szCs w:val="24"/>
              </w:rPr>
              <w:t>Умножение</w:t>
            </w:r>
            <w:r w:rsidRPr="004148B5">
              <w:rPr>
                <w:sz w:val="24"/>
                <w:szCs w:val="24"/>
              </w:rPr>
              <w:t xml:space="preserve"> разности двух выра</w:t>
            </w:r>
            <w:r w:rsidRPr="004148B5">
              <w:rPr>
                <w:spacing w:val="-2"/>
                <w:sz w:val="24"/>
                <w:szCs w:val="24"/>
              </w:rPr>
              <w:t>жений на их</w:t>
            </w:r>
            <w:r w:rsidRPr="004148B5">
              <w:rPr>
                <w:sz w:val="24"/>
                <w:szCs w:val="24"/>
              </w:rPr>
              <w:t xml:space="preserve"> сумму</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w:t>
            </w:r>
            <w:r w:rsidRPr="004148B5">
              <w:rPr>
                <w:spacing w:val="-2"/>
                <w:sz w:val="24"/>
                <w:szCs w:val="24"/>
              </w:rPr>
              <w:t>ние с новым</w:t>
            </w:r>
            <w:r w:rsidRPr="004148B5">
              <w:rPr>
                <w:sz w:val="24"/>
                <w:szCs w:val="24"/>
              </w:rPr>
              <w:t xml:space="preserve"> учебным</w:t>
            </w:r>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pacing w:val="-3"/>
                <w:sz w:val="24"/>
                <w:szCs w:val="24"/>
              </w:rPr>
              <w:t>Произведение</w:t>
            </w:r>
          </w:p>
          <w:p w:rsidR="00E32C60" w:rsidRPr="004148B5" w:rsidRDefault="00E32C60" w:rsidP="008867DF">
            <w:pPr>
              <w:shd w:val="clear" w:color="auto" w:fill="FFFFFF"/>
              <w:rPr>
                <w:sz w:val="24"/>
                <w:szCs w:val="24"/>
              </w:rPr>
            </w:pPr>
            <w:r w:rsidRPr="004148B5">
              <w:rPr>
                <w:spacing w:val="-2"/>
                <w:sz w:val="24"/>
                <w:szCs w:val="24"/>
              </w:rPr>
              <w:t>разности двух выражений и их</w:t>
            </w:r>
          </w:p>
          <w:p w:rsidR="00E32C60" w:rsidRPr="004148B5" w:rsidRDefault="00E32C60" w:rsidP="008867DF">
            <w:pPr>
              <w:shd w:val="clear" w:color="auto" w:fill="FFFFFF"/>
              <w:rPr>
                <w:sz w:val="24"/>
                <w:szCs w:val="24"/>
              </w:rPr>
            </w:pPr>
            <w:r w:rsidRPr="004148B5">
              <w:rPr>
                <w:sz w:val="24"/>
                <w:szCs w:val="24"/>
              </w:rPr>
              <w:t>суммы</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9"/>
              <w:rPr>
                <w:sz w:val="24"/>
                <w:szCs w:val="24"/>
              </w:rPr>
            </w:pPr>
            <w:r w:rsidRPr="004148B5">
              <w:rPr>
                <w:sz w:val="24"/>
                <w:szCs w:val="24"/>
              </w:rPr>
              <w:t>Знать фор-</w:t>
            </w:r>
          </w:p>
          <w:p w:rsidR="00E32C60" w:rsidRPr="004148B5" w:rsidRDefault="00E32C60" w:rsidP="008867DF">
            <w:pPr>
              <w:shd w:val="clear" w:color="auto" w:fill="FFFFFF"/>
              <w:rPr>
                <w:sz w:val="24"/>
                <w:szCs w:val="24"/>
              </w:rPr>
            </w:pPr>
            <w:r w:rsidRPr="004148B5">
              <w:rPr>
                <w:sz w:val="24"/>
                <w:szCs w:val="24"/>
              </w:rPr>
              <w:t xml:space="preserve">мулу </w:t>
            </w:r>
          </w:p>
          <w:p w:rsidR="00E32C60" w:rsidRPr="004148B5" w:rsidRDefault="00E32C60" w:rsidP="00D93760">
            <w:pPr>
              <w:shd w:val="clear" w:color="auto" w:fill="FFFFFF"/>
              <w:rPr>
                <w:sz w:val="24"/>
                <w:szCs w:val="24"/>
              </w:rPr>
            </w:pPr>
            <w:r w:rsidRPr="004148B5">
              <w:rPr>
                <w:i/>
                <w:iCs/>
                <w:sz w:val="24"/>
                <w:szCs w:val="24"/>
              </w:rPr>
              <w:t>(а-Ь</w:t>
            </w:r>
            <w:proofErr w:type="gramStart"/>
            <w:r w:rsidRPr="004148B5">
              <w:rPr>
                <w:i/>
                <w:iCs/>
                <w:sz w:val="24"/>
                <w:szCs w:val="24"/>
              </w:rPr>
              <w:t>)(</w:t>
            </w:r>
            <w:proofErr w:type="gramEnd"/>
            <w:r w:rsidRPr="004148B5">
              <w:rPr>
                <w:i/>
                <w:iCs/>
                <w:sz w:val="24"/>
                <w:szCs w:val="24"/>
              </w:rPr>
              <w:t>а + Ь) = а</w:t>
            </w:r>
            <w:r w:rsidRPr="004148B5">
              <w:rPr>
                <w:i/>
                <w:iCs/>
                <w:sz w:val="24"/>
                <w:szCs w:val="24"/>
                <w:vertAlign w:val="superscript"/>
              </w:rPr>
              <w:t>2</w:t>
            </w:r>
            <w:r w:rsidRPr="004148B5">
              <w:rPr>
                <w:i/>
                <w:iCs/>
                <w:sz w:val="24"/>
                <w:szCs w:val="24"/>
              </w:rPr>
              <w:t>-Ь</w:t>
            </w:r>
            <w:r w:rsidRPr="004148B5">
              <w:rPr>
                <w:i/>
                <w:iCs/>
                <w:sz w:val="24"/>
                <w:szCs w:val="24"/>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п. 34,</w:t>
            </w:r>
          </w:p>
          <w:p w:rsidR="00E32C60" w:rsidRPr="004148B5" w:rsidRDefault="00E32C60" w:rsidP="00D93760">
            <w:pPr>
              <w:shd w:val="clear" w:color="auto" w:fill="FFFFFF"/>
              <w:rPr>
                <w:sz w:val="24"/>
                <w:szCs w:val="24"/>
              </w:rPr>
            </w:pPr>
            <w:r w:rsidRPr="004148B5">
              <w:rPr>
                <w:sz w:val="24"/>
                <w:szCs w:val="24"/>
              </w:rPr>
              <w:t>№ 855, 857 (</w:t>
            </w:r>
            <w:proofErr w:type="gramStart"/>
            <w:r w:rsidRPr="004148B5">
              <w:rPr>
                <w:sz w:val="24"/>
                <w:szCs w:val="24"/>
              </w:rPr>
              <w:t>а-д</w:t>
            </w:r>
            <w:proofErr w:type="gramEnd"/>
            <w:r w:rsidRPr="004148B5">
              <w:rPr>
                <w:sz w:val="24"/>
                <w:szCs w:val="24"/>
              </w:rPr>
              <w:t>),</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12</w:t>
            </w:r>
            <w:r w:rsidR="00E32C60" w:rsidRPr="004148B5">
              <w:rPr>
                <w:sz w:val="24"/>
                <w:szCs w:val="24"/>
              </w:rPr>
              <w:t>.02</w:t>
            </w:r>
          </w:p>
        </w:tc>
      </w:tr>
      <w:tr w:rsidR="00E32C60" w:rsidRPr="004148B5" w:rsidTr="00D122E0">
        <w:trPr>
          <w:trHeight w:val="55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lastRenderedPageBreak/>
              <w:t>63</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Умножение</w:t>
            </w:r>
            <w:r w:rsidRPr="004148B5">
              <w:rPr>
                <w:sz w:val="24"/>
                <w:szCs w:val="24"/>
              </w:rPr>
              <w:t xml:space="preserve"> Разности двух выра</w:t>
            </w:r>
            <w:r w:rsidRPr="004148B5">
              <w:rPr>
                <w:spacing w:val="-2"/>
                <w:sz w:val="24"/>
                <w:szCs w:val="24"/>
              </w:rPr>
              <w:t>жений на их</w:t>
            </w:r>
            <w:r w:rsidRPr="004148B5">
              <w:rPr>
                <w:sz w:val="24"/>
                <w:szCs w:val="24"/>
              </w:rPr>
              <w:t xml:space="preserve"> сумму</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p>
          <w:p w:rsidR="00E32C60" w:rsidRPr="004148B5" w:rsidRDefault="00E32C60" w:rsidP="008867DF">
            <w:pPr>
              <w:shd w:val="clear" w:color="auto" w:fill="FFFFFF"/>
              <w:rPr>
                <w:sz w:val="24"/>
                <w:szCs w:val="24"/>
              </w:rPr>
            </w:pPr>
            <w:r w:rsidRPr="004148B5">
              <w:rPr>
                <w:spacing w:val="-3"/>
                <w:sz w:val="24"/>
                <w:szCs w:val="24"/>
              </w:rPr>
              <w:t>изученного</w:t>
            </w:r>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Умножение разности двух вы</w:t>
            </w:r>
            <w:r w:rsidRPr="004148B5">
              <w:rPr>
                <w:spacing w:val="-1"/>
                <w:sz w:val="24"/>
                <w:szCs w:val="24"/>
              </w:rPr>
              <w:t>ражении на их</w:t>
            </w:r>
            <w:r w:rsidR="008F0A03" w:rsidRPr="004148B5">
              <w:rPr>
                <w:sz w:val="24"/>
                <w:szCs w:val="24"/>
              </w:rPr>
              <w:t xml:space="preserve"> </w:t>
            </w:r>
            <w:r w:rsidRPr="004148B5">
              <w:rPr>
                <w:sz w:val="24"/>
                <w:szCs w:val="24"/>
              </w:rPr>
              <w:t>сумму</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2"/>
                <w:sz w:val="24"/>
                <w:szCs w:val="24"/>
              </w:rPr>
              <w:t>менять формулу умножения</w:t>
            </w:r>
            <w:r w:rsidRPr="004148B5">
              <w:rPr>
                <w:sz w:val="24"/>
                <w:szCs w:val="24"/>
              </w:rPr>
              <w:t xml:space="preserve"> </w:t>
            </w:r>
            <w:r w:rsidRPr="004148B5">
              <w:rPr>
                <w:spacing w:val="-2"/>
                <w:sz w:val="24"/>
                <w:szCs w:val="24"/>
              </w:rPr>
              <w:t>разности двух</w:t>
            </w:r>
            <w:r w:rsidRPr="004148B5">
              <w:rPr>
                <w:sz w:val="24"/>
                <w:szCs w:val="24"/>
              </w:rPr>
              <w:t xml:space="preserve"> </w:t>
            </w:r>
            <w:r w:rsidRPr="004148B5">
              <w:rPr>
                <w:spacing w:val="-2"/>
                <w:sz w:val="24"/>
                <w:szCs w:val="24"/>
              </w:rPr>
              <w:t xml:space="preserve">выражении </w:t>
            </w:r>
            <w:proofErr w:type="spellStart"/>
            <w:r w:rsidRPr="004148B5">
              <w:rPr>
                <w:spacing w:val="-2"/>
                <w:sz w:val="24"/>
                <w:szCs w:val="24"/>
              </w:rPr>
              <w:t>на</w:t>
            </w:r>
            <w:r w:rsidRPr="004148B5">
              <w:rPr>
                <w:sz w:val="24"/>
                <w:szCs w:val="24"/>
              </w:rPr>
              <w:t>их</w:t>
            </w:r>
            <w:proofErr w:type="spellEnd"/>
            <w:r w:rsidRPr="004148B5">
              <w:rPr>
                <w:sz w:val="24"/>
                <w:szCs w:val="24"/>
              </w:rPr>
              <w:t xml:space="preserve"> сумму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п.34,</w:t>
            </w:r>
          </w:p>
          <w:p w:rsidR="00E32C60" w:rsidRPr="004148B5" w:rsidRDefault="00E32C60" w:rsidP="008867DF">
            <w:pPr>
              <w:shd w:val="clear" w:color="auto" w:fill="FFFFFF"/>
              <w:rPr>
                <w:sz w:val="24"/>
                <w:szCs w:val="24"/>
              </w:rPr>
            </w:pPr>
            <w:r w:rsidRPr="004148B5">
              <w:rPr>
                <w:sz w:val="24"/>
                <w:szCs w:val="24"/>
              </w:rPr>
              <w:t>№ 864,</w:t>
            </w:r>
          </w:p>
          <w:p w:rsidR="00E32C60" w:rsidRPr="004148B5" w:rsidRDefault="00E32C60" w:rsidP="009C01DF">
            <w:pPr>
              <w:shd w:val="clear" w:color="auto" w:fill="FFFFFF"/>
              <w:rPr>
                <w:sz w:val="24"/>
                <w:szCs w:val="24"/>
              </w:rPr>
            </w:pPr>
            <w:r w:rsidRPr="004148B5">
              <w:rPr>
                <w:sz w:val="24"/>
                <w:szCs w:val="24"/>
              </w:rPr>
              <w:t xml:space="preserve">867 (а-в),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67243" w:rsidP="00576D80">
            <w:pPr>
              <w:ind w:left="-108" w:right="-108"/>
              <w:jc w:val="center"/>
              <w:rPr>
                <w:sz w:val="24"/>
                <w:szCs w:val="24"/>
              </w:rPr>
            </w:pPr>
            <w:r>
              <w:rPr>
                <w:sz w:val="24"/>
                <w:szCs w:val="24"/>
              </w:rPr>
              <w:t>13</w:t>
            </w:r>
            <w:r w:rsidR="00E32C60" w:rsidRPr="004148B5">
              <w:rPr>
                <w:sz w:val="24"/>
                <w:szCs w:val="24"/>
              </w:rPr>
              <w:t>.02</w:t>
            </w:r>
          </w:p>
        </w:tc>
      </w:tr>
      <w:tr w:rsidR="00E32C60" w:rsidRPr="004148B5" w:rsidTr="00D122E0">
        <w:trPr>
          <w:trHeight w:val="83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64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Разложение</w:t>
            </w:r>
          </w:p>
          <w:p w:rsidR="00E32C60" w:rsidRPr="004148B5" w:rsidRDefault="00E32C60" w:rsidP="008867DF">
            <w:pPr>
              <w:shd w:val="clear" w:color="auto" w:fill="FFFFFF"/>
              <w:rPr>
                <w:sz w:val="24"/>
                <w:szCs w:val="24"/>
              </w:rPr>
            </w:pPr>
            <w:r w:rsidRPr="004148B5">
              <w:rPr>
                <w:sz w:val="24"/>
                <w:szCs w:val="24"/>
              </w:rPr>
              <w:t>разности</w:t>
            </w:r>
          </w:p>
          <w:p w:rsidR="00E32C60" w:rsidRPr="004148B5" w:rsidRDefault="00E32C60" w:rsidP="008867DF">
            <w:pPr>
              <w:shd w:val="clear" w:color="auto" w:fill="FFFFFF"/>
              <w:ind w:right="86"/>
              <w:rPr>
                <w:sz w:val="24"/>
                <w:szCs w:val="24"/>
              </w:rPr>
            </w:pPr>
            <w:r w:rsidRPr="004148B5">
              <w:rPr>
                <w:sz w:val="24"/>
                <w:szCs w:val="24"/>
              </w:rPr>
              <w:t xml:space="preserve">квадратов </w:t>
            </w:r>
            <w:r w:rsidRPr="004148B5">
              <w:rPr>
                <w:spacing w:val="-3"/>
                <w:sz w:val="24"/>
                <w:szCs w:val="24"/>
              </w:rPr>
              <w:t>на множите</w:t>
            </w:r>
            <w:r w:rsidRPr="004148B5">
              <w:rPr>
                <w:sz w:val="24"/>
                <w:szCs w:val="24"/>
              </w:rPr>
              <w:t>ли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Ознакомление с новым</w:t>
            </w:r>
            <w:r w:rsidRPr="004148B5">
              <w:rPr>
                <w:sz w:val="24"/>
                <w:szCs w:val="24"/>
              </w:rPr>
              <w:t xml:space="preserve"> учебным </w:t>
            </w: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Формула разно-</w:t>
            </w:r>
          </w:p>
          <w:p w:rsidR="00E32C60" w:rsidRPr="004148B5" w:rsidRDefault="00E32C60" w:rsidP="008867DF">
            <w:pPr>
              <w:shd w:val="clear" w:color="auto" w:fill="FFFFFF"/>
              <w:rPr>
                <w:sz w:val="24"/>
                <w:szCs w:val="24"/>
              </w:rPr>
            </w:pPr>
            <w:proofErr w:type="spellStart"/>
            <w:r w:rsidRPr="004148B5">
              <w:rPr>
                <w:spacing w:val="-1"/>
                <w:sz w:val="24"/>
                <w:szCs w:val="24"/>
              </w:rPr>
              <w:t>сти</w:t>
            </w:r>
            <w:proofErr w:type="spellEnd"/>
            <w:r w:rsidRPr="004148B5">
              <w:rPr>
                <w:spacing w:val="-1"/>
                <w:sz w:val="24"/>
                <w:szCs w:val="24"/>
              </w:rPr>
              <w:t xml:space="preserve"> квадратов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фор-</w:t>
            </w:r>
          </w:p>
          <w:p w:rsidR="00E32C60" w:rsidRPr="004148B5" w:rsidRDefault="00E32C60" w:rsidP="008867DF">
            <w:pPr>
              <w:shd w:val="clear" w:color="auto" w:fill="FFFFFF"/>
              <w:rPr>
                <w:sz w:val="24"/>
                <w:szCs w:val="24"/>
              </w:rPr>
            </w:pPr>
            <w:r w:rsidRPr="004148B5">
              <w:rPr>
                <w:spacing w:val="-2"/>
                <w:sz w:val="24"/>
                <w:szCs w:val="24"/>
              </w:rPr>
              <w:t>мулу разности</w:t>
            </w:r>
          </w:p>
          <w:p w:rsidR="00E32C60" w:rsidRPr="004148B5" w:rsidRDefault="00E32C60" w:rsidP="008867DF">
            <w:pPr>
              <w:shd w:val="clear" w:color="auto" w:fill="FFFFFF"/>
              <w:ind w:right="62"/>
              <w:rPr>
                <w:sz w:val="24"/>
                <w:szCs w:val="24"/>
              </w:rPr>
            </w:pPr>
            <w:r w:rsidRPr="004148B5">
              <w:rPr>
                <w:spacing w:val="-2"/>
                <w:sz w:val="24"/>
                <w:szCs w:val="24"/>
              </w:rPr>
              <w:t xml:space="preserve">квадратов двух </w:t>
            </w:r>
            <w:r w:rsidRPr="004148B5">
              <w:rPr>
                <w:sz w:val="24"/>
                <w:szCs w:val="24"/>
              </w:rPr>
              <w:t>выражений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35,№ 885,</w:t>
            </w:r>
          </w:p>
          <w:p w:rsidR="00E32C60" w:rsidRPr="004148B5" w:rsidRDefault="00E32C60" w:rsidP="008867DF">
            <w:pPr>
              <w:shd w:val="clear" w:color="auto" w:fill="FFFFFF"/>
              <w:ind w:right="245" w:hanging="14"/>
              <w:rPr>
                <w:sz w:val="24"/>
                <w:szCs w:val="24"/>
              </w:rPr>
            </w:pPr>
            <w:r w:rsidRPr="004148B5">
              <w:rPr>
                <w:sz w:val="24"/>
                <w:szCs w:val="24"/>
              </w:rPr>
              <w:t>888, 889 (</w:t>
            </w:r>
            <w:proofErr w:type="gramStart"/>
            <w:r w:rsidRPr="004148B5">
              <w:rPr>
                <w:sz w:val="24"/>
                <w:szCs w:val="24"/>
              </w:rPr>
              <w:t>а-г</w:t>
            </w:r>
            <w:proofErr w:type="gramEnd"/>
            <w:r w:rsidRPr="004148B5">
              <w:rPr>
                <w:sz w:val="24"/>
                <w:szCs w:val="24"/>
              </w:rPr>
              <w:t>),</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576D80">
            <w:pPr>
              <w:ind w:left="-108" w:right="-108"/>
              <w:jc w:val="center"/>
              <w:rPr>
                <w:sz w:val="24"/>
                <w:szCs w:val="24"/>
              </w:rPr>
            </w:pPr>
            <w:r>
              <w:rPr>
                <w:sz w:val="24"/>
                <w:szCs w:val="24"/>
              </w:rPr>
              <w:t>1</w:t>
            </w:r>
            <w:r w:rsidR="00467243">
              <w:rPr>
                <w:sz w:val="24"/>
                <w:szCs w:val="24"/>
              </w:rPr>
              <w:t>4</w:t>
            </w:r>
            <w:r w:rsidR="00E32C60" w:rsidRPr="004148B5">
              <w:rPr>
                <w:sz w:val="24"/>
                <w:szCs w:val="24"/>
              </w:rPr>
              <w:t>.02</w:t>
            </w:r>
          </w:p>
        </w:tc>
      </w:tr>
      <w:tr w:rsidR="00E32C60" w:rsidRPr="004148B5" w:rsidTr="00D122E0">
        <w:trPr>
          <w:trHeight w:val="62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65</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Разложение</w:t>
            </w:r>
            <w:r w:rsidRPr="004148B5">
              <w:rPr>
                <w:sz w:val="24"/>
                <w:szCs w:val="24"/>
              </w:rPr>
              <w:t xml:space="preserve"> разности</w:t>
            </w:r>
          </w:p>
          <w:p w:rsidR="00E32C60" w:rsidRPr="004148B5" w:rsidRDefault="00E32C60" w:rsidP="008867DF">
            <w:pPr>
              <w:shd w:val="clear" w:color="auto" w:fill="FFFFFF"/>
              <w:rPr>
                <w:sz w:val="24"/>
                <w:szCs w:val="24"/>
              </w:rPr>
            </w:pPr>
            <w:r w:rsidRPr="004148B5">
              <w:rPr>
                <w:sz w:val="24"/>
                <w:szCs w:val="24"/>
              </w:rPr>
              <w:t xml:space="preserve">квадратов </w:t>
            </w:r>
            <w:r w:rsidRPr="004148B5">
              <w:rPr>
                <w:spacing w:val="-3"/>
                <w:sz w:val="24"/>
                <w:szCs w:val="24"/>
              </w:rPr>
              <w:t>на множите</w:t>
            </w:r>
            <w:r w:rsidRPr="004148B5">
              <w:rPr>
                <w:sz w:val="24"/>
                <w:szCs w:val="24"/>
              </w:rPr>
              <w:t>ли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Применение</w:t>
            </w:r>
          </w:p>
          <w:p w:rsidR="00E32C60" w:rsidRPr="004148B5" w:rsidRDefault="00E32C60" w:rsidP="008867DF">
            <w:pPr>
              <w:shd w:val="clear" w:color="auto" w:fill="FFFFFF"/>
              <w:rPr>
                <w:sz w:val="24"/>
                <w:szCs w:val="24"/>
              </w:rPr>
            </w:pPr>
            <w:r w:rsidRPr="004148B5">
              <w:rPr>
                <w:sz w:val="24"/>
                <w:szCs w:val="24"/>
              </w:rPr>
              <w:t xml:space="preserve">Знаний и </w:t>
            </w:r>
            <w:proofErr w:type="gramStart"/>
            <w:r w:rsidRPr="004148B5">
              <w:rPr>
                <w:sz w:val="24"/>
                <w:szCs w:val="24"/>
              </w:rPr>
              <w:t>умении</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
                <w:sz w:val="24"/>
                <w:szCs w:val="24"/>
              </w:rPr>
              <w:t xml:space="preserve">Разность </w:t>
            </w:r>
            <w:proofErr w:type="spellStart"/>
            <w:r w:rsidRPr="004148B5">
              <w:rPr>
                <w:spacing w:val="-1"/>
                <w:sz w:val="24"/>
                <w:szCs w:val="24"/>
              </w:rPr>
              <w:t>квадра</w:t>
            </w:r>
            <w:proofErr w:type="spellEnd"/>
            <w:r w:rsidRPr="004148B5">
              <w:rPr>
                <w:spacing w:val="-1"/>
                <w:sz w:val="24"/>
                <w:szCs w:val="24"/>
              </w:rPr>
              <w:t>-</w:t>
            </w:r>
          </w:p>
          <w:p w:rsidR="00E32C60" w:rsidRPr="004148B5" w:rsidRDefault="00E32C60" w:rsidP="008867DF">
            <w:pPr>
              <w:shd w:val="clear" w:color="auto" w:fill="FFFFFF"/>
              <w:rPr>
                <w:sz w:val="24"/>
                <w:szCs w:val="24"/>
              </w:rPr>
            </w:pPr>
            <w:proofErr w:type="spellStart"/>
            <w:proofErr w:type="gramStart"/>
            <w:r w:rsidRPr="004148B5">
              <w:rPr>
                <w:spacing w:val="-1"/>
                <w:sz w:val="24"/>
                <w:szCs w:val="24"/>
              </w:rPr>
              <w:t>тов</w:t>
            </w:r>
            <w:proofErr w:type="spellEnd"/>
            <w:proofErr w:type="gramEnd"/>
            <w:r w:rsidRPr="004148B5">
              <w:rPr>
                <w:spacing w:val="-1"/>
                <w:sz w:val="24"/>
                <w:szCs w:val="24"/>
              </w:rPr>
              <w:t xml:space="preserve"> двух выра</w:t>
            </w:r>
            <w:r w:rsidRPr="004148B5">
              <w:rPr>
                <w:sz w:val="24"/>
                <w:szCs w:val="24"/>
              </w:rPr>
              <w:t>жении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рас</w:t>
            </w:r>
            <w:r w:rsidRPr="004148B5">
              <w:rPr>
                <w:spacing w:val="-2"/>
                <w:sz w:val="24"/>
                <w:szCs w:val="24"/>
              </w:rPr>
              <w:t>кладывать раз</w:t>
            </w:r>
            <w:r w:rsidRPr="004148B5">
              <w:rPr>
                <w:spacing w:val="-1"/>
                <w:sz w:val="24"/>
                <w:szCs w:val="24"/>
              </w:rPr>
              <w:t>ность квадра</w:t>
            </w:r>
            <w:r w:rsidRPr="004148B5">
              <w:rPr>
                <w:spacing w:val="-2"/>
                <w:sz w:val="24"/>
                <w:szCs w:val="24"/>
              </w:rPr>
              <w:t>тов на множи</w:t>
            </w:r>
            <w:r w:rsidRPr="004148B5">
              <w:rPr>
                <w:sz w:val="24"/>
                <w:szCs w:val="24"/>
              </w:rPr>
              <w:t>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35,</w:t>
            </w:r>
          </w:p>
          <w:p w:rsidR="00E32C60" w:rsidRPr="004148B5" w:rsidRDefault="00E32C60" w:rsidP="008867DF">
            <w:pPr>
              <w:shd w:val="clear" w:color="auto" w:fill="FFFFFF"/>
              <w:rPr>
                <w:sz w:val="24"/>
                <w:szCs w:val="24"/>
              </w:rPr>
            </w:pPr>
            <w:r w:rsidRPr="004148B5">
              <w:rPr>
                <w:sz w:val="24"/>
                <w:szCs w:val="24"/>
              </w:rPr>
              <w:t>№893,</w:t>
            </w:r>
          </w:p>
          <w:p w:rsidR="00E32C60" w:rsidRPr="004148B5" w:rsidRDefault="00E32C60" w:rsidP="008867DF">
            <w:pPr>
              <w:shd w:val="clear" w:color="auto" w:fill="FFFFFF"/>
              <w:rPr>
                <w:sz w:val="24"/>
                <w:szCs w:val="24"/>
              </w:rPr>
            </w:pPr>
            <w:r w:rsidRPr="004148B5">
              <w:rPr>
                <w:sz w:val="24"/>
                <w:szCs w:val="24"/>
              </w:rPr>
              <w:t>896, 899,</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576D80">
            <w:pPr>
              <w:ind w:left="-108" w:right="-108"/>
              <w:jc w:val="center"/>
              <w:rPr>
                <w:sz w:val="24"/>
                <w:szCs w:val="24"/>
              </w:rPr>
            </w:pPr>
            <w:r>
              <w:rPr>
                <w:sz w:val="24"/>
                <w:szCs w:val="24"/>
              </w:rPr>
              <w:t>1</w:t>
            </w:r>
            <w:r w:rsidR="00AF2F4D">
              <w:rPr>
                <w:sz w:val="24"/>
                <w:szCs w:val="24"/>
              </w:rPr>
              <w:t>9</w:t>
            </w:r>
            <w:r w:rsidR="00E32C60" w:rsidRPr="004148B5">
              <w:rPr>
                <w:sz w:val="24"/>
                <w:szCs w:val="24"/>
              </w:rPr>
              <w:t>.02</w:t>
            </w:r>
          </w:p>
        </w:tc>
      </w:tr>
      <w:tr w:rsidR="00E32C60" w:rsidRPr="004148B5" w:rsidTr="00D122E0">
        <w:trPr>
          <w:trHeight w:val="913"/>
        </w:trPr>
        <w:tc>
          <w:tcPr>
            <w:tcW w:w="562"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C27B5D" w:rsidP="008867DF">
            <w:pPr>
              <w:shd w:val="clear" w:color="auto" w:fill="FFFFFF"/>
              <w:rPr>
                <w:sz w:val="24"/>
                <w:szCs w:val="24"/>
              </w:rPr>
            </w:pPr>
            <w:r>
              <w:rPr>
                <w:sz w:val="24"/>
                <w:szCs w:val="24"/>
              </w:rPr>
              <w:t>66</w:t>
            </w:r>
          </w:p>
        </w:tc>
        <w:tc>
          <w:tcPr>
            <w:tcW w:w="2841"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D93760">
            <w:pPr>
              <w:shd w:val="clear" w:color="auto" w:fill="FFFFFF"/>
              <w:ind w:left="5"/>
              <w:rPr>
                <w:sz w:val="24"/>
                <w:szCs w:val="24"/>
              </w:rPr>
            </w:pPr>
            <w:r w:rsidRPr="004148B5">
              <w:rPr>
                <w:b/>
                <w:bCs/>
                <w:sz w:val="24"/>
                <w:szCs w:val="24"/>
              </w:rPr>
              <w:t>Контрольная работа №7</w:t>
            </w:r>
            <w:r w:rsidRPr="00570F8C">
              <w:rPr>
                <w:b/>
                <w:sz w:val="24"/>
                <w:szCs w:val="24"/>
              </w:rPr>
              <w:t>«Формулы сокращенного умножения», п.32-35.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F0A03">
            <w:pPr>
              <w:shd w:val="clear" w:color="auto" w:fill="FFFFFF"/>
              <w:rPr>
                <w:sz w:val="24"/>
                <w:szCs w:val="24"/>
              </w:rPr>
            </w:pPr>
            <w:r w:rsidRPr="004148B5">
              <w:rPr>
                <w:sz w:val="24"/>
                <w:szCs w:val="24"/>
              </w:rPr>
              <w:t>Контроль</w:t>
            </w:r>
          </w:p>
          <w:p w:rsidR="00E32C60" w:rsidRPr="004148B5" w:rsidRDefault="00E32C60" w:rsidP="008867DF">
            <w:pPr>
              <w:shd w:val="clear" w:color="auto" w:fill="FFFFFF"/>
              <w:ind w:left="10" w:right="298"/>
              <w:rPr>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A26916">
            <w:pPr>
              <w:shd w:val="clear" w:color="auto" w:fill="FFFFFF"/>
              <w:rPr>
                <w:sz w:val="24"/>
                <w:szCs w:val="24"/>
              </w:rPr>
            </w:pPr>
            <w:r w:rsidRPr="004148B5">
              <w:rPr>
                <w:spacing w:val="-1"/>
                <w:sz w:val="24"/>
                <w:szCs w:val="24"/>
              </w:rPr>
              <w:t>Разность квадра</w:t>
            </w:r>
            <w:r w:rsidRPr="004148B5">
              <w:rPr>
                <w:sz w:val="24"/>
                <w:szCs w:val="24"/>
              </w:rPr>
              <w:t>тов. Сумма</w:t>
            </w:r>
          </w:p>
          <w:p w:rsidR="00E32C60" w:rsidRPr="004148B5" w:rsidRDefault="00E32C60" w:rsidP="008867DF">
            <w:pPr>
              <w:shd w:val="clear" w:color="auto" w:fill="FFFFFF"/>
              <w:ind w:left="10"/>
              <w:rPr>
                <w:sz w:val="24"/>
                <w:szCs w:val="24"/>
              </w:rPr>
            </w:pPr>
            <w:r w:rsidRPr="004148B5">
              <w:rPr>
                <w:spacing w:val="-1"/>
                <w:sz w:val="24"/>
                <w:szCs w:val="24"/>
              </w:rPr>
              <w:t>и разность кубов</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8F0A03" w:rsidP="008F0A03">
            <w:pPr>
              <w:shd w:val="clear" w:color="auto" w:fill="FFFFFF"/>
              <w:ind w:left="10"/>
              <w:rPr>
                <w:sz w:val="24"/>
                <w:szCs w:val="24"/>
              </w:rPr>
            </w:pPr>
            <w:r w:rsidRPr="004148B5">
              <w:rPr>
                <w:sz w:val="24"/>
                <w:szCs w:val="24"/>
              </w:rPr>
              <w:t>Уметь при</w:t>
            </w:r>
            <w:r w:rsidR="00E32C60" w:rsidRPr="004148B5">
              <w:rPr>
                <w:spacing w:val="-3"/>
                <w:sz w:val="24"/>
                <w:szCs w:val="24"/>
              </w:rPr>
              <w:t>менять форму</w:t>
            </w:r>
            <w:r w:rsidR="00E32C60" w:rsidRPr="004148B5">
              <w:rPr>
                <w:spacing w:val="-3"/>
                <w:sz w:val="24"/>
                <w:szCs w:val="24"/>
              </w:rPr>
              <w:softHyphen/>
            </w:r>
            <w:r w:rsidR="00E32C60" w:rsidRPr="004148B5">
              <w:rPr>
                <w:sz w:val="24"/>
                <w:szCs w:val="24"/>
              </w:rPr>
              <w:t>лы сокращен</w:t>
            </w:r>
            <w:r w:rsidR="00E32C60" w:rsidRPr="004148B5">
              <w:rPr>
                <w:sz w:val="24"/>
                <w:szCs w:val="24"/>
              </w:rPr>
              <w:softHyphen/>
            </w:r>
            <w:r w:rsidR="00E32C60" w:rsidRPr="004148B5">
              <w:rPr>
                <w:spacing w:val="-1"/>
                <w:sz w:val="24"/>
                <w:szCs w:val="24"/>
              </w:rPr>
              <w:t>ного умноже</w:t>
            </w:r>
            <w:r w:rsidR="00E32C60" w:rsidRPr="004148B5">
              <w:rPr>
                <w:spacing w:val="-1"/>
                <w:sz w:val="24"/>
                <w:szCs w:val="24"/>
              </w:rPr>
              <w:softHyphen/>
            </w:r>
            <w:r w:rsidR="00E32C60" w:rsidRPr="004148B5">
              <w:rPr>
                <w:sz w:val="24"/>
                <w:szCs w:val="24"/>
              </w:rPr>
              <w:t>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rPr>
                <w:sz w:val="24"/>
                <w:szCs w:val="24"/>
              </w:rPr>
            </w:pPr>
            <w:r w:rsidRPr="004148B5">
              <w:rPr>
                <w:spacing w:val="-3"/>
                <w:sz w:val="24"/>
                <w:szCs w:val="24"/>
              </w:rPr>
              <w:t>Повторить</w:t>
            </w:r>
          </w:p>
          <w:p w:rsidR="00E32C60" w:rsidRPr="004148B5" w:rsidRDefault="00E32C60" w:rsidP="008867DF">
            <w:pPr>
              <w:shd w:val="clear" w:color="auto" w:fill="FFFFFF"/>
              <w:ind w:left="10"/>
              <w:rPr>
                <w:sz w:val="24"/>
                <w:szCs w:val="24"/>
              </w:rPr>
            </w:pPr>
            <w:r w:rsidRPr="004148B5">
              <w:rPr>
                <w:sz w:val="24"/>
                <w:szCs w:val="24"/>
              </w:rPr>
              <w:t>п. 34-36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467243" w:rsidP="00576D80">
            <w:pPr>
              <w:ind w:left="-108" w:right="-108"/>
              <w:jc w:val="center"/>
              <w:rPr>
                <w:sz w:val="24"/>
                <w:szCs w:val="24"/>
              </w:rPr>
            </w:pPr>
            <w:r>
              <w:rPr>
                <w:sz w:val="24"/>
                <w:szCs w:val="24"/>
              </w:rPr>
              <w:t>20</w:t>
            </w:r>
            <w:r w:rsidR="002F1BD5">
              <w:rPr>
                <w:sz w:val="24"/>
                <w:szCs w:val="24"/>
              </w:rPr>
              <w:t>.02</w:t>
            </w:r>
          </w:p>
        </w:tc>
      </w:tr>
      <w:tr w:rsidR="00E32C60" w:rsidRPr="004148B5" w:rsidTr="00D122E0">
        <w:trPr>
          <w:trHeight w:val="92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67</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 xml:space="preserve">Анализ </w:t>
            </w:r>
            <w:proofErr w:type="gramStart"/>
            <w:r w:rsidRPr="004148B5">
              <w:rPr>
                <w:spacing w:val="-2"/>
                <w:sz w:val="24"/>
                <w:szCs w:val="24"/>
              </w:rPr>
              <w:t>кон</w:t>
            </w:r>
            <w:r w:rsidRPr="004148B5">
              <w:rPr>
                <w:sz w:val="24"/>
                <w:szCs w:val="24"/>
              </w:rPr>
              <w:t>трольной</w:t>
            </w:r>
            <w:proofErr w:type="gramEnd"/>
          </w:p>
          <w:p w:rsidR="00E32C60" w:rsidRPr="004148B5" w:rsidRDefault="00E32C60" w:rsidP="008867DF">
            <w:pPr>
              <w:shd w:val="clear" w:color="auto" w:fill="FFFFFF"/>
              <w:rPr>
                <w:sz w:val="24"/>
                <w:szCs w:val="24"/>
              </w:rPr>
            </w:pPr>
            <w:r w:rsidRPr="004148B5">
              <w:rPr>
                <w:sz w:val="24"/>
                <w:szCs w:val="24"/>
              </w:rPr>
              <w:t>работы.</w:t>
            </w:r>
          </w:p>
          <w:p w:rsidR="00E32C60" w:rsidRPr="004148B5" w:rsidRDefault="00E32C60" w:rsidP="008867DF">
            <w:pPr>
              <w:shd w:val="clear" w:color="auto" w:fill="FFFFFF"/>
              <w:rPr>
                <w:sz w:val="24"/>
                <w:szCs w:val="24"/>
              </w:rPr>
            </w:pPr>
            <w:r w:rsidRPr="004148B5">
              <w:rPr>
                <w:spacing w:val="-3"/>
                <w:sz w:val="24"/>
                <w:szCs w:val="24"/>
              </w:rPr>
              <w:t>Преобразование целого</w:t>
            </w:r>
            <w:r w:rsidRPr="004148B5">
              <w:rPr>
                <w:sz w:val="24"/>
                <w:szCs w:val="24"/>
              </w:rPr>
              <w:t xml:space="preserve"> </w:t>
            </w:r>
            <w:r w:rsidRPr="004148B5">
              <w:rPr>
                <w:spacing w:val="-3"/>
                <w:sz w:val="24"/>
                <w:szCs w:val="24"/>
              </w:rPr>
              <w:t>выражения</w:t>
            </w:r>
            <w:r w:rsidR="008F0A03" w:rsidRPr="004148B5">
              <w:rPr>
                <w:sz w:val="24"/>
                <w:szCs w:val="24"/>
              </w:rPr>
              <w:t xml:space="preserve"> </w:t>
            </w:r>
            <w:r w:rsidRPr="004148B5">
              <w:rPr>
                <w:spacing w:val="-3"/>
                <w:sz w:val="24"/>
                <w:szCs w:val="24"/>
              </w:rPr>
              <w:t>в многочлен</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Комбиниро</w:t>
            </w:r>
            <w:r w:rsidRPr="004148B5">
              <w:rPr>
                <w:sz w:val="24"/>
                <w:szCs w:val="24"/>
              </w:rPr>
              <w:t>ванный</w:t>
            </w:r>
          </w:p>
          <w:p w:rsidR="00E32C60" w:rsidRPr="004148B5" w:rsidRDefault="00E32C60" w:rsidP="008867DF">
            <w:pPr>
              <w:shd w:val="clear" w:color="auto" w:fill="FFFFFF"/>
              <w:rPr>
                <w:sz w:val="24"/>
                <w:szCs w:val="24"/>
              </w:rPr>
            </w:pPr>
            <w:r w:rsidRPr="004148B5">
              <w:rPr>
                <w:sz w:val="24"/>
                <w:szCs w:val="24"/>
              </w:rPr>
              <w:t>урок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Целые выраже</w:t>
            </w:r>
            <w:r w:rsidRPr="004148B5">
              <w:rPr>
                <w:spacing w:val="-2"/>
                <w:sz w:val="24"/>
                <w:szCs w:val="24"/>
              </w:rPr>
              <w:t>ния. Представ</w:t>
            </w:r>
            <w:r w:rsidRPr="004148B5">
              <w:rPr>
                <w:sz w:val="24"/>
                <w:szCs w:val="24"/>
              </w:rPr>
              <w:t xml:space="preserve">ление целого </w:t>
            </w:r>
            <w:r w:rsidRPr="004148B5">
              <w:rPr>
                <w:spacing w:val="-3"/>
                <w:sz w:val="24"/>
                <w:szCs w:val="24"/>
              </w:rPr>
              <w:t>выражения в ви</w:t>
            </w:r>
            <w:r w:rsidRPr="004148B5">
              <w:rPr>
                <w:spacing w:val="-2"/>
                <w:sz w:val="24"/>
                <w:szCs w:val="24"/>
              </w:rPr>
              <w:t>де многочлена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опре</w:t>
            </w:r>
            <w:r w:rsidRPr="004148B5">
              <w:rPr>
                <w:spacing w:val="-2"/>
                <w:sz w:val="24"/>
                <w:szCs w:val="24"/>
              </w:rPr>
              <w:t>деление целого</w:t>
            </w:r>
          </w:p>
          <w:p w:rsidR="00E32C60" w:rsidRPr="004148B5" w:rsidRDefault="00E32C60" w:rsidP="008867DF">
            <w:pPr>
              <w:shd w:val="clear" w:color="auto" w:fill="FFFFFF"/>
              <w:rPr>
                <w:sz w:val="24"/>
                <w:szCs w:val="24"/>
              </w:rPr>
            </w:pPr>
            <w:r w:rsidRPr="004148B5">
              <w:rPr>
                <w:sz w:val="24"/>
                <w:szCs w:val="24"/>
              </w:rPr>
              <w:t>выражения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37,</w:t>
            </w:r>
            <w:r w:rsidRPr="004148B5">
              <w:rPr>
                <w:spacing w:val="-1"/>
                <w:sz w:val="24"/>
                <w:szCs w:val="24"/>
              </w:rPr>
              <w:t>№ 919 (а),</w:t>
            </w:r>
          </w:p>
          <w:p w:rsidR="00E32C60" w:rsidRPr="004148B5" w:rsidRDefault="00E32C60" w:rsidP="008867DF">
            <w:pPr>
              <w:shd w:val="clear" w:color="auto" w:fill="FFFFFF"/>
              <w:rPr>
                <w:sz w:val="24"/>
                <w:szCs w:val="24"/>
              </w:rPr>
            </w:pPr>
            <w:r w:rsidRPr="004148B5">
              <w:rPr>
                <w:sz w:val="24"/>
                <w:szCs w:val="24"/>
              </w:rPr>
              <w:t>920 (а, б),</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576D80">
            <w:pPr>
              <w:ind w:left="-108" w:right="-108"/>
              <w:jc w:val="center"/>
              <w:rPr>
                <w:sz w:val="24"/>
                <w:szCs w:val="24"/>
              </w:rPr>
            </w:pPr>
            <w:r>
              <w:rPr>
                <w:sz w:val="24"/>
                <w:szCs w:val="24"/>
              </w:rPr>
              <w:t>2</w:t>
            </w:r>
            <w:r w:rsidR="00467243">
              <w:rPr>
                <w:sz w:val="24"/>
                <w:szCs w:val="24"/>
              </w:rPr>
              <w:t>1</w:t>
            </w:r>
            <w:r>
              <w:rPr>
                <w:sz w:val="24"/>
                <w:szCs w:val="24"/>
              </w:rPr>
              <w:t>.02</w:t>
            </w:r>
          </w:p>
        </w:tc>
      </w:tr>
      <w:tr w:rsidR="00E32C60" w:rsidRPr="004148B5" w:rsidTr="00D122E0">
        <w:trPr>
          <w:trHeight w:val="112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68</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Применение</w:t>
            </w:r>
          </w:p>
          <w:p w:rsidR="00E32C60" w:rsidRPr="004148B5" w:rsidRDefault="00E32C60" w:rsidP="008F0A03">
            <w:pPr>
              <w:shd w:val="clear" w:color="auto" w:fill="FFFFFF"/>
              <w:rPr>
                <w:sz w:val="24"/>
                <w:szCs w:val="24"/>
              </w:rPr>
            </w:pPr>
            <w:r w:rsidRPr="004148B5">
              <w:rPr>
                <w:sz w:val="24"/>
                <w:szCs w:val="24"/>
              </w:rPr>
              <w:t xml:space="preserve">различных </w:t>
            </w:r>
            <w:r w:rsidR="008F0A03" w:rsidRPr="004148B5">
              <w:rPr>
                <w:sz w:val="24"/>
                <w:szCs w:val="24"/>
              </w:rPr>
              <w:t xml:space="preserve"> </w:t>
            </w:r>
            <w:r w:rsidRPr="004148B5">
              <w:rPr>
                <w:sz w:val="24"/>
                <w:szCs w:val="24"/>
              </w:rPr>
              <w:t>способов</w:t>
            </w:r>
          </w:p>
          <w:p w:rsidR="00E32C60" w:rsidRPr="004148B5" w:rsidRDefault="00E32C60" w:rsidP="008867DF">
            <w:pPr>
              <w:shd w:val="clear" w:color="auto" w:fill="FFFFFF"/>
              <w:ind w:left="10"/>
              <w:rPr>
                <w:sz w:val="24"/>
                <w:szCs w:val="24"/>
              </w:rPr>
            </w:pPr>
            <w:r w:rsidRPr="004148B5">
              <w:rPr>
                <w:sz w:val="24"/>
                <w:szCs w:val="24"/>
              </w:rPr>
              <w:t xml:space="preserve">для разложения </w:t>
            </w:r>
            <w:proofErr w:type="gramStart"/>
            <w:r w:rsidRPr="004148B5">
              <w:rPr>
                <w:sz w:val="24"/>
                <w:szCs w:val="24"/>
              </w:rPr>
              <w:t>на</w:t>
            </w:r>
            <w:proofErr w:type="gramEnd"/>
          </w:p>
          <w:p w:rsidR="00E32C60" w:rsidRPr="004148B5" w:rsidRDefault="00E32C60" w:rsidP="008867DF">
            <w:pPr>
              <w:shd w:val="clear" w:color="auto" w:fill="FFFFFF"/>
              <w:ind w:left="14"/>
              <w:rPr>
                <w:sz w:val="24"/>
                <w:szCs w:val="24"/>
              </w:rPr>
            </w:pPr>
            <w:r w:rsidRPr="004148B5">
              <w:rPr>
                <w:spacing w:val="-2"/>
                <w:sz w:val="24"/>
                <w:szCs w:val="24"/>
              </w:rPr>
              <w:t>множители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Ознакомление с новым</w:t>
            </w:r>
          </w:p>
          <w:p w:rsidR="00E32C60" w:rsidRPr="004148B5" w:rsidRDefault="00E32C60" w:rsidP="008867DF">
            <w:pPr>
              <w:shd w:val="clear" w:color="auto" w:fill="FFFFFF"/>
              <w:rPr>
                <w:sz w:val="24"/>
                <w:szCs w:val="24"/>
              </w:rPr>
            </w:pPr>
            <w:r w:rsidRPr="004148B5">
              <w:rPr>
                <w:sz w:val="24"/>
                <w:szCs w:val="24"/>
              </w:rPr>
              <w:t>учебным</w:t>
            </w:r>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Последователь</w:t>
            </w:r>
            <w:r w:rsidRPr="004148B5">
              <w:rPr>
                <w:spacing w:val="-2"/>
                <w:sz w:val="24"/>
                <w:szCs w:val="24"/>
              </w:rPr>
              <w:t>ное применение</w:t>
            </w:r>
          </w:p>
          <w:p w:rsidR="00E32C60" w:rsidRPr="004148B5" w:rsidRDefault="00E32C60" w:rsidP="008867DF">
            <w:pPr>
              <w:shd w:val="clear" w:color="auto" w:fill="FFFFFF"/>
              <w:rPr>
                <w:sz w:val="24"/>
                <w:szCs w:val="24"/>
              </w:rPr>
            </w:pPr>
            <w:r w:rsidRPr="004148B5">
              <w:rPr>
                <w:spacing w:val="-2"/>
                <w:sz w:val="24"/>
                <w:szCs w:val="24"/>
              </w:rPr>
              <w:t>нескольких способов для раз</w:t>
            </w:r>
            <w:r w:rsidRPr="004148B5">
              <w:rPr>
                <w:sz w:val="24"/>
                <w:szCs w:val="24"/>
              </w:rPr>
              <w:t xml:space="preserve">ложения </w:t>
            </w:r>
            <w:proofErr w:type="gramStart"/>
            <w:r w:rsidRPr="004148B5">
              <w:rPr>
                <w:sz w:val="24"/>
                <w:szCs w:val="24"/>
              </w:rPr>
              <w:t>на</w:t>
            </w:r>
            <w:proofErr w:type="gramEnd"/>
          </w:p>
          <w:p w:rsidR="00E32C60" w:rsidRPr="004148B5" w:rsidRDefault="00E32C60" w:rsidP="008867DF">
            <w:pPr>
              <w:shd w:val="clear" w:color="auto" w:fill="FFFFFF"/>
              <w:rPr>
                <w:sz w:val="24"/>
                <w:szCs w:val="24"/>
              </w:rPr>
            </w:pPr>
            <w:r w:rsidRPr="004148B5">
              <w:rPr>
                <w:sz w:val="24"/>
                <w:szCs w:val="24"/>
              </w:rPr>
              <w:t>множители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спосо</w:t>
            </w:r>
            <w:r w:rsidRPr="004148B5">
              <w:rPr>
                <w:spacing w:val="-3"/>
                <w:sz w:val="24"/>
                <w:szCs w:val="24"/>
              </w:rPr>
              <w:t>бы разложения</w:t>
            </w:r>
            <w:r w:rsidRPr="004148B5">
              <w:rPr>
                <w:sz w:val="24"/>
                <w:szCs w:val="24"/>
              </w:rPr>
              <w:t xml:space="preserve"> </w:t>
            </w:r>
            <w:r w:rsidRPr="004148B5">
              <w:rPr>
                <w:spacing w:val="-2"/>
                <w:sz w:val="24"/>
                <w:szCs w:val="24"/>
              </w:rPr>
              <w:t>многочлена на</w:t>
            </w:r>
            <w:r w:rsidRPr="004148B5">
              <w:rPr>
                <w:sz w:val="24"/>
                <w:szCs w:val="24"/>
              </w:rPr>
              <w:t xml:space="preserve"> множители</w:t>
            </w:r>
          </w:p>
          <w:p w:rsidR="00E32C60" w:rsidRPr="004148B5" w:rsidRDefault="00E32C60" w:rsidP="008867DF">
            <w:pPr>
              <w:shd w:val="clear" w:color="auto" w:fill="FFFFFF"/>
              <w:rPr>
                <w:sz w:val="24"/>
                <w:szCs w:val="24"/>
              </w:rPr>
            </w:pPr>
            <w:r w:rsidRPr="004148B5">
              <w:rPr>
                <w:spacing w:val="-2"/>
                <w:sz w:val="24"/>
                <w:szCs w:val="24"/>
              </w:rPr>
              <w:t>и уметь их при</w:t>
            </w:r>
            <w:r w:rsidRPr="004148B5">
              <w:rPr>
                <w:sz w:val="24"/>
                <w:szCs w:val="24"/>
              </w:rPr>
              <w:t>менять для разложения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z w:val="24"/>
                <w:szCs w:val="24"/>
              </w:rPr>
              <w:t>п. 38,</w:t>
            </w:r>
          </w:p>
          <w:p w:rsidR="00E32C60" w:rsidRPr="004148B5" w:rsidRDefault="00E32C60" w:rsidP="008867DF">
            <w:pPr>
              <w:shd w:val="clear" w:color="auto" w:fill="FFFFFF"/>
              <w:rPr>
                <w:sz w:val="24"/>
                <w:szCs w:val="24"/>
              </w:rPr>
            </w:pPr>
            <w:r w:rsidRPr="004148B5">
              <w:rPr>
                <w:spacing w:val="-2"/>
                <w:sz w:val="24"/>
                <w:szCs w:val="24"/>
              </w:rPr>
              <w:t>№ 934 (а-в),</w:t>
            </w:r>
          </w:p>
          <w:p w:rsidR="00E32C60" w:rsidRPr="004148B5" w:rsidRDefault="00E32C60" w:rsidP="008867DF">
            <w:pPr>
              <w:shd w:val="clear" w:color="auto" w:fill="FFFFFF"/>
              <w:ind w:left="14"/>
              <w:rPr>
                <w:sz w:val="24"/>
                <w:szCs w:val="24"/>
              </w:rPr>
            </w:pPr>
            <w:r w:rsidRPr="004148B5">
              <w:rPr>
                <w:sz w:val="24"/>
                <w:szCs w:val="24"/>
              </w:rPr>
              <w:t>935 (а, в),</w:t>
            </w:r>
          </w:p>
          <w:p w:rsidR="00E32C60" w:rsidRPr="004148B5" w:rsidRDefault="00E32C60" w:rsidP="009C01DF">
            <w:pPr>
              <w:shd w:val="clear" w:color="auto" w:fill="FFFFFF"/>
              <w:ind w:left="14"/>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2F1BD5">
            <w:pPr>
              <w:ind w:right="-108"/>
              <w:rPr>
                <w:sz w:val="24"/>
                <w:szCs w:val="24"/>
              </w:rPr>
            </w:pPr>
            <w:r>
              <w:rPr>
                <w:sz w:val="24"/>
                <w:szCs w:val="24"/>
              </w:rPr>
              <w:t>2</w:t>
            </w:r>
            <w:r w:rsidR="00AF2F4D">
              <w:rPr>
                <w:sz w:val="24"/>
                <w:szCs w:val="24"/>
              </w:rPr>
              <w:t>6</w:t>
            </w:r>
            <w:r>
              <w:rPr>
                <w:sz w:val="24"/>
                <w:szCs w:val="24"/>
              </w:rPr>
              <w:t>.02</w:t>
            </w:r>
          </w:p>
        </w:tc>
      </w:tr>
      <w:tr w:rsidR="00E32C60" w:rsidRPr="004148B5" w:rsidTr="00D122E0">
        <w:trPr>
          <w:trHeight w:val="76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69</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E32C60" w:rsidP="008867DF">
            <w:pPr>
              <w:shd w:val="clear" w:color="auto" w:fill="FFFFFF"/>
              <w:rPr>
                <w:sz w:val="24"/>
                <w:szCs w:val="24"/>
              </w:rPr>
            </w:pPr>
            <w:r w:rsidRPr="004148B5">
              <w:rPr>
                <w:sz w:val="24"/>
                <w:szCs w:val="24"/>
              </w:rPr>
              <w:t xml:space="preserve">Различных </w:t>
            </w:r>
            <w:r w:rsidRPr="004148B5">
              <w:rPr>
                <w:spacing w:val="-3"/>
                <w:sz w:val="24"/>
                <w:szCs w:val="24"/>
              </w:rPr>
              <w:t>способов для</w:t>
            </w:r>
            <w:r w:rsidRPr="004148B5">
              <w:rPr>
                <w:sz w:val="24"/>
                <w:szCs w:val="24"/>
              </w:rPr>
              <w:t xml:space="preserve"> </w:t>
            </w:r>
            <w:r w:rsidRPr="004148B5">
              <w:rPr>
                <w:spacing w:val="-2"/>
                <w:sz w:val="24"/>
                <w:szCs w:val="24"/>
              </w:rPr>
              <w:t>разложения</w:t>
            </w:r>
            <w:r w:rsidR="008F0A03" w:rsidRPr="004148B5">
              <w:rPr>
                <w:sz w:val="24"/>
                <w:szCs w:val="24"/>
              </w:rPr>
              <w:t xml:space="preserve"> </w:t>
            </w:r>
            <w:r w:rsidRPr="004148B5">
              <w:rPr>
                <w:spacing w:val="-3"/>
                <w:sz w:val="24"/>
                <w:szCs w:val="24"/>
              </w:rPr>
              <w:t>на множите</w:t>
            </w:r>
            <w:r w:rsidRPr="004148B5">
              <w:rPr>
                <w:sz w:val="24"/>
                <w:szCs w:val="24"/>
              </w:rPr>
              <w:t>ли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p>
          <w:p w:rsidR="00E32C60" w:rsidRPr="004148B5" w:rsidRDefault="00E32C60" w:rsidP="008867DF">
            <w:pPr>
              <w:shd w:val="clear" w:color="auto" w:fill="FFFFFF"/>
              <w:rPr>
                <w:sz w:val="24"/>
                <w:szCs w:val="24"/>
              </w:rPr>
            </w:pPr>
            <w:r w:rsidRPr="004148B5">
              <w:rPr>
                <w:spacing w:val="-3"/>
                <w:sz w:val="24"/>
                <w:szCs w:val="24"/>
              </w:rPr>
              <w:t>изученного</w:t>
            </w:r>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Вынесение об</w:t>
            </w:r>
            <w:r w:rsidRPr="004148B5">
              <w:rPr>
                <w:spacing w:val="-3"/>
                <w:sz w:val="24"/>
                <w:szCs w:val="24"/>
              </w:rPr>
              <w:t>щего множителя</w:t>
            </w:r>
            <w:r w:rsidRPr="004148B5">
              <w:rPr>
                <w:sz w:val="24"/>
                <w:szCs w:val="24"/>
              </w:rPr>
              <w:t xml:space="preserve"> </w:t>
            </w:r>
            <w:r w:rsidRPr="004148B5">
              <w:rPr>
                <w:spacing w:val="-2"/>
                <w:sz w:val="24"/>
                <w:szCs w:val="24"/>
              </w:rPr>
              <w:t>за скобки, спо</w:t>
            </w:r>
            <w:r w:rsidRPr="004148B5">
              <w:rPr>
                <w:spacing w:val="-3"/>
                <w:sz w:val="24"/>
                <w:szCs w:val="24"/>
              </w:rPr>
              <w:t xml:space="preserve">соб группировки, формулы </w:t>
            </w:r>
            <w:proofErr w:type="spellStart"/>
            <w:proofErr w:type="gramStart"/>
            <w:r w:rsidRPr="004148B5">
              <w:rPr>
                <w:spacing w:val="-3"/>
                <w:sz w:val="24"/>
                <w:szCs w:val="24"/>
              </w:rPr>
              <w:t>сокращ</w:t>
            </w:r>
            <w:proofErr w:type="spellEnd"/>
            <w:proofErr w:type="gramEnd"/>
            <w:r w:rsidRPr="004148B5">
              <w:rPr>
                <w:spacing w:val="-3"/>
                <w:sz w:val="24"/>
                <w:szCs w:val="24"/>
              </w:rPr>
              <w:t xml:space="preserve"> ум</w:t>
            </w:r>
            <w:r w:rsidRPr="004148B5">
              <w:rPr>
                <w:sz w:val="24"/>
                <w:szCs w:val="24"/>
              </w:rPr>
              <w:t>ножения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3"/>
                <w:sz w:val="24"/>
                <w:szCs w:val="24"/>
              </w:rPr>
              <w:t>менять различ</w:t>
            </w:r>
            <w:r w:rsidRPr="004148B5">
              <w:rPr>
                <w:sz w:val="24"/>
                <w:szCs w:val="24"/>
              </w:rPr>
              <w:t>ные способы</w:t>
            </w:r>
          </w:p>
          <w:p w:rsidR="00E32C60" w:rsidRPr="004148B5" w:rsidRDefault="00E32C60" w:rsidP="008867DF">
            <w:pPr>
              <w:shd w:val="clear" w:color="auto" w:fill="FFFFFF"/>
              <w:rPr>
                <w:sz w:val="24"/>
                <w:szCs w:val="24"/>
              </w:rPr>
            </w:pPr>
            <w:r w:rsidRPr="004148B5">
              <w:rPr>
                <w:spacing w:val="-2"/>
                <w:sz w:val="24"/>
                <w:szCs w:val="24"/>
              </w:rPr>
              <w:t>для разложения</w:t>
            </w:r>
          </w:p>
          <w:p w:rsidR="00E32C60" w:rsidRPr="004148B5" w:rsidRDefault="00E32C60" w:rsidP="008867DF">
            <w:pPr>
              <w:shd w:val="clear" w:color="auto" w:fill="FFFFFF"/>
              <w:rPr>
                <w:sz w:val="24"/>
                <w:szCs w:val="24"/>
              </w:rPr>
            </w:pPr>
            <w:r w:rsidRPr="004148B5">
              <w:rPr>
                <w:sz w:val="24"/>
                <w:szCs w:val="24"/>
              </w:rPr>
              <w:t>многочлена</w:t>
            </w:r>
            <w:r w:rsidR="008F0A03" w:rsidRPr="004148B5">
              <w:rPr>
                <w:sz w:val="24"/>
                <w:szCs w:val="24"/>
              </w:rPr>
              <w:t xml:space="preserve"> </w:t>
            </w:r>
            <w:r w:rsidRPr="004148B5">
              <w:rPr>
                <w:spacing w:val="-2"/>
                <w:sz w:val="24"/>
                <w:szCs w:val="24"/>
              </w:rPr>
              <w:t>на множители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38,</w:t>
            </w:r>
          </w:p>
          <w:p w:rsidR="00E32C60" w:rsidRPr="004148B5" w:rsidRDefault="00E32C60" w:rsidP="008867DF">
            <w:pPr>
              <w:shd w:val="clear" w:color="auto" w:fill="FFFFFF"/>
              <w:rPr>
                <w:sz w:val="24"/>
                <w:szCs w:val="24"/>
              </w:rPr>
            </w:pPr>
            <w:r w:rsidRPr="004148B5">
              <w:rPr>
                <w:sz w:val="24"/>
                <w:szCs w:val="24"/>
              </w:rPr>
              <w:t>№ 939 (</w:t>
            </w:r>
            <w:proofErr w:type="spellStart"/>
            <w:r w:rsidRPr="004148B5">
              <w:rPr>
                <w:sz w:val="24"/>
                <w:szCs w:val="24"/>
              </w:rPr>
              <w:t>а</w:t>
            </w:r>
            <w:proofErr w:type="gramStart"/>
            <w:r w:rsidRPr="004148B5">
              <w:rPr>
                <w:sz w:val="24"/>
                <w:szCs w:val="24"/>
              </w:rPr>
              <w:t>,в</w:t>
            </w:r>
            <w:proofErr w:type="spellEnd"/>
            <w:proofErr w:type="gramEnd"/>
            <w:r w:rsidRPr="004148B5">
              <w:rPr>
                <w:sz w:val="24"/>
                <w:szCs w:val="24"/>
              </w:rPr>
              <w:t>, г),</w:t>
            </w:r>
          </w:p>
          <w:p w:rsidR="00E32C60" w:rsidRPr="004148B5" w:rsidRDefault="00E32C60" w:rsidP="008867DF">
            <w:pPr>
              <w:shd w:val="clear" w:color="auto" w:fill="FFFFFF"/>
              <w:rPr>
                <w:sz w:val="24"/>
                <w:szCs w:val="24"/>
              </w:rPr>
            </w:pPr>
            <w:r w:rsidRPr="004148B5">
              <w:rPr>
                <w:sz w:val="24"/>
                <w:szCs w:val="24"/>
              </w:rPr>
              <w:t>941 (а, в),</w:t>
            </w:r>
          </w:p>
          <w:p w:rsidR="00E32C60" w:rsidRPr="004148B5" w:rsidRDefault="00E32C60" w:rsidP="009C01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2F1BD5">
            <w:pPr>
              <w:ind w:right="-108"/>
              <w:rPr>
                <w:sz w:val="24"/>
                <w:szCs w:val="24"/>
              </w:rPr>
            </w:pPr>
            <w:r>
              <w:rPr>
                <w:sz w:val="24"/>
                <w:szCs w:val="24"/>
              </w:rPr>
              <w:t>2</w:t>
            </w:r>
            <w:r w:rsidR="00AF2F4D">
              <w:rPr>
                <w:sz w:val="24"/>
                <w:szCs w:val="24"/>
              </w:rPr>
              <w:t>7</w:t>
            </w:r>
            <w:r>
              <w:rPr>
                <w:sz w:val="24"/>
                <w:szCs w:val="24"/>
              </w:rPr>
              <w:t>.02</w:t>
            </w:r>
          </w:p>
        </w:tc>
      </w:tr>
      <w:tr w:rsidR="00E32C60" w:rsidRPr="004148B5" w:rsidTr="00D122E0">
        <w:trPr>
          <w:trHeight w:val="34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70</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E32C60" w:rsidP="008867DF">
            <w:pPr>
              <w:shd w:val="clear" w:color="auto" w:fill="FFFFFF"/>
              <w:rPr>
                <w:sz w:val="24"/>
                <w:szCs w:val="24"/>
              </w:rPr>
            </w:pPr>
            <w:r w:rsidRPr="004148B5">
              <w:rPr>
                <w:sz w:val="24"/>
                <w:szCs w:val="24"/>
              </w:rPr>
              <w:t xml:space="preserve">Различных </w:t>
            </w:r>
            <w:r w:rsidRPr="004148B5">
              <w:rPr>
                <w:spacing w:val="-3"/>
                <w:sz w:val="24"/>
                <w:szCs w:val="24"/>
              </w:rPr>
              <w:t>способов для</w:t>
            </w:r>
            <w:r w:rsidRPr="004148B5">
              <w:rPr>
                <w:sz w:val="24"/>
                <w:szCs w:val="24"/>
              </w:rPr>
              <w:t xml:space="preserve"> </w:t>
            </w:r>
            <w:r w:rsidRPr="004148B5">
              <w:rPr>
                <w:spacing w:val="-2"/>
                <w:sz w:val="24"/>
                <w:szCs w:val="24"/>
              </w:rPr>
              <w:t>разложения</w:t>
            </w:r>
            <w:r w:rsidR="008F0A03" w:rsidRPr="004148B5">
              <w:rPr>
                <w:sz w:val="24"/>
                <w:szCs w:val="24"/>
              </w:rPr>
              <w:t xml:space="preserve"> </w:t>
            </w:r>
            <w:r w:rsidRPr="004148B5">
              <w:rPr>
                <w:spacing w:val="-3"/>
                <w:sz w:val="24"/>
                <w:szCs w:val="24"/>
              </w:rPr>
              <w:t>на множите</w:t>
            </w:r>
            <w:r w:rsidRPr="004148B5">
              <w:rPr>
                <w:sz w:val="24"/>
                <w:szCs w:val="24"/>
              </w:rPr>
              <w:t>ли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8F0A03" w:rsidP="008867DF">
            <w:pPr>
              <w:shd w:val="clear" w:color="auto" w:fill="FFFFFF"/>
              <w:rPr>
                <w:sz w:val="24"/>
                <w:szCs w:val="24"/>
              </w:rPr>
            </w:pPr>
            <w:r w:rsidRPr="004148B5">
              <w:rPr>
                <w:sz w:val="24"/>
                <w:szCs w:val="24"/>
              </w:rPr>
              <w:t>З</w:t>
            </w:r>
            <w:r w:rsidR="00E32C60" w:rsidRPr="004148B5">
              <w:rPr>
                <w:sz w:val="24"/>
                <w:szCs w:val="24"/>
              </w:rPr>
              <w:t>наний</w:t>
            </w:r>
            <w:r w:rsidRPr="004148B5">
              <w:rPr>
                <w:sz w:val="24"/>
                <w:szCs w:val="24"/>
              </w:rPr>
              <w:t xml:space="preserve"> </w:t>
            </w:r>
            <w:r w:rsidR="00E32C60" w:rsidRPr="004148B5">
              <w:rPr>
                <w:sz w:val="24"/>
                <w:szCs w:val="24"/>
              </w:rPr>
              <w:t>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Различные спо</w:t>
            </w:r>
            <w:r w:rsidRPr="004148B5">
              <w:rPr>
                <w:spacing w:val="-2"/>
                <w:sz w:val="24"/>
                <w:szCs w:val="24"/>
              </w:rPr>
              <w:t>собы для разло</w:t>
            </w:r>
            <w:r w:rsidRPr="004148B5">
              <w:rPr>
                <w:spacing w:val="-3"/>
                <w:sz w:val="24"/>
                <w:szCs w:val="24"/>
              </w:rPr>
              <w:t>жения на мно</w:t>
            </w:r>
            <w:r w:rsidRPr="004148B5">
              <w:rPr>
                <w:sz w:val="24"/>
                <w:szCs w:val="24"/>
              </w:rPr>
              <w:t>жители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2"/>
                <w:sz w:val="24"/>
                <w:szCs w:val="24"/>
              </w:rPr>
              <w:t>менять способ</w:t>
            </w:r>
          </w:p>
          <w:p w:rsidR="00E32C60" w:rsidRPr="004148B5" w:rsidRDefault="00E32C60" w:rsidP="008867DF">
            <w:pPr>
              <w:shd w:val="clear" w:color="auto" w:fill="FFFFFF"/>
              <w:rPr>
                <w:sz w:val="24"/>
                <w:szCs w:val="24"/>
              </w:rPr>
            </w:pPr>
            <w:r w:rsidRPr="004148B5">
              <w:rPr>
                <w:spacing w:val="-2"/>
                <w:sz w:val="24"/>
                <w:szCs w:val="24"/>
              </w:rPr>
              <w:t xml:space="preserve">Группировки </w:t>
            </w:r>
            <w:r w:rsidRPr="004148B5">
              <w:rPr>
                <w:spacing w:val="-3"/>
                <w:sz w:val="24"/>
                <w:szCs w:val="24"/>
              </w:rPr>
              <w:t>и формулы со</w:t>
            </w:r>
            <w:r w:rsidRPr="004148B5">
              <w:rPr>
                <w:sz w:val="24"/>
                <w:szCs w:val="24"/>
              </w:rPr>
              <w:t xml:space="preserve">кращенного </w:t>
            </w:r>
            <w:r w:rsidRPr="004148B5">
              <w:rPr>
                <w:spacing w:val="-2"/>
                <w:sz w:val="24"/>
                <w:szCs w:val="24"/>
              </w:rPr>
              <w:t>умножения для</w:t>
            </w:r>
            <w:r w:rsidRPr="004148B5">
              <w:rPr>
                <w:sz w:val="24"/>
                <w:szCs w:val="24"/>
              </w:rPr>
              <w:t xml:space="preserve"> </w:t>
            </w:r>
            <w:r w:rsidRPr="004148B5">
              <w:rPr>
                <w:spacing w:val="-2"/>
                <w:sz w:val="24"/>
                <w:szCs w:val="24"/>
              </w:rPr>
              <w:t xml:space="preserve">разложения </w:t>
            </w:r>
            <w:proofErr w:type="gramStart"/>
            <w:r w:rsidRPr="004148B5">
              <w:rPr>
                <w:spacing w:val="-2"/>
                <w:sz w:val="24"/>
                <w:szCs w:val="24"/>
              </w:rPr>
              <w:t>на</w:t>
            </w:r>
            <w:proofErr w:type="gramEnd"/>
          </w:p>
          <w:p w:rsidR="00E32C60" w:rsidRPr="004148B5" w:rsidRDefault="00E32C60" w:rsidP="008867DF">
            <w:pPr>
              <w:shd w:val="clear" w:color="auto" w:fill="FFFFFF"/>
              <w:rPr>
                <w:sz w:val="24"/>
                <w:szCs w:val="24"/>
              </w:rPr>
            </w:pPr>
            <w:r w:rsidRPr="004148B5">
              <w:rPr>
                <w:sz w:val="24"/>
                <w:szCs w:val="24"/>
              </w:rPr>
              <w:t>множители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38,</w:t>
            </w:r>
          </w:p>
          <w:p w:rsidR="00E32C60" w:rsidRPr="004148B5" w:rsidRDefault="00E32C60" w:rsidP="008867DF">
            <w:pPr>
              <w:shd w:val="clear" w:color="auto" w:fill="FFFFFF"/>
              <w:rPr>
                <w:sz w:val="24"/>
                <w:szCs w:val="24"/>
              </w:rPr>
            </w:pPr>
            <w:r w:rsidRPr="004148B5">
              <w:rPr>
                <w:spacing w:val="-1"/>
                <w:sz w:val="24"/>
                <w:szCs w:val="24"/>
              </w:rPr>
              <w:t>№ 944 (б, г),</w:t>
            </w:r>
          </w:p>
          <w:p w:rsidR="00E32C60" w:rsidRPr="004148B5" w:rsidRDefault="00E32C60" w:rsidP="008867DF">
            <w:pPr>
              <w:shd w:val="clear" w:color="auto" w:fill="FFFFFF"/>
              <w:rPr>
                <w:sz w:val="24"/>
                <w:szCs w:val="24"/>
              </w:rPr>
            </w:pPr>
            <w:r w:rsidRPr="004148B5">
              <w:rPr>
                <w:sz w:val="24"/>
                <w:szCs w:val="24"/>
              </w:rPr>
              <w:t>946 (а, в),</w:t>
            </w:r>
          </w:p>
          <w:p w:rsidR="00E32C60" w:rsidRPr="004148B5" w:rsidRDefault="00E32C60" w:rsidP="008F0A03">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28.02</w:t>
            </w:r>
          </w:p>
        </w:tc>
      </w:tr>
      <w:tr w:rsidR="00E32C60" w:rsidRPr="004148B5" w:rsidTr="00D122E0">
        <w:trPr>
          <w:trHeight w:val="890"/>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lastRenderedPageBreak/>
              <w:t>71</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E32C60" w:rsidP="008867DF">
            <w:pPr>
              <w:shd w:val="clear" w:color="auto" w:fill="FFFFFF"/>
              <w:rPr>
                <w:sz w:val="24"/>
                <w:szCs w:val="24"/>
              </w:rPr>
            </w:pPr>
            <w:r w:rsidRPr="004148B5">
              <w:rPr>
                <w:sz w:val="24"/>
                <w:szCs w:val="24"/>
              </w:rPr>
              <w:t xml:space="preserve">Различных </w:t>
            </w:r>
            <w:r w:rsidRPr="004148B5">
              <w:rPr>
                <w:spacing w:val="-3"/>
                <w:sz w:val="24"/>
                <w:szCs w:val="24"/>
              </w:rPr>
              <w:t>способов для</w:t>
            </w:r>
            <w:r w:rsidRPr="004148B5">
              <w:rPr>
                <w:sz w:val="24"/>
                <w:szCs w:val="24"/>
              </w:rPr>
              <w:t xml:space="preserve"> </w:t>
            </w:r>
            <w:r w:rsidRPr="004148B5">
              <w:rPr>
                <w:spacing w:val="-2"/>
                <w:sz w:val="24"/>
                <w:szCs w:val="24"/>
              </w:rPr>
              <w:t>разложения</w:t>
            </w:r>
            <w:r w:rsidR="008F0A03" w:rsidRPr="004148B5">
              <w:rPr>
                <w:sz w:val="24"/>
                <w:szCs w:val="24"/>
              </w:rPr>
              <w:t xml:space="preserve"> </w:t>
            </w:r>
            <w:r w:rsidRPr="004148B5">
              <w:rPr>
                <w:spacing w:val="-3"/>
                <w:sz w:val="24"/>
                <w:szCs w:val="24"/>
              </w:rPr>
              <w:t>на множите</w:t>
            </w:r>
            <w:r w:rsidRPr="004148B5">
              <w:rPr>
                <w:sz w:val="24"/>
                <w:szCs w:val="24"/>
              </w:rPr>
              <w:t>ли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Обобщение</w:t>
            </w:r>
          </w:p>
          <w:p w:rsidR="00E32C60" w:rsidRPr="004148B5" w:rsidRDefault="00E32C60" w:rsidP="008867DF">
            <w:pPr>
              <w:shd w:val="clear" w:color="auto" w:fill="FFFFFF"/>
              <w:rPr>
                <w:sz w:val="24"/>
                <w:szCs w:val="24"/>
              </w:rPr>
            </w:pPr>
            <w:r w:rsidRPr="004148B5">
              <w:rPr>
                <w:spacing w:val="-2"/>
                <w:sz w:val="24"/>
                <w:szCs w:val="24"/>
              </w:rPr>
              <w:t xml:space="preserve">и </w:t>
            </w:r>
            <w:proofErr w:type="gramStart"/>
            <w:r w:rsidRPr="004148B5">
              <w:rPr>
                <w:spacing w:val="-2"/>
                <w:sz w:val="24"/>
                <w:szCs w:val="24"/>
              </w:rPr>
              <w:t xml:space="preserve">система </w:t>
            </w:r>
            <w:proofErr w:type="spellStart"/>
            <w:r w:rsidRPr="004148B5">
              <w:rPr>
                <w:spacing w:val="-2"/>
                <w:sz w:val="24"/>
                <w:szCs w:val="24"/>
              </w:rPr>
              <w:t>тизация</w:t>
            </w:r>
            <w:proofErr w:type="spellEnd"/>
            <w:proofErr w:type="gramEnd"/>
            <w:r w:rsidRPr="004148B5">
              <w:rPr>
                <w:spacing w:val="-2"/>
                <w:sz w:val="24"/>
                <w:szCs w:val="24"/>
              </w:rPr>
              <w:t xml:space="preserve"> зна</w:t>
            </w:r>
            <w:r w:rsidRPr="004148B5">
              <w:rPr>
                <w:sz w:val="24"/>
                <w:szCs w:val="24"/>
              </w:rPr>
              <w:t>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Вынесение общего множителя</w:t>
            </w:r>
            <w:r w:rsidRPr="004148B5">
              <w:rPr>
                <w:sz w:val="24"/>
                <w:szCs w:val="24"/>
              </w:rPr>
              <w:t xml:space="preserve"> за </w:t>
            </w:r>
            <w:proofErr w:type="spellStart"/>
            <w:r w:rsidRPr="004148B5">
              <w:rPr>
                <w:sz w:val="24"/>
                <w:szCs w:val="24"/>
              </w:rPr>
              <w:t>скобки</w:t>
            </w:r>
            <w:proofErr w:type="gramStart"/>
            <w:r w:rsidRPr="004148B5">
              <w:rPr>
                <w:sz w:val="24"/>
                <w:szCs w:val="24"/>
              </w:rPr>
              <w:t>,с</w:t>
            </w:r>
            <w:proofErr w:type="gramEnd"/>
            <w:r w:rsidRPr="004148B5">
              <w:rPr>
                <w:sz w:val="24"/>
                <w:szCs w:val="24"/>
              </w:rPr>
              <w:t>по</w:t>
            </w:r>
            <w:r w:rsidRPr="004148B5">
              <w:rPr>
                <w:spacing w:val="-3"/>
                <w:sz w:val="24"/>
                <w:szCs w:val="24"/>
              </w:rPr>
              <w:t>соб</w:t>
            </w:r>
            <w:proofErr w:type="spellEnd"/>
            <w:r w:rsidRPr="004148B5">
              <w:rPr>
                <w:spacing w:val="-3"/>
                <w:sz w:val="24"/>
                <w:szCs w:val="24"/>
              </w:rPr>
              <w:t xml:space="preserve"> группировки, формулы </w:t>
            </w:r>
            <w:proofErr w:type="spellStart"/>
            <w:r w:rsidRPr="004148B5">
              <w:rPr>
                <w:spacing w:val="-3"/>
                <w:sz w:val="24"/>
                <w:szCs w:val="24"/>
              </w:rPr>
              <w:t>сокр-о</w:t>
            </w:r>
            <w:proofErr w:type="spellEnd"/>
            <w:r w:rsidRPr="004148B5">
              <w:rPr>
                <w:spacing w:val="-3"/>
                <w:sz w:val="24"/>
                <w:szCs w:val="24"/>
              </w:rPr>
              <w:t xml:space="preserve"> ум</w:t>
            </w:r>
            <w:r w:rsidRPr="004148B5">
              <w:rPr>
                <w:sz w:val="24"/>
                <w:szCs w:val="24"/>
              </w:rPr>
              <w:t>ножения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3"/>
                <w:sz w:val="24"/>
                <w:szCs w:val="24"/>
              </w:rPr>
              <w:t>менять различные способы</w:t>
            </w:r>
          </w:p>
          <w:p w:rsidR="00E32C60" w:rsidRPr="004148B5" w:rsidRDefault="00E32C60" w:rsidP="008867DF">
            <w:pPr>
              <w:shd w:val="clear" w:color="auto" w:fill="FFFFFF"/>
              <w:rPr>
                <w:sz w:val="24"/>
                <w:szCs w:val="24"/>
              </w:rPr>
            </w:pPr>
            <w:r w:rsidRPr="004148B5">
              <w:rPr>
                <w:spacing w:val="-2"/>
                <w:sz w:val="24"/>
                <w:szCs w:val="24"/>
              </w:rPr>
              <w:t>для разложения</w:t>
            </w:r>
          </w:p>
          <w:p w:rsidR="00E32C60" w:rsidRPr="004148B5" w:rsidRDefault="00E32C60" w:rsidP="008867DF">
            <w:pPr>
              <w:shd w:val="clear" w:color="auto" w:fill="FFFFFF"/>
              <w:rPr>
                <w:sz w:val="24"/>
                <w:szCs w:val="24"/>
              </w:rPr>
            </w:pPr>
            <w:r w:rsidRPr="004148B5">
              <w:rPr>
                <w:spacing w:val="-3"/>
                <w:sz w:val="24"/>
                <w:szCs w:val="24"/>
              </w:rPr>
              <w:t>на множители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38,</w:t>
            </w:r>
          </w:p>
          <w:p w:rsidR="00E32C60" w:rsidRPr="004148B5" w:rsidRDefault="00E32C60" w:rsidP="008867DF">
            <w:pPr>
              <w:shd w:val="clear" w:color="auto" w:fill="FFFFFF"/>
              <w:rPr>
                <w:sz w:val="24"/>
                <w:szCs w:val="24"/>
              </w:rPr>
            </w:pPr>
            <w:r w:rsidRPr="004148B5">
              <w:rPr>
                <w:spacing w:val="-1"/>
                <w:sz w:val="24"/>
                <w:szCs w:val="24"/>
              </w:rPr>
              <w:t>№ 950 (а),</w:t>
            </w:r>
          </w:p>
          <w:p w:rsidR="00E32C60" w:rsidRPr="004148B5" w:rsidRDefault="00E32C60" w:rsidP="008867DF">
            <w:pPr>
              <w:shd w:val="clear" w:color="auto" w:fill="FFFFFF"/>
              <w:rPr>
                <w:sz w:val="24"/>
                <w:szCs w:val="24"/>
              </w:rPr>
            </w:pPr>
            <w:r w:rsidRPr="004148B5">
              <w:rPr>
                <w:sz w:val="24"/>
                <w:szCs w:val="24"/>
              </w:rPr>
              <w:t>956 (а, в),</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2F1BD5">
            <w:pPr>
              <w:rPr>
                <w:rFonts w:eastAsiaTheme="minorEastAsia"/>
                <w:sz w:val="24"/>
                <w:szCs w:val="24"/>
              </w:rPr>
            </w:pPr>
            <w:r>
              <w:rPr>
                <w:rFonts w:eastAsiaTheme="minorEastAsia"/>
                <w:sz w:val="24"/>
                <w:szCs w:val="24"/>
              </w:rPr>
              <w:t>4</w:t>
            </w:r>
            <w:r w:rsidR="00E32C60" w:rsidRPr="004148B5">
              <w:rPr>
                <w:rFonts w:eastAsiaTheme="minorEastAsia"/>
                <w:sz w:val="24"/>
                <w:szCs w:val="24"/>
              </w:rPr>
              <w:t>.03</w:t>
            </w:r>
          </w:p>
        </w:tc>
      </w:tr>
      <w:tr w:rsidR="00E32C60" w:rsidRPr="004148B5" w:rsidTr="00D122E0">
        <w:trPr>
          <w:trHeight w:val="74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72</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C03D46" w:rsidRDefault="00E32C60" w:rsidP="008867DF">
            <w:pPr>
              <w:shd w:val="clear" w:color="auto" w:fill="FFFFFF"/>
              <w:rPr>
                <w:b/>
                <w:sz w:val="24"/>
                <w:szCs w:val="24"/>
              </w:rPr>
            </w:pPr>
            <w:r w:rsidRPr="00C03D46">
              <w:rPr>
                <w:b/>
                <w:spacing w:val="-3"/>
                <w:sz w:val="24"/>
                <w:szCs w:val="24"/>
              </w:rPr>
              <w:t>Контрольная</w:t>
            </w:r>
          </w:p>
          <w:p w:rsidR="00E32C60" w:rsidRPr="004148B5" w:rsidRDefault="00E32C60" w:rsidP="006C7646">
            <w:pPr>
              <w:shd w:val="clear" w:color="auto" w:fill="FFFFFF"/>
              <w:rPr>
                <w:sz w:val="24"/>
                <w:szCs w:val="24"/>
              </w:rPr>
            </w:pPr>
            <w:r w:rsidRPr="00C03D46">
              <w:rPr>
                <w:b/>
                <w:sz w:val="24"/>
                <w:szCs w:val="24"/>
              </w:rPr>
              <w:t>работа № 8</w:t>
            </w:r>
            <w:r w:rsidRPr="00C03D46">
              <w:rPr>
                <w:b/>
                <w:spacing w:val="-3"/>
                <w:sz w:val="24"/>
                <w:szCs w:val="24"/>
              </w:rPr>
              <w:t xml:space="preserve"> Преобразование целого</w:t>
            </w:r>
            <w:r w:rsidRPr="00C03D46">
              <w:rPr>
                <w:b/>
                <w:sz w:val="24"/>
                <w:szCs w:val="24"/>
              </w:rPr>
              <w:t xml:space="preserve"> </w:t>
            </w:r>
            <w:r w:rsidRPr="00C03D46">
              <w:rPr>
                <w:b/>
                <w:spacing w:val="-3"/>
                <w:sz w:val="24"/>
                <w:szCs w:val="24"/>
              </w:rPr>
              <w:t>выражения</w:t>
            </w:r>
            <w:r w:rsidRPr="00C03D46">
              <w:rPr>
                <w:b/>
                <w:sz w:val="24"/>
                <w:szCs w:val="24"/>
              </w:rPr>
              <w:t xml:space="preserve"> </w:t>
            </w:r>
            <w:r w:rsidRPr="00C03D46">
              <w:rPr>
                <w:b/>
                <w:spacing w:val="-3"/>
                <w:sz w:val="24"/>
                <w:szCs w:val="24"/>
              </w:rPr>
              <w:t>в многочлен</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Контроль</w:t>
            </w:r>
          </w:p>
          <w:p w:rsidR="00E32C60" w:rsidRPr="004148B5" w:rsidRDefault="00E32C60" w:rsidP="008867DF">
            <w:pPr>
              <w:shd w:val="clear" w:color="auto" w:fill="FFFFFF"/>
              <w:ind w:right="312"/>
              <w:rPr>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Преобразование</w:t>
            </w:r>
          </w:p>
          <w:p w:rsidR="00E32C60" w:rsidRPr="004148B5" w:rsidRDefault="00E32C60" w:rsidP="008867DF">
            <w:pPr>
              <w:shd w:val="clear" w:color="auto" w:fill="FFFFFF"/>
              <w:ind w:right="197"/>
              <w:rPr>
                <w:sz w:val="24"/>
                <w:szCs w:val="24"/>
              </w:rPr>
            </w:pPr>
            <w:r w:rsidRPr="004148B5">
              <w:rPr>
                <w:spacing w:val="-3"/>
                <w:sz w:val="24"/>
                <w:szCs w:val="24"/>
              </w:rPr>
              <w:t>целых выраже</w:t>
            </w:r>
            <w:r w:rsidRPr="004148B5">
              <w:rPr>
                <w:spacing w:val="-3"/>
                <w:sz w:val="24"/>
                <w:szCs w:val="24"/>
              </w:rPr>
              <w:softHyphen/>
            </w:r>
            <w:r w:rsidRPr="004148B5">
              <w:rPr>
                <w:sz w:val="24"/>
                <w:szCs w:val="24"/>
              </w:rPr>
              <w:t>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24"/>
              <w:rPr>
                <w:sz w:val="24"/>
                <w:szCs w:val="24"/>
              </w:rPr>
            </w:pPr>
            <w:r w:rsidRPr="004148B5">
              <w:rPr>
                <w:sz w:val="24"/>
                <w:szCs w:val="24"/>
              </w:rPr>
              <w:t>Уметь пре</w:t>
            </w:r>
            <w:r w:rsidRPr="004148B5">
              <w:rPr>
                <w:spacing w:val="-1"/>
                <w:sz w:val="24"/>
                <w:szCs w:val="24"/>
              </w:rPr>
              <w:t>образовать це</w:t>
            </w:r>
            <w:r w:rsidRPr="004148B5">
              <w:rPr>
                <w:spacing w:val="-1"/>
                <w:sz w:val="24"/>
                <w:szCs w:val="24"/>
              </w:rPr>
              <w:softHyphen/>
            </w:r>
            <w:r w:rsidRPr="004148B5">
              <w:rPr>
                <w:spacing w:val="-2"/>
                <w:sz w:val="24"/>
                <w:szCs w:val="24"/>
              </w:rPr>
              <w:t xml:space="preserve">лые выражения </w:t>
            </w:r>
            <w:r w:rsidRPr="004148B5">
              <w:rPr>
                <w:sz w:val="24"/>
                <w:szCs w:val="24"/>
              </w:rPr>
              <w:t>различными способами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Повторить</w:t>
            </w:r>
          </w:p>
          <w:p w:rsidR="00E32C60" w:rsidRPr="004148B5" w:rsidRDefault="00E32C60" w:rsidP="008867DF">
            <w:pPr>
              <w:shd w:val="clear" w:color="auto" w:fill="FFFFFF"/>
              <w:rPr>
                <w:sz w:val="24"/>
                <w:szCs w:val="24"/>
              </w:rPr>
            </w:pPr>
            <w:r w:rsidRPr="004148B5">
              <w:rPr>
                <w:sz w:val="24"/>
                <w:szCs w:val="24"/>
              </w:rPr>
              <w:t>п. 37-38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5</w:t>
            </w:r>
            <w:r w:rsidR="00E32C60" w:rsidRPr="004148B5">
              <w:rPr>
                <w:sz w:val="24"/>
                <w:szCs w:val="24"/>
              </w:rPr>
              <w:t>.03</w:t>
            </w:r>
          </w:p>
        </w:tc>
      </w:tr>
      <w:tr w:rsidR="00DC44CF" w:rsidRPr="004148B5" w:rsidTr="00D122E0">
        <w:trPr>
          <w:trHeight w:val="416"/>
        </w:trPr>
        <w:tc>
          <w:tcPr>
            <w:tcW w:w="1574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DC44CF" w:rsidRPr="00467243" w:rsidRDefault="00467243" w:rsidP="00C27B5D">
            <w:pPr>
              <w:shd w:val="clear" w:color="auto" w:fill="FFFFFF"/>
              <w:ind w:left="134"/>
              <w:rPr>
                <w:b/>
                <w:sz w:val="24"/>
                <w:szCs w:val="24"/>
              </w:rPr>
            </w:pPr>
            <w:r w:rsidRPr="00467243">
              <w:rPr>
                <w:b/>
                <w:sz w:val="24"/>
                <w:szCs w:val="24"/>
              </w:rPr>
              <w:t xml:space="preserve">                   </w:t>
            </w:r>
            <w:r w:rsidR="00DC44CF" w:rsidRPr="00467243">
              <w:rPr>
                <w:b/>
                <w:sz w:val="24"/>
                <w:szCs w:val="24"/>
              </w:rPr>
              <w:t>Системы линейных уравнений (1</w:t>
            </w:r>
            <w:r w:rsidR="00C27B5D" w:rsidRPr="00467243">
              <w:rPr>
                <w:b/>
                <w:sz w:val="24"/>
                <w:szCs w:val="24"/>
              </w:rPr>
              <w:t>7</w:t>
            </w:r>
            <w:r w:rsidR="00DC44CF" w:rsidRPr="00467243">
              <w:rPr>
                <w:b/>
                <w:sz w:val="24"/>
                <w:szCs w:val="24"/>
              </w:rPr>
              <w:t xml:space="preserve"> часов)</w:t>
            </w:r>
          </w:p>
        </w:tc>
      </w:tr>
      <w:tr w:rsidR="00E32C60" w:rsidRPr="004148B5" w:rsidTr="00D122E0">
        <w:trPr>
          <w:trHeight w:val="79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73</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 xml:space="preserve">Анализ </w:t>
            </w:r>
            <w:proofErr w:type="gramStart"/>
            <w:r w:rsidRPr="004148B5">
              <w:rPr>
                <w:spacing w:val="-3"/>
                <w:sz w:val="24"/>
                <w:szCs w:val="24"/>
              </w:rPr>
              <w:t>кон</w:t>
            </w:r>
            <w:r w:rsidRPr="004148B5">
              <w:rPr>
                <w:sz w:val="24"/>
                <w:szCs w:val="24"/>
              </w:rPr>
              <w:t>трольной</w:t>
            </w:r>
            <w:proofErr w:type="gramEnd"/>
          </w:p>
          <w:p w:rsidR="00E32C60" w:rsidRPr="004148B5" w:rsidRDefault="00E32C60" w:rsidP="008867DF">
            <w:pPr>
              <w:shd w:val="clear" w:color="auto" w:fill="FFFFFF"/>
              <w:ind w:left="10"/>
              <w:rPr>
                <w:sz w:val="24"/>
                <w:szCs w:val="24"/>
              </w:rPr>
            </w:pPr>
            <w:proofErr w:type="spellStart"/>
            <w:r w:rsidRPr="004148B5">
              <w:rPr>
                <w:sz w:val="24"/>
                <w:szCs w:val="24"/>
              </w:rPr>
              <w:t>работы</w:t>
            </w:r>
            <w:proofErr w:type="gramStart"/>
            <w:r w:rsidRPr="004148B5">
              <w:rPr>
                <w:sz w:val="24"/>
                <w:szCs w:val="24"/>
              </w:rPr>
              <w:t>.Л</w:t>
            </w:r>
            <w:proofErr w:type="gramEnd"/>
            <w:r w:rsidRPr="004148B5">
              <w:rPr>
                <w:sz w:val="24"/>
                <w:szCs w:val="24"/>
              </w:rPr>
              <w:t>инейное</w:t>
            </w:r>
            <w:proofErr w:type="spellEnd"/>
            <w:r w:rsidRPr="004148B5">
              <w:rPr>
                <w:sz w:val="24"/>
                <w:szCs w:val="24"/>
              </w:rPr>
              <w:t xml:space="preserve"> уравнение </w:t>
            </w:r>
            <w:r w:rsidRPr="004148B5">
              <w:rPr>
                <w:spacing w:val="-11"/>
                <w:sz w:val="24"/>
                <w:szCs w:val="24"/>
              </w:rPr>
              <w:t>с двумя пе</w:t>
            </w:r>
            <w:r w:rsidRPr="004148B5">
              <w:rPr>
                <w:spacing w:val="-13"/>
                <w:sz w:val="24"/>
                <w:szCs w:val="24"/>
              </w:rPr>
              <w:t>ременными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CE34B7">
            <w:pPr>
              <w:shd w:val="clear" w:color="auto" w:fill="FFFFFF"/>
              <w:rPr>
                <w:sz w:val="24"/>
                <w:szCs w:val="24"/>
              </w:rPr>
            </w:pPr>
            <w:r w:rsidRPr="004148B5">
              <w:rPr>
                <w:spacing w:val="-3"/>
                <w:sz w:val="24"/>
                <w:szCs w:val="24"/>
              </w:rPr>
              <w:t>Комбиниро</w:t>
            </w:r>
            <w:r w:rsidRPr="004148B5">
              <w:rPr>
                <w:sz w:val="24"/>
                <w:szCs w:val="24"/>
              </w:rPr>
              <w:t>ванный</w:t>
            </w:r>
          </w:p>
          <w:p w:rsidR="00E32C60" w:rsidRPr="004148B5" w:rsidRDefault="00E32C60" w:rsidP="008867DF">
            <w:pPr>
              <w:shd w:val="clear" w:color="auto" w:fill="FFFFFF"/>
              <w:ind w:left="5"/>
              <w:rPr>
                <w:sz w:val="24"/>
                <w:szCs w:val="24"/>
              </w:rPr>
            </w:pPr>
            <w:r w:rsidRPr="004148B5">
              <w:rPr>
                <w:sz w:val="24"/>
                <w:szCs w:val="24"/>
              </w:rPr>
              <w:t>урок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z w:val="24"/>
                <w:szCs w:val="24"/>
              </w:rPr>
              <w:t>Определение</w:t>
            </w:r>
          </w:p>
          <w:p w:rsidR="00E32C60" w:rsidRPr="004148B5" w:rsidRDefault="00E32C60" w:rsidP="008867DF">
            <w:pPr>
              <w:shd w:val="clear" w:color="auto" w:fill="FFFFFF"/>
              <w:rPr>
                <w:sz w:val="24"/>
                <w:szCs w:val="24"/>
              </w:rPr>
            </w:pPr>
            <w:r w:rsidRPr="004148B5">
              <w:rPr>
                <w:spacing w:val="-2"/>
                <w:sz w:val="24"/>
                <w:szCs w:val="24"/>
              </w:rPr>
              <w:t>линейного уравнения с двумя</w:t>
            </w:r>
            <w:r w:rsidRPr="004148B5">
              <w:rPr>
                <w:sz w:val="24"/>
                <w:szCs w:val="24"/>
              </w:rPr>
              <w:t xml:space="preserve"> </w:t>
            </w:r>
            <w:r w:rsidRPr="004148B5">
              <w:rPr>
                <w:spacing w:val="-1"/>
                <w:sz w:val="24"/>
                <w:szCs w:val="24"/>
              </w:rPr>
              <w:t xml:space="preserve">переменными </w:t>
            </w:r>
            <w:r w:rsidRPr="004148B5">
              <w:rPr>
                <w:spacing w:val="-3"/>
                <w:sz w:val="24"/>
                <w:szCs w:val="24"/>
              </w:rPr>
              <w:t>и его решения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0"/>
              <w:rPr>
                <w:sz w:val="24"/>
                <w:szCs w:val="24"/>
              </w:rPr>
            </w:pPr>
            <w:r w:rsidRPr="004148B5">
              <w:rPr>
                <w:spacing w:val="36"/>
                <w:sz w:val="24"/>
                <w:szCs w:val="24"/>
              </w:rPr>
              <w:t>Знать</w:t>
            </w:r>
            <w:r w:rsidRPr="004148B5">
              <w:rPr>
                <w:sz w:val="24"/>
                <w:szCs w:val="24"/>
              </w:rPr>
              <w:t xml:space="preserve"> </w:t>
            </w:r>
            <w:r w:rsidRPr="004148B5">
              <w:rPr>
                <w:spacing w:val="-3"/>
                <w:sz w:val="24"/>
                <w:szCs w:val="24"/>
              </w:rPr>
              <w:t>опре</w:t>
            </w:r>
            <w:r w:rsidRPr="004148B5">
              <w:rPr>
                <w:spacing w:val="-2"/>
                <w:sz w:val="24"/>
                <w:szCs w:val="24"/>
              </w:rPr>
              <w:t>деление линейного уравнения</w:t>
            </w:r>
          </w:p>
          <w:p w:rsidR="00E32C60" w:rsidRPr="004148B5" w:rsidRDefault="00E32C60" w:rsidP="008867DF">
            <w:pPr>
              <w:shd w:val="clear" w:color="auto" w:fill="FFFFFF"/>
              <w:ind w:left="14" w:right="130"/>
              <w:rPr>
                <w:sz w:val="24"/>
                <w:szCs w:val="24"/>
              </w:rPr>
            </w:pPr>
            <w:r w:rsidRPr="004148B5">
              <w:rPr>
                <w:spacing w:val="-1"/>
                <w:sz w:val="24"/>
                <w:szCs w:val="24"/>
              </w:rPr>
              <w:t>с двумя пере</w:t>
            </w:r>
            <w:r w:rsidRPr="004148B5">
              <w:rPr>
                <w:spacing w:val="-1"/>
                <w:sz w:val="24"/>
                <w:szCs w:val="24"/>
              </w:rPr>
              <w:softHyphen/>
            </w:r>
            <w:r w:rsidRPr="004148B5">
              <w:rPr>
                <w:spacing w:val="-2"/>
                <w:sz w:val="24"/>
                <w:szCs w:val="24"/>
              </w:rPr>
              <w:t>менными и их</w:t>
            </w:r>
            <w:r w:rsidRPr="004148B5">
              <w:rPr>
                <w:sz w:val="24"/>
                <w:szCs w:val="24"/>
              </w:rPr>
              <w:t xml:space="preserve"> решения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п. 40,</w:t>
            </w:r>
          </w:p>
          <w:p w:rsidR="00E32C60" w:rsidRPr="004148B5" w:rsidRDefault="00E32C60" w:rsidP="008867DF">
            <w:pPr>
              <w:shd w:val="clear" w:color="auto" w:fill="FFFFFF"/>
              <w:ind w:left="5"/>
              <w:rPr>
                <w:sz w:val="24"/>
                <w:szCs w:val="24"/>
              </w:rPr>
            </w:pPr>
            <w:r w:rsidRPr="004148B5">
              <w:rPr>
                <w:sz w:val="24"/>
                <w:szCs w:val="24"/>
              </w:rPr>
              <w:t>№ 1028,</w:t>
            </w:r>
          </w:p>
          <w:p w:rsidR="00E32C60" w:rsidRPr="004148B5" w:rsidRDefault="00E32C60" w:rsidP="008867DF">
            <w:pPr>
              <w:shd w:val="clear" w:color="auto" w:fill="FFFFFF"/>
              <w:rPr>
                <w:sz w:val="24"/>
                <w:szCs w:val="24"/>
              </w:rPr>
            </w:pPr>
            <w:r w:rsidRPr="004148B5">
              <w:rPr>
                <w:spacing w:val="-4"/>
                <w:sz w:val="24"/>
                <w:szCs w:val="24"/>
              </w:rPr>
              <w:t>1030,1033,</w:t>
            </w:r>
          </w:p>
          <w:p w:rsidR="00E32C60" w:rsidRPr="004148B5" w:rsidRDefault="00E32C60" w:rsidP="008867DF">
            <w:pPr>
              <w:shd w:val="clear" w:color="auto" w:fill="FFFFFF"/>
              <w:ind w:left="29" w:right="326"/>
              <w:rPr>
                <w:sz w:val="24"/>
                <w:szCs w:val="24"/>
              </w:rPr>
            </w:pPr>
            <w:r w:rsidRPr="004148B5">
              <w:rPr>
                <w:sz w:val="24"/>
                <w:szCs w:val="24"/>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6</w:t>
            </w:r>
            <w:r w:rsidR="002F1BD5">
              <w:rPr>
                <w:sz w:val="24"/>
                <w:szCs w:val="24"/>
              </w:rPr>
              <w:t>.</w:t>
            </w:r>
            <w:r w:rsidR="00E32C60" w:rsidRPr="004148B5">
              <w:rPr>
                <w:sz w:val="24"/>
                <w:szCs w:val="24"/>
              </w:rPr>
              <w:t>03</w:t>
            </w:r>
          </w:p>
        </w:tc>
      </w:tr>
      <w:tr w:rsidR="00E32C60" w:rsidRPr="004148B5" w:rsidTr="00D122E0">
        <w:trPr>
          <w:trHeight w:val="87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74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Линейное</w:t>
            </w:r>
          </w:p>
          <w:p w:rsidR="00E32C60" w:rsidRPr="004148B5" w:rsidRDefault="00E32C60" w:rsidP="008867DF">
            <w:pPr>
              <w:shd w:val="clear" w:color="auto" w:fill="FFFFFF"/>
              <w:rPr>
                <w:sz w:val="24"/>
                <w:szCs w:val="24"/>
              </w:rPr>
            </w:pPr>
            <w:r w:rsidRPr="004148B5">
              <w:rPr>
                <w:sz w:val="24"/>
                <w:szCs w:val="24"/>
              </w:rPr>
              <w:t>уравнение</w:t>
            </w:r>
          </w:p>
          <w:p w:rsidR="00E32C60" w:rsidRPr="004148B5" w:rsidRDefault="00E32C60" w:rsidP="008867DF">
            <w:pPr>
              <w:shd w:val="clear" w:color="auto" w:fill="FFFFFF"/>
              <w:rPr>
                <w:sz w:val="24"/>
                <w:szCs w:val="24"/>
              </w:rPr>
            </w:pPr>
            <w:r w:rsidRPr="004148B5">
              <w:rPr>
                <w:spacing w:val="-11"/>
                <w:sz w:val="24"/>
                <w:szCs w:val="24"/>
              </w:rPr>
              <w:t>с двумя пе</w:t>
            </w:r>
            <w:r w:rsidRPr="004148B5">
              <w:rPr>
                <w:spacing w:val="-13"/>
                <w:sz w:val="24"/>
                <w:szCs w:val="24"/>
              </w:rPr>
              <w:t>ременными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Закрепление</w:t>
            </w:r>
          </w:p>
          <w:p w:rsidR="00E32C60" w:rsidRPr="004148B5" w:rsidRDefault="00E32C60" w:rsidP="008867DF">
            <w:pPr>
              <w:shd w:val="clear" w:color="auto" w:fill="FFFFFF"/>
              <w:rPr>
                <w:sz w:val="24"/>
                <w:szCs w:val="24"/>
              </w:rPr>
            </w:pPr>
            <w:r w:rsidRPr="004148B5">
              <w:rPr>
                <w:spacing w:val="-12"/>
                <w:sz w:val="24"/>
                <w:szCs w:val="24"/>
              </w:rPr>
              <w:t>изученного</w:t>
            </w:r>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Равносильные</w:t>
            </w:r>
            <w:r w:rsidR="008F0A03" w:rsidRPr="004148B5">
              <w:rPr>
                <w:sz w:val="24"/>
                <w:szCs w:val="24"/>
              </w:rPr>
              <w:t xml:space="preserve"> </w:t>
            </w:r>
            <w:r w:rsidRPr="004148B5">
              <w:rPr>
                <w:sz w:val="24"/>
                <w:szCs w:val="24"/>
              </w:rPr>
              <w:t>уравнения</w:t>
            </w:r>
          </w:p>
          <w:p w:rsidR="00E32C60" w:rsidRPr="004148B5" w:rsidRDefault="00E32C60" w:rsidP="008867DF">
            <w:pPr>
              <w:shd w:val="clear" w:color="auto" w:fill="FFFFFF"/>
              <w:rPr>
                <w:sz w:val="24"/>
                <w:szCs w:val="24"/>
              </w:rPr>
            </w:pPr>
            <w:r w:rsidRPr="004148B5">
              <w:rPr>
                <w:sz w:val="24"/>
                <w:szCs w:val="24"/>
              </w:rPr>
              <w:t>с двумя пере</w:t>
            </w:r>
            <w:r w:rsidRPr="004148B5">
              <w:rPr>
                <w:spacing w:val="-12"/>
                <w:sz w:val="24"/>
                <w:szCs w:val="24"/>
              </w:rPr>
              <w:t xml:space="preserve">менными и их </w:t>
            </w:r>
            <w:r w:rsidRPr="004148B5">
              <w:rPr>
                <w:sz w:val="24"/>
                <w:szCs w:val="24"/>
              </w:rPr>
              <w:t>свойства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нахо</w:t>
            </w:r>
            <w:r w:rsidRPr="004148B5">
              <w:rPr>
                <w:spacing w:val="-10"/>
                <w:sz w:val="24"/>
                <w:szCs w:val="24"/>
              </w:rPr>
              <w:t>дить пары ре</w:t>
            </w:r>
            <w:r w:rsidRPr="004148B5">
              <w:rPr>
                <w:spacing w:val="-12"/>
                <w:sz w:val="24"/>
                <w:szCs w:val="24"/>
              </w:rPr>
              <w:t>шений уравне</w:t>
            </w:r>
            <w:r w:rsidRPr="004148B5">
              <w:rPr>
                <w:sz w:val="24"/>
                <w:szCs w:val="24"/>
              </w:rPr>
              <w:t xml:space="preserve">ния с двумя </w:t>
            </w:r>
            <w:r w:rsidRPr="004148B5">
              <w:rPr>
                <w:spacing w:val="-14"/>
                <w:sz w:val="24"/>
                <w:szCs w:val="24"/>
              </w:rPr>
              <w:t xml:space="preserve">переменными. </w:t>
            </w:r>
            <w:r w:rsidRPr="004148B5">
              <w:rPr>
                <w:sz w:val="24"/>
                <w:szCs w:val="24"/>
              </w:rPr>
              <w:t>Уметь выра</w:t>
            </w:r>
            <w:r w:rsidRPr="004148B5">
              <w:rPr>
                <w:sz w:val="24"/>
                <w:szCs w:val="24"/>
              </w:rPr>
              <w:softHyphen/>
            </w:r>
            <w:r w:rsidRPr="004148B5">
              <w:rPr>
                <w:spacing w:val="-10"/>
                <w:sz w:val="24"/>
                <w:szCs w:val="24"/>
              </w:rPr>
              <w:t>жать одну пе</w:t>
            </w:r>
            <w:r w:rsidRPr="004148B5">
              <w:rPr>
                <w:spacing w:val="-12"/>
                <w:sz w:val="24"/>
                <w:szCs w:val="24"/>
              </w:rPr>
              <w:t>ременную че</w:t>
            </w:r>
            <w:r w:rsidRPr="004148B5">
              <w:rPr>
                <w:sz w:val="24"/>
                <w:szCs w:val="24"/>
              </w:rPr>
              <w:t>рез другую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40,</w:t>
            </w:r>
          </w:p>
          <w:p w:rsidR="00E32C60" w:rsidRPr="004148B5" w:rsidRDefault="00E32C60" w:rsidP="008867DF">
            <w:pPr>
              <w:shd w:val="clear" w:color="auto" w:fill="FFFFFF"/>
              <w:rPr>
                <w:sz w:val="24"/>
                <w:szCs w:val="24"/>
              </w:rPr>
            </w:pPr>
            <w:r w:rsidRPr="004148B5">
              <w:rPr>
                <w:spacing w:val="-10"/>
                <w:sz w:val="24"/>
                <w:szCs w:val="24"/>
              </w:rPr>
              <w:t>№ 1032 (а),</w:t>
            </w:r>
          </w:p>
          <w:p w:rsidR="00E32C60" w:rsidRPr="004148B5" w:rsidRDefault="00E32C60" w:rsidP="008867DF">
            <w:pPr>
              <w:shd w:val="clear" w:color="auto" w:fill="FFFFFF"/>
              <w:rPr>
                <w:sz w:val="24"/>
                <w:szCs w:val="24"/>
              </w:rPr>
            </w:pPr>
            <w:r w:rsidRPr="004148B5">
              <w:rPr>
                <w:spacing w:val="-9"/>
                <w:sz w:val="24"/>
                <w:szCs w:val="24"/>
              </w:rPr>
              <w:t>1035,1039,</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11</w:t>
            </w:r>
            <w:r w:rsidR="00E32C60" w:rsidRPr="004148B5">
              <w:rPr>
                <w:sz w:val="24"/>
                <w:szCs w:val="24"/>
              </w:rPr>
              <w:t>.03</w:t>
            </w:r>
          </w:p>
        </w:tc>
      </w:tr>
      <w:tr w:rsidR="00E32C60" w:rsidRPr="004148B5" w:rsidTr="00D122E0">
        <w:trPr>
          <w:trHeight w:val="81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75</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 xml:space="preserve">График </w:t>
            </w:r>
            <w:proofErr w:type="gramStart"/>
            <w:r w:rsidRPr="004148B5">
              <w:rPr>
                <w:spacing w:val="-12"/>
                <w:sz w:val="24"/>
                <w:szCs w:val="24"/>
              </w:rPr>
              <w:t>ли</w:t>
            </w:r>
            <w:r w:rsidRPr="004148B5">
              <w:rPr>
                <w:sz w:val="24"/>
                <w:szCs w:val="24"/>
              </w:rPr>
              <w:t>нейного</w:t>
            </w:r>
            <w:proofErr w:type="gramEnd"/>
          </w:p>
          <w:p w:rsidR="00E32C60" w:rsidRPr="004148B5" w:rsidRDefault="00E32C60" w:rsidP="008867DF">
            <w:pPr>
              <w:shd w:val="clear" w:color="auto" w:fill="FFFFFF"/>
              <w:rPr>
                <w:sz w:val="24"/>
                <w:szCs w:val="24"/>
              </w:rPr>
            </w:pPr>
            <w:r w:rsidRPr="004148B5">
              <w:rPr>
                <w:sz w:val="24"/>
                <w:szCs w:val="24"/>
              </w:rPr>
              <w:t xml:space="preserve">Уравнения </w:t>
            </w:r>
            <w:r w:rsidRPr="004148B5">
              <w:rPr>
                <w:spacing w:val="-10"/>
                <w:sz w:val="24"/>
                <w:szCs w:val="24"/>
              </w:rPr>
              <w:t>с двумя пе</w:t>
            </w:r>
            <w:r w:rsidRPr="004148B5">
              <w:rPr>
                <w:spacing w:val="-12"/>
                <w:sz w:val="24"/>
                <w:szCs w:val="24"/>
              </w:rPr>
              <w:t>ременными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w:t>
            </w:r>
            <w:r w:rsidRPr="004148B5">
              <w:rPr>
                <w:spacing w:val="-12"/>
                <w:sz w:val="24"/>
                <w:szCs w:val="24"/>
              </w:rPr>
              <w:t>ние с новым</w:t>
            </w:r>
          </w:p>
          <w:p w:rsidR="00E32C60" w:rsidRPr="004148B5" w:rsidRDefault="00E32C60" w:rsidP="008867DF">
            <w:pPr>
              <w:shd w:val="clear" w:color="auto" w:fill="FFFFFF"/>
              <w:rPr>
                <w:sz w:val="24"/>
                <w:szCs w:val="24"/>
              </w:rPr>
            </w:pPr>
            <w:r w:rsidRPr="004148B5">
              <w:rPr>
                <w:sz w:val="24"/>
                <w:szCs w:val="24"/>
              </w:rPr>
              <w:t>учебным</w:t>
            </w:r>
          </w:p>
          <w:p w:rsidR="00E32C60" w:rsidRPr="004148B5" w:rsidRDefault="00E32C60" w:rsidP="008867DF">
            <w:pPr>
              <w:shd w:val="clear" w:color="auto" w:fill="FFFFFF"/>
              <w:rPr>
                <w:sz w:val="24"/>
                <w:szCs w:val="24"/>
              </w:rPr>
            </w:pPr>
            <w:r w:rsidRPr="004148B5">
              <w:rPr>
                <w:spacing w:val="-1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График уравне</w:t>
            </w:r>
            <w:r w:rsidRPr="004148B5">
              <w:rPr>
                <w:spacing w:val="-10"/>
                <w:sz w:val="24"/>
                <w:szCs w:val="24"/>
              </w:rPr>
              <w:t>ния с двумя пе</w:t>
            </w:r>
            <w:r w:rsidRPr="004148B5">
              <w:rPr>
                <w:sz w:val="24"/>
                <w:szCs w:val="24"/>
              </w:rPr>
              <w:t>ременными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опре</w:t>
            </w:r>
            <w:r w:rsidRPr="004148B5">
              <w:rPr>
                <w:spacing w:val="-12"/>
                <w:sz w:val="24"/>
                <w:szCs w:val="24"/>
              </w:rPr>
              <w:t>деление графика уравнения</w:t>
            </w:r>
          </w:p>
          <w:p w:rsidR="00E32C60" w:rsidRPr="004148B5" w:rsidRDefault="00E32C60" w:rsidP="008867DF">
            <w:pPr>
              <w:shd w:val="clear" w:color="auto" w:fill="FFFFFF"/>
              <w:rPr>
                <w:sz w:val="24"/>
                <w:szCs w:val="24"/>
              </w:rPr>
            </w:pPr>
            <w:r w:rsidRPr="004148B5">
              <w:rPr>
                <w:spacing w:val="-10"/>
                <w:sz w:val="24"/>
                <w:szCs w:val="24"/>
              </w:rPr>
              <w:t>и графика ли</w:t>
            </w:r>
            <w:r w:rsidRPr="004148B5">
              <w:rPr>
                <w:spacing w:val="-11"/>
                <w:sz w:val="24"/>
                <w:szCs w:val="24"/>
              </w:rPr>
              <w:t>нейного уравнения с двумя</w:t>
            </w:r>
            <w:r w:rsidRPr="004148B5">
              <w:rPr>
                <w:sz w:val="24"/>
                <w:szCs w:val="24"/>
              </w:rPr>
              <w:t xml:space="preserve"> </w:t>
            </w:r>
            <w:r w:rsidRPr="004148B5">
              <w:rPr>
                <w:spacing w:val="-13"/>
                <w:sz w:val="24"/>
                <w:szCs w:val="24"/>
              </w:rPr>
              <w:t>переменными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41,</w:t>
            </w:r>
          </w:p>
          <w:p w:rsidR="00E32C60" w:rsidRPr="004148B5" w:rsidRDefault="00E32C60" w:rsidP="008867DF">
            <w:pPr>
              <w:shd w:val="clear" w:color="auto" w:fill="FFFFFF"/>
              <w:rPr>
                <w:sz w:val="24"/>
                <w:szCs w:val="24"/>
              </w:rPr>
            </w:pPr>
            <w:r w:rsidRPr="004148B5">
              <w:rPr>
                <w:sz w:val="24"/>
                <w:szCs w:val="24"/>
              </w:rPr>
              <w:t>№ 1043,</w:t>
            </w:r>
          </w:p>
          <w:p w:rsidR="00E32C60" w:rsidRPr="004148B5" w:rsidRDefault="00E32C60" w:rsidP="008867DF">
            <w:pPr>
              <w:shd w:val="clear" w:color="auto" w:fill="FFFFFF"/>
              <w:rPr>
                <w:sz w:val="24"/>
                <w:szCs w:val="24"/>
              </w:rPr>
            </w:pPr>
            <w:r w:rsidRPr="004148B5">
              <w:rPr>
                <w:spacing w:val="-16"/>
                <w:sz w:val="24"/>
                <w:szCs w:val="24"/>
              </w:rPr>
              <w:t>1048 (а, в, д),</w:t>
            </w:r>
          </w:p>
          <w:p w:rsidR="00E32C60" w:rsidRPr="004148B5" w:rsidRDefault="00E32C60" w:rsidP="00A26916">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576D80">
            <w:pPr>
              <w:ind w:left="-108" w:right="-108"/>
              <w:jc w:val="center"/>
              <w:rPr>
                <w:sz w:val="24"/>
                <w:szCs w:val="24"/>
              </w:rPr>
            </w:pPr>
            <w:r w:rsidRPr="004148B5">
              <w:rPr>
                <w:sz w:val="24"/>
                <w:szCs w:val="24"/>
              </w:rPr>
              <w:t>1</w:t>
            </w:r>
            <w:r w:rsidR="00AF2F4D">
              <w:rPr>
                <w:sz w:val="24"/>
                <w:szCs w:val="24"/>
              </w:rPr>
              <w:t>2</w:t>
            </w:r>
            <w:r w:rsidR="002F1BD5">
              <w:rPr>
                <w:sz w:val="24"/>
                <w:szCs w:val="24"/>
              </w:rPr>
              <w:t>.03</w:t>
            </w:r>
          </w:p>
        </w:tc>
      </w:tr>
      <w:tr w:rsidR="00E32C60" w:rsidRPr="004148B5" w:rsidTr="00D122E0">
        <w:trPr>
          <w:trHeight w:val="73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76</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 xml:space="preserve">График </w:t>
            </w:r>
            <w:proofErr w:type="gramStart"/>
            <w:r w:rsidRPr="004148B5">
              <w:rPr>
                <w:spacing w:val="-12"/>
                <w:sz w:val="24"/>
                <w:szCs w:val="24"/>
              </w:rPr>
              <w:t>ли</w:t>
            </w:r>
            <w:r w:rsidRPr="004148B5">
              <w:rPr>
                <w:sz w:val="24"/>
                <w:szCs w:val="24"/>
              </w:rPr>
              <w:t>нейного</w:t>
            </w:r>
            <w:proofErr w:type="gramEnd"/>
          </w:p>
          <w:p w:rsidR="00E32C60" w:rsidRPr="004148B5" w:rsidRDefault="00E32C60" w:rsidP="008867DF">
            <w:pPr>
              <w:shd w:val="clear" w:color="auto" w:fill="FFFFFF"/>
              <w:rPr>
                <w:sz w:val="24"/>
                <w:szCs w:val="24"/>
              </w:rPr>
            </w:pPr>
            <w:r w:rsidRPr="004148B5">
              <w:rPr>
                <w:sz w:val="24"/>
                <w:szCs w:val="24"/>
              </w:rPr>
              <w:t>уравнения</w:t>
            </w:r>
          </w:p>
          <w:p w:rsidR="00E32C60" w:rsidRPr="004148B5" w:rsidRDefault="00E32C60" w:rsidP="008867DF">
            <w:pPr>
              <w:shd w:val="clear" w:color="auto" w:fill="FFFFFF"/>
              <w:ind w:left="5"/>
              <w:rPr>
                <w:sz w:val="24"/>
                <w:szCs w:val="24"/>
              </w:rPr>
            </w:pPr>
            <w:r w:rsidRPr="004148B5">
              <w:rPr>
                <w:spacing w:val="-11"/>
                <w:sz w:val="24"/>
                <w:szCs w:val="24"/>
              </w:rPr>
              <w:t>с двумя пе</w:t>
            </w:r>
            <w:r w:rsidRPr="004148B5">
              <w:rPr>
                <w:spacing w:val="-13"/>
                <w:sz w:val="24"/>
                <w:szCs w:val="24"/>
              </w:rPr>
              <w:t>ременными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Закрепление</w:t>
            </w:r>
          </w:p>
          <w:p w:rsidR="00E32C60" w:rsidRPr="004148B5" w:rsidRDefault="00E32C60" w:rsidP="008867DF">
            <w:pPr>
              <w:shd w:val="clear" w:color="auto" w:fill="FFFFFF"/>
              <w:rPr>
                <w:sz w:val="24"/>
                <w:szCs w:val="24"/>
              </w:rPr>
            </w:pPr>
            <w:r w:rsidRPr="004148B5">
              <w:rPr>
                <w:spacing w:val="-12"/>
                <w:sz w:val="24"/>
                <w:szCs w:val="24"/>
              </w:rPr>
              <w:t>нового ма</w:t>
            </w:r>
            <w:r w:rsidRPr="004148B5">
              <w:rPr>
                <w:sz w:val="24"/>
                <w:szCs w:val="24"/>
              </w:rPr>
              <w:t>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График линей-</w:t>
            </w:r>
          </w:p>
          <w:p w:rsidR="00E32C60" w:rsidRPr="004148B5" w:rsidRDefault="00E32C60" w:rsidP="008867DF">
            <w:pPr>
              <w:shd w:val="clear" w:color="auto" w:fill="FFFFFF"/>
              <w:rPr>
                <w:sz w:val="24"/>
                <w:szCs w:val="24"/>
              </w:rPr>
            </w:pPr>
            <w:proofErr w:type="spellStart"/>
            <w:r w:rsidRPr="004148B5">
              <w:rPr>
                <w:spacing w:val="-12"/>
                <w:sz w:val="24"/>
                <w:szCs w:val="24"/>
              </w:rPr>
              <w:t>ного</w:t>
            </w:r>
            <w:proofErr w:type="spellEnd"/>
            <w:r w:rsidRPr="004148B5">
              <w:rPr>
                <w:spacing w:val="-12"/>
                <w:sz w:val="24"/>
                <w:szCs w:val="24"/>
              </w:rPr>
              <w:t xml:space="preserve"> уравнения</w:t>
            </w:r>
          </w:p>
          <w:p w:rsidR="00E32C60" w:rsidRPr="004148B5" w:rsidRDefault="00E32C60" w:rsidP="008867DF">
            <w:pPr>
              <w:shd w:val="clear" w:color="auto" w:fill="FFFFFF"/>
              <w:rPr>
                <w:sz w:val="24"/>
                <w:szCs w:val="24"/>
              </w:rPr>
            </w:pPr>
            <w:r w:rsidRPr="004148B5">
              <w:rPr>
                <w:sz w:val="24"/>
                <w:szCs w:val="24"/>
              </w:rPr>
              <w:t>с двумя переменными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Уметь строить графики </w:t>
            </w:r>
            <w:proofErr w:type="gramStart"/>
            <w:r w:rsidRPr="004148B5">
              <w:rPr>
                <w:sz w:val="24"/>
                <w:szCs w:val="24"/>
              </w:rPr>
              <w:t>линейного</w:t>
            </w:r>
            <w:proofErr w:type="gramEnd"/>
          </w:p>
          <w:p w:rsidR="00E32C60" w:rsidRPr="004148B5" w:rsidRDefault="00E32C60" w:rsidP="008867DF">
            <w:pPr>
              <w:shd w:val="clear" w:color="auto" w:fill="FFFFFF"/>
              <w:rPr>
                <w:sz w:val="24"/>
                <w:szCs w:val="24"/>
              </w:rPr>
            </w:pPr>
            <w:r w:rsidRPr="004148B5">
              <w:rPr>
                <w:sz w:val="24"/>
                <w:szCs w:val="24"/>
              </w:rPr>
              <w:t>уравнения</w:t>
            </w:r>
          </w:p>
          <w:p w:rsidR="00E32C60" w:rsidRPr="004148B5" w:rsidRDefault="00E32C60" w:rsidP="008867DF">
            <w:pPr>
              <w:shd w:val="clear" w:color="auto" w:fill="FFFFFF"/>
              <w:ind w:left="5" w:right="197" w:firstLine="5"/>
              <w:rPr>
                <w:sz w:val="24"/>
                <w:szCs w:val="24"/>
              </w:rPr>
            </w:pPr>
            <w:r w:rsidRPr="004148B5">
              <w:rPr>
                <w:spacing w:val="-10"/>
                <w:sz w:val="24"/>
                <w:szCs w:val="24"/>
              </w:rPr>
              <w:t>с двумя пере</w:t>
            </w:r>
            <w:r w:rsidRPr="004148B5">
              <w:rPr>
                <w:sz w:val="24"/>
                <w:szCs w:val="24"/>
              </w:rPr>
              <w:t>менными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roofErr w:type="gramStart"/>
            <w:r w:rsidRPr="004148B5">
              <w:rPr>
                <w:sz w:val="24"/>
                <w:szCs w:val="24"/>
              </w:rPr>
              <w:t>п. 41,</w:t>
            </w:r>
            <w:r w:rsidRPr="004148B5">
              <w:rPr>
                <w:spacing w:val="-11"/>
                <w:sz w:val="24"/>
                <w:szCs w:val="24"/>
              </w:rPr>
              <w:t>№ 1049 (а,</w:t>
            </w:r>
            <w:proofErr w:type="gramEnd"/>
          </w:p>
          <w:p w:rsidR="00E32C60" w:rsidRPr="004148B5" w:rsidRDefault="00E32C60" w:rsidP="008867DF">
            <w:pPr>
              <w:shd w:val="clear" w:color="auto" w:fill="FFFFFF"/>
              <w:rPr>
                <w:sz w:val="24"/>
                <w:szCs w:val="24"/>
              </w:rPr>
            </w:pPr>
            <w:r w:rsidRPr="004148B5">
              <w:rPr>
                <w:sz w:val="24"/>
                <w:szCs w:val="24"/>
              </w:rPr>
              <w:t>б), 1052,</w:t>
            </w:r>
          </w:p>
          <w:p w:rsidR="00E32C60" w:rsidRPr="004148B5" w:rsidRDefault="00E32C60" w:rsidP="009C01DF">
            <w:pPr>
              <w:shd w:val="clear" w:color="auto" w:fill="FFFFFF"/>
              <w:ind w:left="24"/>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576D80">
            <w:pPr>
              <w:ind w:left="-108" w:right="-108"/>
              <w:jc w:val="center"/>
              <w:rPr>
                <w:sz w:val="24"/>
                <w:szCs w:val="24"/>
              </w:rPr>
            </w:pPr>
            <w:r>
              <w:rPr>
                <w:sz w:val="24"/>
                <w:szCs w:val="24"/>
              </w:rPr>
              <w:t>1</w:t>
            </w:r>
            <w:r w:rsidR="00AF2F4D">
              <w:rPr>
                <w:sz w:val="24"/>
                <w:szCs w:val="24"/>
              </w:rPr>
              <w:t>3</w:t>
            </w:r>
            <w:r>
              <w:rPr>
                <w:sz w:val="24"/>
                <w:szCs w:val="24"/>
              </w:rPr>
              <w:t>.03</w:t>
            </w:r>
          </w:p>
        </w:tc>
      </w:tr>
      <w:tr w:rsidR="00E32C60" w:rsidRPr="004148B5" w:rsidTr="00D122E0">
        <w:trPr>
          <w:trHeight w:val="65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77</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F0A03">
            <w:pPr>
              <w:shd w:val="clear" w:color="auto" w:fill="FFFFFF"/>
              <w:ind w:left="10"/>
              <w:rPr>
                <w:sz w:val="24"/>
                <w:szCs w:val="24"/>
              </w:rPr>
            </w:pPr>
            <w:r w:rsidRPr="004148B5">
              <w:rPr>
                <w:sz w:val="24"/>
                <w:szCs w:val="24"/>
              </w:rPr>
              <w:t>Системы</w:t>
            </w:r>
            <w:r w:rsidR="008F0A03" w:rsidRPr="004148B5">
              <w:rPr>
                <w:sz w:val="24"/>
                <w:szCs w:val="24"/>
              </w:rPr>
              <w:t xml:space="preserve"> </w:t>
            </w:r>
            <w:proofErr w:type="gramStart"/>
            <w:r w:rsidRPr="004148B5">
              <w:rPr>
                <w:sz w:val="24"/>
                <w:szCs w:val="24"/>
              </w:rPr>
              <w:t>линейных</w:t>
            </w:r>
            <w:proofErr w:type="gramEnd"/>
          </w:p>
          <w:p w:rsidR="00E32C60" w:rsidRPr="004148B5" w:rsidRDefault="00E32C60" w:rsidP="008867DF">
            <w:pPr>
              <w:shd w:val="clear" w:color="auto" w:fill="FFFFFF"/>
              <w:ind w:left="10"/>
              <w:rPr>
                <w:sz w:val="24"/>
                <w:szCs w:val="24"/>
              </w:rPr>
            </w:pPr>
            <w:r w:rsidRPr="004148B5">
              <w:rPr>
                <w:sz w:val="24"/>
                <w:szCs w:val="24"/>
              </w:rPr>
              <w:t>уравнений</w:t>
            </w:r>
          </w:p>
          <w:p w:rsidR="00E32C60" w:rsidRPr="004148B5" w:rsidRDefault="00E32C60" w:rsidP="008867DF">
            <w:pPr>
              <w:shd w:val="clear" w:color="auto" w:fill="FFFFFF"/>
              <w:ind w:left="19"/>
              <w:rPr>
                <w:sz w:val="24"/>
                <w:szCs w:val="24"/>
              </w:rPr>
            </w:pPr>
            <w:r w:rsidRPr="004148B5">
              <w:rPr>
                <w:spacing w:val="-11"/>
                <w:sz w:val="24"/>
                <w:szCs w:val="24"/>
              </w:rPr>
              <w:t>с двумя пе</w:t>
            </w:r>
            <w:r w:rsidRPr="004148B5">
              <w:rPr>
                <w:spacing w:val="-13"/>
                <w:sz w:val="24"/>
                <w:szCs w:val="24"/>
              </w:rPr>
              <w:t>ременными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w:t>
            </w:r>
            <w:r w:rsidRPr="004148B5">
              <w:rPr>
                <w:spacing w:val="-12"/>
                <w:sz w:val="24"/>
                <w:szCs w:val="24"/>
              </w:rPr>
              <w:t>ние с новым</w:t>
            </w:r>
          </w:p>
          <w:p w:rsidR="00E32C60" w:rsidRPr="004148B5" w:rsidRDefault="00E32C60" w:rsidP="00CE34B7">
            <w:pPr>
              <w:shd w:val="clear" w:color="auto" w:fill="FFFFFF"/>
              <w:ind w:left="10"/>
              <w:rPr>
                <w:sz w:val="24"/>
                <w:szCs w:val="24"/>
              </w:rPr>
            </w:pPr>
            <w:r w:rsidRPr="004148B5">
              <w:rPr>
                <w:sz w:val="24"/>
                <w:szCs w:val="24"/>
              </w:rPr>
              <w:t xml:space="preserve">Учебным </w:t>
            </w:r>
            <w:r w:rsidRPr="004148B5">
              <w:rPr>
                <w:spacing w:val="-1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Понятие систе</w:t>
            </w:r>
            <w:r w:rsidRPr="004148B5">
              <w:rPr>
                <w:sz w:val="24"/>
                <w:szCs w:val="24"/>
              </w:rPr>
              <w:t>мы линейных уравнений</w:t>
            </w:r>
          </w:p>
          <w:p w:rsidR="00E32C60" w:rsidRPr="004148B5" w:rsidRDefault="00E32C60" w:rsidP="00CE34B7">
            <w:pPr>
              <w:shd w:val="clear" w:color="auto" w:fill="FFFFFF"/>
              <w:ind w:left="5"/>
              <w:rPr>
                <w:sz w:val="24"/>
                <w:szCs w:val="24"/>
              </w:rPr>
            </w:pPr>
            <w:r w:rsidRPr="004148B5">
              <w:rPr>
                <w:sz w:val="24"/>
                <w:szCs w:val="24"/>
              </w:rPr>
              <w:t>с двумя пере</w:t>
            </w:r>
            <w:r w:rsidRPr="004148B5">
              <w:rPr>
                <w:spacing w:val="-13"/>
                <w:sz w:val="24"/>
                <w:szCs w:val="24"/>
              </w:rPr>
              <w:t xml:space="preserve">менными и ее </w:t>
            </w:r>
            <w:r w:rsidRPr="004148B5">
              <w:rPr>
                <w:sz w:val="24"/>
                <w:szCs w:val="24"/>
              </w:rPr>
              <w:t>решения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нахо</w:t>
            </w:r>
            <w:r w:rsidRPr="004148B5">
              <w:rPr>
                <w:spacing w:val="-12"/>
                <w:sz w:val="24"/>
                <w:szCs w:val="24"/>
              </w:rPr>
              <w:t>дить решение</w:t>
            </w:r>
          </w:p>
          <w:p w:rsidR="00E32C60" w:rsidRPr="004148B5" w:rsidRDefault="00E32C60" w:rsidP="008867DF">
            <w:pPr>
              <w:shd w:val="clear" w:color="auto" w:fill="FFFFFF"/>
              <w:rPr>
                <w:sz w:val="24"/>
                <w:szCs w:val="24"/>
              </w:rPr>
            </w:pPr>
            <w:r w:rsidRPr="004148B5">
              <w:rPr>
                <w:spacing w:val="-11"/>
                <w:sz w:val="24"/>
                <w:szCs w:val="24"/>
              </w:rPr>
              <w:t>системы с дву</w:t>
            </w:r>
            <w:r w:rsidRPr="004148B5">
              <w:rPr>
                <w:spacing w:val="-13"/>
                <w:sz w:val="24"/>
                <w:szCs w:val="24"/>
              </w:rPr>
              <w:t>мя переменны</w:t>
            </w:r>
            <w:r w:rsidRPr="004148B5">
              <w:rPr>
                <w:sz w:val="24"/>
                <w:szCs w:val="24"/>
              </w:rPr>
              <w:t>ми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п. 42,</w:t>
            </w:r>
          </w:p>
          <w:p w:rsidR="00E32C60" w:rsidRPr="004148B5" w:rsidRDefault="00E32C60" w:rsidP="008867DF">
            <w:pPr>
              <w:shd w:val="clear" w:color="auto" w:fill="FFFFFF"/>
              <w:rPr>
                <w:sz w:val="24"/>
                <w:szCs w:val="24"/>
              </w:rPr>
            </w:pPr>
            <w:r w:rsidRPr="004148B5">
              <w:rPr>
                <w:sz w:val="24"/>
                <w:szCs w:val="24"/>
              </w:rPr>
              <w:t>№ 1057,</w:t>
            </w:r>
          </w:p>
          <w:p w:rsidR="00E32C60" w:rsidRPr="004148B5" w:rsidRDefault="00E32C60" w:rsidP="008867DF">
            <w:pPr>
              <w:shd w:val="clear" w:color="auto" w:fill="FFFFFF"/>
              <w:ind w:left="29"/>
              <w:rPr>
                <w:sz w:val="24"/>
                <w:szCs w:val="24"/>
              </w:rPr>
            </w:pPr>
            <w:r w:rsidRPr="004148B5">
              <w:rPr>
                <w:sz w:val="24"/>
                <w:szCs w:val="24"/>
              </w:rPr>
              <w:t>1058 (а),</w:t>
            </w:r>
          </w:p>
          <w:p w:rsidR="00E32C60" w:rsidRPr="004148B5" w:rsidRDefault="00E32C60" w:rsidP="008867DF">
            <w:pPr>
              <w:shd w:val="clear" w:color="auto" w:fill="FFFFFF"/>
              <w:ind w:left="34"/>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18</w:t>
            </w:r>
            <w:r w:rsidR="002F1BD5">
              <w:rPr>
                <w:sz w:val="24"/>
                <w:szCs w:val="24"/>
              </w:rPr>
              <w:t>.03</w:t>
            </w:r>
          </w:p>
        </w:tc>
      </w:tr>
      <w:tr w:rsidR="00E32C60" w:rsidRPr="004148B5" w:rsidTr="00D122E0">
        <w:trPr>
          <w:trHeight w:val="930"/>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78</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9"/>
              <w:rPr>
                <w:sz w:val="24"/>
                <w:szCs w:val="24"/>
              </w:rPr>
            </w:pPr>
            <w:r w:rsidRPr="004148B5">
              <w:rPr>
                <w:sz w:val="24"/>
                <w:szCs w:val="24"/>
              </w:rPr>
              <w:t>Системы</w:t>
            </w:r>
          </w:p>
          <w:p w:rsidR="00E32C60" w:rsidRPr="004148B5" w:rsidRDefault="00E32C60" w:rsidP="008867DF">
            <w:pPr>
              <w:shd w:val="clear" w:color="auto" w:fill="FFFFFF"/>
              <w:rPr>
                <w:sz w:val="24"/>
                <w:szCs w:val="24"/>
              </w:rPr>
            </w:pPr>
            <w:r w:rsidRPr="004148B5">
              <w:rPr>
                <w:sz w:val="24"/>
                <w:szCs w:val="24"/>
              </w:rPr>
              <w:t>линейных уравнений</w:t>
            </w:r>
          </w:p>
          <w:p w:rsidR="00E32C60" w:rsidRPr="004148B5" w:rsidRDefault="00E32C60" w:rsidP="008867DF">
            <w:pPr>
              <w:shd w:val="clear" w:color="auto" w:fill="FFFFFF"/>
              <w:rPr>
                <w:sz w:val="24"/>
                <w:szCs w:val="24"/>
              </w:rPr>
            </w:pPr>
            <w:r w:rsidRPr="004148B5">
              <w:rPr>
                <w:spacing w:val="-10"/>
                <w:sz w:val="24"/>
                <w:szCs w:val="24"/>
              </w:rPr>
              <w:t>с двумя пе</w:t>
            </w:r>
            <w:r w:rsidRPr="004148B5">
              <w:rPr>
                <w:spacing w:val="-13"/>
                <w:sz w:val="24"/>
                <w:szCs w:val="24"/>
              </w:rPr>
              <w:t>ременными</w:t>
            </w:r>
          </w:p>
          <w:p w:rsidR="00E32C60" w:rsidRPr="004148B5" w:rsidRDefault="00E32C60" w:rsidP="008867DF">
            <w:pPr>
              <w:shd w:val="clear" w:color="auto" w:fill="FFFFFF"/>
              <w:ind w:left="10"/>
              <w:rPr>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Закрепление</w:t>
            </w:r>
          </w:p>
          <w:p w:rsidR="00E32C60" w:rsidRPr="004148B5" w:rsidRDefault="00E32C60" w:rsidP="008867DF">
            <w:pPr>
              <w:shd w:val="clear" w:color="auto" w:fill="FFFFFF"/>
              <w:ind w:left="19"/>
              <w:rPr>
                <w:sz w:val="24"/>
                <w:szCs w:val="24"/>
              </w:rPr>
            </w:pPr>
            <w:r w:rsidRPr="004148B5">
              <w:rPr>
                <w:sz w:val="24"/>
                <w:szCs w:val="24"/>
              </w:rPr>
              <w:t>нового 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Графический</w:t>
            </w:r>
          </w:p>
          <w:p w:rsidR="00E32C60" w:rsidRPr="004148B5" w:rsidRDefault="00E32C60" w:rsidP="008867DF">
            <w:pPr>
              <w:shd w:val="clear" w:color="auto" w:fill="FFFFFF"/>
              <w:rPr>
                <w:sz w:val="24"/>
                <w:szCs w:val="24"/>
              </w:rPr>
            </w:pPr>
            <w:r w:rsidRPr="004148B5">
              <w:rPr>
                <w:spacing w:val="-12"/>
                <w:sz w:val="24"/>
                <w:szCs w:val="24"/>
              </w:rPr>
              <w:t>способ решения системы уравне</w:t>
            </w:r>
            <w:r w:rsidRPr="004148B5">
              <w:rPr>
                <w:spacing w:val="-10"/>
                <w:sz w:val="24"/>
                <w:szCs w:val="24"/>
              </w:rPr>
              <w:t>ний с двумя пе</w:t>
            </w:r>
            <w:r w:rsidRPr="004148B5">
              <w:rPr>
                <w:sz w:val="24"/>
                <w:szCs w:val="24"/>
              </w:rPr>
              <w:t>ременными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Уметь графически</w:t>
            </w:r>
            <w:r w:rsidRPr="004148B5">
              <w:rPr>
                <w:spacing w:val="-11"/>
                <w:sz w:val="24"/>
                <w:szCs w:val="24"/>
              </w:rPr>
              <w:t xml:space="preserve"> решать систе</w:t>
            </w:r>
            <w:r w:rsidRPr="004148B5">
              <w:rPr>
                <w:spacing w:val="-12"/>
                <w:sz w:val="24"/>
                <w:szCs w:val="24"/>
              </w:rPr>
              <w:t xml:space="preserve">мы линейных </w:t>
            </w:r>
            <w:r w:rsidRPr="004148B5">
              <w:rPr>
                <w:sz w:val="24"/>
                <w:szCs w:val="24"/>
              </w:rPr>
              <w:t xml:space="preserve">уравнений и выяснять; </w:t>
            </w:r>
            <w:r w:rsidRPr="004148B5">
              <w:rPr>
                <w:spacing w:val="-10"/>
                <w:sz w:val="24"/>
                <w:szCs w:val="24"/>
              </w:rPr>
              <w:t>сколько реше</w:t>
            </w:r>
            <w:r w:rsidRPr="004148B5">
              <w:rPr>
                <w:spacing w:val="-10"/>
                <w:sz w:val="24"/>
                <w:szCs w:val="24"/>
              </w:rPr>
              <w:softHyphen/>
            </w:r>
            <w:r w:rsidRPr="004148B5">
              <w:rPr>
                <w:spacing w:val="-11"/>
                <w:sz w:val="24"/>
                <w:szCs w:val="24"/>
              </w:rPr>
              <w:t>ний имеет система уравнений</w:t>
            </w:r>
          </w:p>
          <w:p w:rsidR="00E32C60" w:rsidRPr="004148B5" w:rsidRDefault="00E32C60" w:rsidP="008867DF">
            <w:pPr>
              <w:shd w:val="clear" w:color="auto" w:fill="FFFFFF"/>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A26916">
            <w:pPr>
              <w:shd w:val="clear" w:color="auto" w:fill="FFFFFF"/>
              <w:ind w:left="5"/>
              <w:rPr>
                <w:sz w:val="24"/>
                <w:szCs w:val="24"/>
              </w:rPr>
            </w:pPr>
            <w:r w:rsidRPr="004148B5">
              <w:rPr>
                <w:sz w:val="24"/>
                <w:szCs w:val="24"/>
              </w:rPr>
              <w:t>п. 42, № 1061, 1063,</w:t>
            </w:r>
            <w:r w:rsidRPr="004148B5">
              <w:rPr>
                <w:sz w:val="24"/>
                <w:szCs w:val="24"/>
                <w:lang w:val="en-US"/>
              </w:rPr>
              <w:t xml:space="preserve"> </w:t>
            </w:r>
            <w:r w:rsidRPr="004148B5">
              <w:rPr>
                <w:sz w:val="24"/>
                <w:szCs w:val="24"/>
              </w:rPr>
              <w:t>1066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19</w:t>
            </w:r>
            <w:r w:rsidR="002F1BD5">
              <w:rPr>
                <w:sz w:val="24"/>
                <w:szCs w:val="24"/>
              </w:rPr>
              <w:t>.03</w:t>
            </w:r>
          </w:p>
        </w:tc>
      </w:tr>
      <w:tr w:rsidR="00E32C60" w:rsidRPr="004148B5" w:rsidTr="00D122E0">
        <w:trPr>
          <w:trHeight w:val="71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lastRenderedPageBreak/>
              <w:t>79</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Способ под</w:t>
            </w:r>
            <w:r w:rsidRPr="004148B5">
              <w:rPr>
                <w:sz w:val="24"/>
                <w:szCs w:val="24"/>
              </w:rPr>
              <w:t>становки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w:t>
            </w:r>
            <w:r w:rsidRPr="004148B5">
              <w:rPr>
                <w:spacing w:val="-12"/>
                <w:sz w:val="24"/>
                <w:szCs w:val="24"/>
              </w:rPr>
              <w:t>ние с новым</w:t>
            </w:r>
            <w:r w:rsidRPr="004148B5">
              <w:rPr>
                <w:sz w:val="24"/>
                <w:szCs w:val="24"/>
              </w:rPr>
              <w:t xml:space="preserve"> </w:t>
            </w:r>
            <w:proofErr w:type="spellStart"/>
            <w:r w:rsidRPr="004148B5">
              <w:rPr>
                <w:sz w:val="24"/>
                <w:szCs w:val="24"/>
              </w:rPr>
              <w:t>учебн</w:t>
            </w:r>
            <w:proofErr w:type="spellEnd"/>
            <w:r w:rsidRPr="004148B5">
              <w:rPr>
                <w:sz w:val="24"/>
                <w:szCs w:val="24"/>
              </w:rPr>
              <w:t xml:space="preserve"> </w:t>
            </w:r>
            <w:r w:rsidRPr="004148B5">
              <w:rPr>
                <w:spacing w:val="-1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Способ подста</w:t>
            </w:r>
            <w:r w:rsidRPr="004148B5">
              <w:rPr>
                <w:sz w:val="24"/>
                <w:szCs w:val="24"/>
              </w:rPr>
              <w:t>новки. Равно</w:t>
            </w:r>
            <w:r w:rsidRPr="004148B5">
              <w:rPr>
                <w:spacing w:val="-12"/>
                <w:sz w:val="24"/>
                <w:szCs w:val="24"/>
              </w:rPr>
              <w:t xml:space="preserve">сильные системы. </w:t>
            </w:r>
          </w:p>
          <w:p w:rsidR="00E32C60" w:rsidRPr="004148B5" w:rsidRDefault="00E32C60" w:rsidP="008867DF">
            <w:pPr>
              <w:shd w:val="clear" w:color="auto" w:fill="FFFFFF"/>
              <w:rPr>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алго</w:t>
            </w:r>
            <w:r w:rsidRPr="004148B5">
              <w:rPr>
                <w:spacing w:val="-12"/>
                <w:sz w:val="24"/>
                <w:szCs w:val="24"/>
              </w:rPr>
              <w:t>ритм решения</w:t>
            </w:r>
          </w:p>
          <w:p w:rsidR="00E32C60" w:rsidRPr="004148B5" w:rsidRDefault="00E32C60" w:rsidP="008867DF">
            <w:pPr>
              <w:shd w:val="clear" w:color="auto" w:fill="FFFFFF"/>
              <w:rPr>
                <w:sz w:val="24"/>
                <w:szCs w:val="24"/>
              </w:rPr>
            </w:pPr>
            <w:r w:rsidRPr="004148B5">
              <w:rPr>
                <w:spacing w:val="-12"/>
                <w:sz w:val="24"/>
                <w:szCs w:val="24"/>
              </w:rPr>
              <w:t>системы уравнений спосо</w:t>
            </w:r>
            <w:r w:rsidRPr="004148B5">
              <w:rPr>
                <w:sz w:val="24"/>
                <w:szCs w:val="24"/>
              </w:rPr>
              <w:t>бом подстановки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43,№ 1069</w:t>
            </w:r>
          </w:p>
          <w:p w:rsidR="00E32C60" w:rsidRPr="004148B5" w:rsidRDefault="00E32C60" w:rsidP="00A26916">
            <w:pPr>
              <w:shd w:val="clear" w:color="auto" w:fill="FFFFFF"/>
              <w:rPr>
                <w:sz w:val="24"/>
                <w:szCs w:val="24"/>
              </w:rPr>
            </w:pPr>
            <w:r w:rsidRPr="004148B5">
              <w:rPr>
                <w:sz w:val="24"/>
                <w:szCs w:val="24"/>
              </w:rPr>
              <w:t>(а-в),</w:t>
            </w:r>
            <w:r w:rsidRPr="004148B5">
              <w:rPr>
                <w:spacing w:val="-11"/>
                <w:sz w:val="24"/>
                <w:szCs w:val="24"/>
              </w:rPr>
              <w:t xml:space="preserve">1070 (а, б),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20</w:t>
            </w:r>
            <w:r w:rsidR="005D5E1C">
              <w:rPr>
                <w:sz w:val="24"/>
                <w:szCs w:val="24"/>
              </w:rPr>
              <w:t>.03</w:t>
            </w:r>
          </w:p>
        </w:tc>
      </w:tr>
      <w:tr w:rsidR="00E32C60" w:rsidRPr="004148B5" w:rsidTr="00D122E0">
        <w:trPr>
          <w:trHeight w:val="82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80</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Способ под</w:t>
            </w:r>
            <w:r w:rsidRPr="004148B5">
              <w:rPr>
                <w:sz w:val="24"/>
                <w:szCs w:val="24"/>
              </w:rPr>
              <w:t>становки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Закрепление</w:t>
            </w:r>
          </w:p>
          <w:p w:rsidR="00E32C60" w:rsidRPr="004148B5" w:rsidRDefault="00E32C60" w:rsidP="008867DF">
            <w:pPr>
              <w:shd w:val="clear" w:color="auto" w:fill="FFFFFF"/>
              <w:rPr>
                <w:sz w:val="24"/>
                <w:szCs w:val="24"/>
              </w:rPr>
            </w:pPr>
            <w:r w:rsidRPr="004148B5">
              <w:rPr>
                <w:spacing w:val="-12"/>
                <w:sz w:val="24"/>
                <w:szCs w:val="24"/>
              </w:rPr>
              <w:t>изученного</w:t>
            </w:r>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Метод подста</w:t>
            </w:r>
            <w:r w:rsidRPr="004148B5">
              <w:rPr>
                <w:spacing w:val="-11"/>
                <w:sz w:val="24"/>
                <w:szCs w:val="24"/>
              </w:rPr>
              <w:t>новки, система</w:t>
            </w:r>
          </w:p>
          <w:p w:rsidR="00E32C60" w:rsidRPr="004148B5" w:rsidRDefault="00E32C60" w:rsidP="008867DF">
            <w:pPr>
              <w:shd w:val="clear" w:color="auto" w:fill="FFFFFF"/>
              <w:rPr>
                <w:sz w:val="24"/>
                <w:szCs w:val="24"/>
              </w:rPr>
            </w:pPr>
            <w:r w:rsidRPr="004148B5">
              <w:rPr>
                <w:spacing w:val="-11"/>
                <w:sz w:val="24"/>
                <w:szCs w:val="24"/>
              </w:rPr>
              <w:t>двух уравнений</w:t>
            </w:r>
          </w:p>
          <w:p w:rsidR="00E32C60" w:rsidRPr="004148B5" w:rsidRDefault="00E32C60" w:rsidP="008867DF">
            <w:pPr>
              <w:shd w:val="clear" w:color="auto" w:fill="FFFFFF"/>
              <w:rPr>
                <w:sz w:val="24"/>
                <w:szCs w:val="24"/>
              </w:rPr>
            </w:pPr>
            <w:r w:rsidRPr="004148B5">
              <w:rPr>
                <w:sz w:val="24"/>
                <w:szCs w:val="24"/>
              </w:rPr>
              <w:t>с двумя пере</w:t>
            </w:r>
            <w:r w:rsidRPr="004148B5">
              <w:rPr>
                <w:spacing w:val="-12"/>
                <w:sz w:val="24"/>
                <w:szCs w:val="24"/>
              </w:rPr>
              <w:t xml:space="preserve">менными, </w:t>
            </w:r>
          </w:p>
          <w:p w:rsidR="00E32C60" w:rsidRPr="004148B5" w:rsidRDefault="00E32C60" w:rsidP="008867DF">
            <w:pPr>
              <w:shd w:val="clear" w:color="auto" w:fill="FFFFFF"/>
              <w:rPr>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6C7646">
            <w:pPr>
              <w:shd w:val="clear" w:color="auto" w:fill="FFFFFF"/>
              <w:rPr>
                <w:sz w:val="24"/>
                <w:szCs w:val="24"/>
              </w:rPr>
            </w:pPr>
            <w:r w:rsidRPr="004148B5">
              <w:rPr>
                <w:sz w:val="24"/>
                <w:szCs w:val="24"/>
              </w:rPr>
              <w:t>Знать алго</w:t>
            </w:r>
            <w:r w:rsidRPr="004148B5">
              <w:rPr>
                <w:spacing w:val="-12"/>
                <w:sz w:val="24"/>
                <w:szCs w:val="24"/>
              </w:rPr>
              <w:t xml:space="preserve">ритм решения </w:t>
            </w:r>
            <w:r w:rsidRPr="004148B5">
              <w:rPr>
                <w:sz w:val="24"/>
                <w:szCs w:val="24"/>
              </w:rPr>
              <w:t>системы ли</w:t>
            </w:r>
            <w:r w:rsidRPr="004148B5">
              <w:rPr>
                <w:spacing w:val="-12"/>
                <w:sz w:val="24"/>
                <w:szCs w:val="24"/>
              </w:rPr>
              <w:t xml:space="preserve">нейных уравнений методом </w:t>
            </w:r>
            <w:r w:rsidRPr="004148B5">
              <w:rPr>
                <w:spacing w:val="-13"/>
                <w:sz w:val="24"/>
                <w:szCs w:val="24"/>
              </w:rPr>
              <w:t xml:space="preserve">подстановки. </w:t>
            </w:r>
            <w:r w:rsidRPr="004148B5">
              <w:rPr>
                <w:sz w:val="24"/>
                <w:szCs w:val="24"/>
              </w:rPr>
              <w:t>Уметь ре</w:t>
            </w:r>
            <w:r w:rsidRPr="004148B5">
              <w:rPr>
                <w:spacing w:val="-11"/>
                <w:sz w:val="24"/>
                <w:szCs w:val="24"/>
              </w:rPr>
              <w:t xml:space="preserve">шать системы </w:t>
            </w:r>
            <w:r w:rsidRPr="004148B5">
              <w:rPr>
                <w:spacing w:val="-12"/>
                <w:sz w:val="24"/>
                <w:szCs w:val="24"/>
              </w:rPr>
              <w:t xml:space="preserve">двух линейных </w:t>
            </w:r>
            <w:r w:rsidRPr="004148B5">
              <w:rPr>
                <w:spacing w:val="-10"/>
                <w:sz w:val="24"/>
                <w:szCs w:val="24"/>
              </w:rPr>
              <w:t>уравнений ме</w:t>
            </w:r>
            <w:r w:rsidRPr="004148B5">
              <w:rPr>
                <w:spacing w:val="-10"/>
                <w:sz w:val="24"/>
                <w:szCs w:val="24"/>
              </w:rPr>
              <w:softHyphen/>
            </w:r>
            <w:r w:rsidRPr="004148B5">
              <w:rPr>
                <w:spacing w:val="-9"/>
                <w:sz w:val="24"/>
                <w:szCs w:val="24"/>
              </w:rPr>
              <w:t>тодом подста</w:t>
            </w:r>
            <w:r w:rsidRPr="004148B5">
              <w:rPr>
                <w:spacing w:val="-9"/>
                <w:sz w:val="24"/>
                <w:szCs w:val="24"/>
              </w:rPr>
              <w:softHyphen/>
              <w:t xml:space="preserve">новки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43,</w:t>
            </w:r>
          </w:p>
          <w:p w:rsidR="00E32C60" w:rsidRPr="004148B5" w:rsidRDefault="00E32C60" w:rsidP="008867DF">
            <w:pPr>
              <w:shd w:val="clear" w:color="auto" w:fill="FFFFFF"/>
              <w:rPr>
                <w:sz w:val="24"/>
                <w:szCs w:val="24"/>
              </w:rPr>
            </w:pPr>
            <w:r w:rsidRPr="004148B5">
              <w:rPr>
                <w:sz w:val="24"/>
                <w:szCs w:val="24"/>
              </w:rPr>
              <w:t>№ 1072</w:t>
            </w:r>
          </w:p>
          <w:p w:rsidR="00E32C60" w:rsidRPr="004148B5" w:rsidRDefault="00E32C60" w:rsidP="009C01DF">
            <w:pPr>
              <w:shd w:val="clear" w:color="auto" w:fill="FFFFFF"/>
              <w:rPr>
                <w:sz w:val="24"/>
                <w:szCs w:val="24"/>
              </w:rPr>
            </w:pPr>
            <w:r w:rsidRPr="004148B5">
              <w:rPr>
                <w:sz w:val="24"/>
                <w:szCs w:val="24"/>
              </w:rPr>
              <w:t>(а, б)</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D5E1C">
            <w:pPr>
              <w:ind w:left="-108" w:right="-108"/>
              <w:rPr>
                <w:sz w:val="24"/>
                <w:szCs w:val="24"/>
              </w:rPr>
            </w:pPr>
            <w:r>
              <w:rPr>
                <w:sz w:val="24"/>
                <w:szCs w:val="24"/>
              </w:rPr>
              <w:t xml:space="preserve">  1</w:t>
            </w:r>
            <w:r w:rsidR="005D5E1C">
              <w:rPr>
                <w:sz w:val="24"/>
                <w:szCs w:val="24"/>
              </w:rPr>
              <w:t>.04</w:t>
            </w:r>
          </w:p>
        </w:tc>
      </w:tr>
      <w:tr w:rsidR="00E32C60" w:rsidRPr="004148B5" w:rsidTr="00D122E0">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C27B5D" w:rsidP="008867DF">
            <w:pPr>
              <w:shd w:val="clear" w:color="auto" w:fill="FFFFFF"/>
              <w:rPr>
                <w:sz w:val="24"/>
                <w:szCs w:val="24"/>
              </w:rPr>
            </w:pPr>
            <w:r>
              <w:rPr>
                <w:sz w:val="24"/>
                <w:szCs w:val="24"/>
              </w:rPr>
              <w:t>81</w:t>
            </w:r>
          </w:p>
        </w:tc>
        <w:tc>
          <w:tcPr>
            <w:tcW w:w="2841"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ind w:left="10"/>
              <w:rPr>
                <w:sz w:val="24"/>
                <w:szCs w:val="24"/>
              </w:rPr>
            </w:pPr>
            <w:r w:rsidRPr="004148B5">
              <w:rPr>
                <w:spacing w:val="-12"/>
                <w:sz w:val="24"/>
                <w:szCs w:val="24"/>
              </w:rPr>
              <w:t>Способ под</w:t>
            </w:r>
            <w:r w:rsidRPr="004148B5">
              <w:rPr>
                <w:sz w:val="24"/>
                <w:szCs w:val="24"/>
              </w:rPr>
              <w:t>становки</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F0A03">
            <w:pPr>
              <w:shd w:val="clear" w:color="auto" w:fill="FFFFFF"/>
              <w:rPr>
                <w:sz w:val="24"/>
                <w:szCs w:val="24"/>
              </w:rPr>
            </w:pPr>
            <w:r w:rsidRPr="004148B5">
              <w:rPr>
                <w:spacing w:val="-13"/>
                <w:sz w:val="24"/>
                <w:szCs w:val="24"/>
              </w:rPr>
              <w:t>Применение</w:t>
            </w:r>
            <w:r w:rsidR="008F0A03" w:rsidRPr="004148B5">
              <w:rPr>
                <w:sz w:val="24"/>
                <w:szCs w:val="24"/>
              </w:rPr>
              <w:t xml:space="preserve"> </w:t>
            </w: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right="38" w:firstLine="5"/>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ind w:left="5"/>
              <w:rPr>
                <w:sz w:val="24"/>
                <w:szCs w:val="24"/>
              </w:rPr>
            </w:pPr>
            <w:r w:rsidRPr="004148B5">
              <w:rPr>
                <w:sz w:val="24"/>
                <w:szCs w:val="24"/>
              </w:rPr>
              <w:t>п. 43,</w:t>
            </w:r>
          </w:p>
          <w:p w:rsidR="00E32C60" w:rsidRPr="004148B5" w:rsidRDefault="00E32C60" w:rsidP="008867DF">
            <w:pPr>
              <w:shd w:val="clear" w:color="auto" w:fill="FFFFFF"/>
              <w:ind w:left="5"/>
              <w:rPr>
                <w:sz w:val="24"/>
                <w:szCs w:val="24"/>
              </w:rPr>
            </w:pPr>
            <w:r w:rsidRPr="004148B5">
              <w:rPr>
                <w:spacing w:val="-10"/>
                <w:sz w:val="24"/>
                <w:szCs w:val="24"/>
              </w:rPr>
              <w:t>№ 1076 (а),</w:t>
            </w:r>
          </w:p>
          <w:p w:rsidR="00E32C60" w:rsidRPr="004148B5" w:rsidRDefault="00E32C60" w:rsidP="008867DF">
            <w:pPr>
              <w:shd w:val="clear" w:color="auto" w:fill="FFFFFF"/>
              <w:tabs>
                <w:tab w:val="left" w:pos="624"/>
              </w:tabs>
              <w:ind w:left="5"/>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jc w:val="center"/>
              <w:rPr>
                <w:rFonts w:eastAsiaTheme="minorEastAsia"/>
                <w:sz w:val="24"/>
                <w:szCs w:val="24"/>
              </w:rPr>
            </w:pPr>
            <w:r>
              <w:rPr>
                <w:rFonts w:eastAsiaTheme="minorEastAsia"/>
                <w:sz w:val="24"/>
                <w:szCs w:val="24"/>
              </w:rPr>
              <w:t>2.</w:t>
            </w:r>
            <w:r w:rsidR="005D5E1C">
              <w:rPr>
                <w:rFonts w:eastAsiaTheme="minorEastAsia"/>
                <w:sz w:val="24"/>
                <w:szCs w:val="24"/>
              </w:rPr>
              <w:t>04</w:t>
            </w:r>
          </w:p>
        </w:tc>
      </w:tr>
      <w:tr w:rsidR="00E32C60" w:rsidRPr="004148B5" w:rsidTr="00D122E0">
        <w:trPr>
          <w:trHeight w:val="89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82</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Способ сло</w:t>
            </w:r>
            <w:r w:rsidRPr="004148B5">
              <w:rPr>
                <w:sz w:val="24"/>
                <w:szCs w:val="24"/>
              </w:rPr>
              <w:t>жения</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Ознакомле</w:t>
            </w:r>
            <w:r w:rsidRPr="004148B5">
              <w:rPr>
                <w:spacing w:val="-12"/>
                <w:sz w:val="24"/>
                <w:szCs w:val="24"/>
              </w:rPr>
              <w:t>ние с новым</w:t>
            </w:r>
          </w:p>
          <w:p w:rsidR="00E32C60" w:rsidRPr="004148B5" w:rsidRDefault="008F0A03" w:rsidP="008867DF">
            <w:pPr>
              <w:shd w:val="clear" w:color="auto" w:fill="FFFFFF"/>
              <w:rPr>
                <w:sz w:val="24"/>
                <w:szCs w:val="24"/>
              </w:rPr>
            </w:pPr>
            <w:r w:rsidRPr="004148B5">
              <w:rPr>
                <w:sz w:val="24"/>
                <w:szCs w:val="24"/>
              </w:rPr>
              <w:t>У</w:t>
            </w:r>
            <w:r w:rsidR="00E32C60" w:rsidRPr="004148B5">
              <w:rPr>
                <w:sz w:val="24"/>
                <w:szCs w:val="24"/>
              </w:rPr>
              <w:t>чебным</w:t>
            </w:r>
            <w:r w:rsidRPr="004148B5">
              <w:rPr>
                <w:sz w:val="24"/>
                <w:szCs w:val="24"/>
              </w:rPr>
              <w:t xml:space="preserve"> </w:t>
            </w:r>
            <w:r w:rsidR="00E32C60" w:rsidRPr="004148B5">
              <w:rPr>
                <w:spacing w:val="-1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Система двух</w:t>
            </w:r>
            <w:r w:rsidR="008F0A03" w:rsidRPr="004148B5">
              <w:rPr>
                <w:sz w:val="24"/>
                <w:szCs w:val="24"/>
              </w:rPr>
              <w:t xml:space="preserve"> </w:t>
            </w:r>
            <w:r w:rsidRPr="004148B5">
              <w:rPr>
                <w:sz w:val="24"/>
                <w:szCs w:val="24"/>
              </w:rPr>
              <w:t>уравнений</w:t>
            </w:r>
          </w:p>
          <w:p w:rsidR="00E32C60" w:rsidRPr="004148B5" w:rsidRDefault="00E32C60" w:rsidP="008867DF">
            <w:pPr>
              <w:shd w:val="clear" w:color="auto" w:fill="FFFFFF"/>
              <w:rPr>
                <w:sz w:val="24"/>
                <w:szCs w:val="24"/>
              </w:rPr>
            </w:pPr>
            <w:r w:rsidRPr="004148B5">
              <w:rPr>
                <w:sz w:val="24"/>
                <w:szCs w:val="24"/>
              </w:rPr>
              <w:t xml:space="preserve">с двумя </w:t>
            </w:r>
            <w:proofErr w:type="spellStart"/>
            <w:proofErr w:type="gramStart"/>
            <w:r w:rsidRPr="004148B5">
              <w:rPr>
                <w:sz w:val="24"/>
                <w:szCs w:val="24"/>
              </w:rPr>
              <w:t>пере-</w:t>
            </w:r>
            <w:r w:rsidRPr="004148B5">
              <w:rPr>
                <w:spacing w:val="-12"/>
                <w:sz w:val="24"/>
                <w:szCs w:val="24"/>
              </w:rPr>
              <w:t>и</w:t>
            </w:r>
            <w:proofErr w:type="spellEnd"/>
            <w:proofErr w:type="gramEnd"/>
            <w:r w:rsidRPr="004148B5">
              <w:rPr>
                <w:spacing w:val="-12"/>
                <w:sz w:val="24"/>
                <w:szCs w:val="24"/>
              </w:rPr>
              <w:t>, метод</w:t>
            </w:r>
            <w:r w:rsidRPr="004148B5">
              <w:rPr>
                <w:sz w:val="24"/>
                <w:szCs w:val="24"/>
              </w:rPr>
              <w:t xml:space="preserve"> </w:t>
            </w:r>
            <w:r w:rsidRPr="004148B5">
              <w:rPr>
                <w:spacing w:val="-12"/>
                <w:sz w:val="24"/>
                <w:szCs w:val="24"/>
              </w:rPr>
              <w:t>алгебр-го</w:t>
            </w:r>
            <w:r w:rsidRPr="004148B5">
              <w:rPr>
                <w:sz w:val="24"/>
                <w:szCs w:val="24"/>
              </w:rPr>
              <w:t xml:space="preserve"> сложения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Знать алго</w:t>
            </w:r>
            <w:r w:rsidRPr="004148B5">
              <w:rPr>
                <w:spacing w:val="-12"/>
                <w:sz w:val="24"/>
                <w:szCs w:val="24"/>
              </w:rPr>
              <w:t xml:space="preserve">ритм решения </w:t>
            </w:r>
            <w:r w:rsidRPr="004148B5">
              <w:rPr>
                <w:sz w:val="24"/>
                <w:szCs w:val="24"/>
              </w:rPr>
              <w:t>системы ли</w:t>
            </w:r>
            <w:r w:rsidRPr="004148B5">
              <w:rPr>
                <w:spacing w:val="-12"/>
                <w:sz w:val="24"/>
                <w:szCs w:val="24"/>
              </w:rPr>
              <w:t>нейных уравнений методом</w:t>
            </w:r>
          </w:p>
          <w:p w:rsidR="00E32C60" w:rsidRPr="004148B5" w:rsidRDefault="00E32C60" w:rsidP="008867DF">
            <w:pPr>
              <w:shd w:val="clear" w:color="auto" w:fill="FFFFFF"/>
              <w:rPr>
                <w:sz w:val="24"/>
                <w:szCs w:val="24"/>
              </w:rPr>
            </w:pPr>
            <w:r w:rsidRPr="004148B5">
              <w:rPr>
                <w:spacing w:val="-12"/>
                <w:sz w:val="24"/>
                <w:szCs w:val="24"/>
              </w:rPr>
              <w:t>алгебраическо</w:t>
            </w:r>
            <w:r w:rsidRPr="004148B5">
              <w:rPr>
                <w:sz w:val="24"/>
                <w:szCs w:val="24"/>
              </w:rPr>
              <w:t>го сложения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44,№ 1083</w:t>
            </w:r>
          </w:p>
          <w:p w:rsidR="00E32C60" w:rsidRPr="004148B5" w:rsidRDefault="00E32C60" w:rsidP="008867DF">
            <w:pPr>
              <w:shd w:val="clear" w:color="auto" w:fill="FFFFFF"/>
              <w:rPr>
                <w:sz w:val="24"/>
                <w:szCs w:val="24"/>
              </w:rPr>
            </w:pPr>
            <w:r w:rsidRPr="004148B5">
              <w:rPr>
                <w:sz w:val="24"/>
                <w:szCs w:val="24"/>
              </w:rPr>
              <w:t>(а, б),</w:t>
            </w:r>
          </w:p>
          <w:p w:rsidR="00E32C60" w:rsidRPr="004148B5" w:rsidRDefault="00E32C60" w:rsidP="008867DF">
            <w:pPr>
              <w:shd w:val="clear" w:color="auto" w:fill="FFFFFF"/>
              <w:ind w:left="14"/>
              <w:rPr>
                <w:sz w:val="24"/>
                <w:szCs w:val="24"/>
              </w:rPr>
            </w:pPr>
            <w:r w:rsidRPr="004148B5">
              <w:rPr>
                <w:spacing w:val="-11"/>
                <w:sz w:val="24"/>
                <w:szCs w:val="24"/>
              </w:rPr>
              <w:t>1084 (а, б),</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3</w:t>
            </w:r>
            <w:r w:rsidR="00E32C60" w:rsidRPr="004148B5">
              <w:rPr>
                <w:sz w:val="24"/>
                <w:szCs w:val="24"/>
              </w:rPr>
              <w:t>.04</w:t>
            </w:r>
          </w:p>
        </w:tc>
      </w:tr>
      <w:tr w:rsidR="00E32C60" w:rsidRPr="004148B5" w:rsidTr="00D122E0">
        <w:trPr>
          <w:trHeight w:val="75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83</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2"/>
                <w:sz w:val="24"/>
                <w:szCs w:val="24"/>
              </w:rPr>
              <w:t>Способ сло</w:t>
            </w:r>
            <w:r w:rsidRPr="004148B5">
              <w:rPr>
                <w:sz w:val="24"/>
                <w:szCs w:val="24"/>
              </w:rPr>
              <w:t>жения</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Закрепление</w:t>
            </w:r>
          </w:p>
          <w:p w:rsidR="00E32C60" w:rsidRPr="004148B5" w:rsidRDefault="00E32C60" w:rsidP="008867DF">
            <w:pPr>
              <w:shd w:val="clear" w:color="auto" w:fill="FFFFFF"/>
              <w:ind w:right="125"/>
              <w:rPr>
                <w:sz w:val="24"/>
                <w:szCs w:val="24"/>
              </w:rPr>
            </w:pPr>
            <w:r w:rsidRPr="004148B5">
              <w:rPr>
                <w:spacing w:val="-12"/>
                <w:sz w:val="24"/>
                <w:szCs w:val="24"/>
              </w:rPr>
              <w:t xml:space="preserve">изученного </w:t>
            </w: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13"/>
                <w:sz w:val="24"/>
                <w:szCs w:val="24"/>
              </w:rPr>
              <w:t>Способ сложе</w:t>
            </w:r>
            <w:r w:rsidRPr="004148B5">
              <w:rPr>
                <w:sz w:val="24"/>
                <w:szCs w:val="24"/>
              </w:rPr>
              <w:t>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ре</w:t>
            </w:r>
            <w:r w:rsidRPr="004148B5">
              <w:rPr>
                <w:spacing w:val="-11"/>
                <w:sz w:val="24"/>
                <w:szCs w:val="24"/>
              </w:rPr>
              <w:t xml:space="preserve">шать системы </w:t>
            </w:r>
            <w:r w:rsidRPr="004148B5">
              <w:rPr>
                <w:spacing w:val="-12"/>
                <w:sz w:val="24"/>
                <w:szCs w:val="24"/>
              </w:rPr>
              <w:t>двух линейных</w:t>
            </w:r>
          </w:p>
          <w:p w:rsidR="00E32C60" w:rsidRPr="004148B5" w:rsidRDefault="00E32C60" w:rsidP="008867DF">
            <w:pPr>
              <w:shd w:val="clear" w:color="auto" w:fill="FFFFFF"/>
              <w:rPr>
                <w:sz w:val="24"/>
                <w:szCs w:val="24"/>
              </w:rPr>
            </w:pPr>
            <w:r w:rsidRPr="004148B5">
              <w:rPr>
                <w:spacing w:val="-12"/>
                <w:sz w:val="24"/>
                <w:szCs w:val="24"/>
              </w:rPr>
              <w:t>уравнений ме</w:t>
            </w:r>
            <w:r w:rsidRPr="004148B5">
              <w:rPr>
                <w:spacing w:val="-11"/>
                <w:sz w:val="24"/>
                <w:szCs w:val="24"/>
              </w:rPr>
              <w:t>тодом алгеб</w:t>
            </w:r>
            <w:r w:rsidRPr="004148B5">
              <w:rPr>
                <w:sz w:val="24"/>
                <w:szCs w:val="24"/>
              </w:rPr>
              <w:t>раического сложения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44,</w:t>
            </w:r>
          </w:p>
          <w:p w:rsidR="00E32C60" w:rsidRPr="004148B5" w:rsidRDefault="00E32C60" w:rsidP="008867DF">
            <w:pPr>
              <w:shd w:val="clear" w:color="auto" w:fill="FFFFFF"/>
              <w:ind w:left="24" w:right="384" w:hanging="24"/>
              <w:rPr>
                <w:sz w:val="24"/>
                <w:szCs w:val="24"/>
              </w:rPr>
            </w:pPr>
            <w:r w:rsidRPr="004148B5">
              <w:rPr>
                <w:sz w:val="24"/>
                <w:szCs w:val="24"/>
              </w:rPr>
              <w:t>№ 1085 (</w:t>
            </w:r>
            <w:proofErr w:type="spellStart"/>
            <w:r w:rsidRPr="004148B5">
              <w:rPr>
                <w:sz w:val="24"/>
                <w:szCs w:val="24"/>
              </w:rPr>
              <w:t>а</w:t>
            </w:r>
            <w:proofErr w:type="gramStart"/>
            <w:r w:rsidRPr="004148B5">
              <w:rPr>
                <w:sz w:val="24"/>
                <w:szCs w:val="24"/>
              </w:rPr>
              <w:t>,б</w:t>
            </w:r>
            <w:proofErr w:type="spellEnd"/>
            <w:proofErr w:type="gramEnd"/>
            <w:r w:rsidRPr="004148B5">
              <w:rPr>
                <w:sz w:val="24"/>
                <w:szCs w:val="24"/>
              </w:rPr>
              <w:t>),</w:t>
            </w:r>
            <w:r w:rsidRPr="004148B5">
              <w:rPr>
                <w:spacing w:val="-8"/>
                <w:sz w:val="24"/>
                <w:szCs w:val="24"/>
              </w:rPr>
              <w:t>1089,</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AF2F4D">
            <w:pPr>
              <w:ind w:left="-108" w:right="-108"/>
              <w:rPr>
                <w:sz w:val="24"/>
                <w:szCs w:val="24"/>
              </w:rPr>
            </w:pPr>
            <w:r w:rsidRPr="004148B5">
              <w:rPr>
                <w:sz w:val="24"/>
                <w:szCs w:val="24"/>
              </w:rPr>
              <w:t>.</w:t>
            </w:r>
            <w:r w:rsidR="00AF2F4D">
              <w:rPr>
                <w:sz w:val="24"/>
                <w:szCs w:val="24"/>
              </w:rPr>
              <w:t xml:space="preserve">    8 .</w:t>
            </w:r>
            <w:r w:rsidRPr="004148B5">
              <w:rPr>
                <w:sz w:val="24"/>
                <w:szCs w:val="24"/>
              </w:rPr>
              <w:t>04</w:t>
            </w:r>
          </w:p>
        </w:tc>
      </w:tr>
      <w:tr w:rsidR="00E32C60" w:rsidRPr="004148B5" w:rsidTr="00D122E0">
        <w:trPr>
          <w:trHeight w:val="105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84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pacing w:val="-12"/>
                <w:sz w:val="24"/>
                <w:szCs w:val="24"/>
              </w:rPr>
            </w:pPr>
          </w:p>
          <w:p w:rsidR="00E32C60" w:rsidRPr="004148B5" w:rsidRDefault="00E32C60" w:rsidP="008867DF">
            <w:pPr>
              <w:shd w:val="clear" w:color="auto" w:fill="FFFFFF"/>
              <w:rPr>
                <w:spacing w:val="-12"/>
                <w:sz w:val="24"/>
                <w:szCs w:val="24"/>
              </w:rPr>
            </w:pPr>
            <w:r w:rsidRPr="004148B5">
              <w:rPr>
                <w:spacing w:val="-12"/>
                <w:sz w:val="24"/>
                <w:szCs w:val="24"/>
              </w:rPr>
              <w:t>Способ сло</w:t>
            </w:r>
            <w:r w:rsidRPr="004148B5">
              <w:rPr>
                <w:sz w:val="24"/>
                <w:szCs w:val="24"/>
              </w:rPr>
              <w:t>жения</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rPr>
                <w:sz w:val="24"/>
                <w:szCs w:val="24"/>
              </w:rPr>
            </w:pPr>
            <w:r w:rsidRPr="004148B5">
              <w:rPr>
                <w:spacing w:val="-13"/>
                <w:sz w:val="24"/>
                <w:szCs w:val="24"/>
              </w:rPr>
              <w:t>Применение</w:t>
            </w:r>
            <w:r w:rsidRPr="004148B5">
              <w:rPr>
                <w:sz w:val="24"/>
                <w:szCs w:val="24"/>
              </w:rPr>
              <w:t xml:space="preserve"> 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rPr>
                <w:sz w:val="24"/>
                <w:szCs w:val="24"/>
              </w:rPr>
            </w:pPr>
            <w:r w:rsidRPr="004148B5">
              <w:rPr>
                <w:spacing w:val="-15"/>
                <w:sz w:val="24"/>
                <w:szCs w:val="24"/>
              </w:rPr>
              <w:t>Способ сложе</w:t>
            </w:r>
            <w:r w:rsidRPr="004148B5">
              <w:rPr>
                <w:sz w:val="24"/>
                <w:szCs w:val="24"/>
              </w:rPr>
              <w:t>ния</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rPr>
                <w:sz w:val="24"/>
                <w:szCs w:val="24"/>
              </w:rPr>
            </w:pPr>
            <w:r w:rsidRPr="004148B5">
              <w:rPr>
                <w:sz w:val="24"/>
                <w:szCs w:val="24"/>
              </w:rPr>
              <w:t>Уметь ре</w:t>
            </w:r>
            <w:r w:rsidRPr="004148B5">
              <w:rPr>
                <w:spacing w:val="-11"/>
                <w:sz w:val="24"/>
                <w:szCs w:val="24"/>
              </w:rPr>
              <w:t xml:space="preserve">шать системы </w:t>
            </w:r>
            <w:r w:rsidRPr="004148B5">
              <w:rPr>
                <w:spacing w:val="-10"/>
                <w:sz w:val="24"/>
                <w:szCs w:val="24"/>
              </w:rPr>
              <w:t xml:space="preserve">двух линейных </w:t>
            </w:r>
            <w:r w:rsidRPr="004148B5">
              <w:rPr>
                <w:spacing w:val="-9"/>
                <w:sz w:val="24"/>
                <w:szCs w:val="24"/>
              </w:rPr>
              <w:t>уравнений ме</w:t>
            </w:r>
            <w:r w:rsidRPr="004148B5">
              <w:rPr>
                <w:spacing w:val="-9"/>
                <w:sz w:val="24"/>
                <w:szCs w:val="24"/>
              </w:rPr>
              <w:softHyphen/>
            </w:r>
            <w:r w:rsidRPr="004148B5">
              <w:rPr>
                <w:spacing w:val="-10"/>
                <w:sz w:val="24"/>
                <w:szCs w:val="24"/>
              </w:rPr>
              <w:t>тодом алгеб</w:t>
            </w:r>
            <w:r w:rsidRPr="004148B5">
              <w:rPr>
                <w:spacing w:val="-10"/>
                <w:sz w:val="24"/>
                <w:szCs w:val="24"/>
              </w:rPr>
              <w:softHyphen/>
            </w:r>
            <w:r w:rsidRPr="004148B5">
              <w:rPr>
                <w:sz w:val="24"/>
                <w:szCs w:val="24"/>
              </w:rPr>
              <w:t xml:space="preserve">раического </w:t>
            </w:r>
            <w:r w:rsidRPr="004148B5">
              <w:rPr>
                <w:spacing w:val="-10"/>
                <w:sz w:val="24"/>
                <w:szCs w:val="24"/>
              </w:rPr>
              <w:t>сложения, вы</w:t>
            </w:r>
            <w:r w:rsidRPr="004148B5">
              <w:rPr>
                <w:spacing w:val="-10"/>
                <w:sz w:val="24"/>
                <w:szCs w:val="24"/>
              </w:rPr>
              <w:softHyphen/>
            </w:r>
            <w:r w:rsidRPr="004148B5">
              <w:rPr>
                <w:spacing w:val="-12"/>
                <w:sz w:val="24"/>
                <w:szCs w:val="24"/>
              </w:rPr>
              <w:t xml:space="preserve">бирая наиболее </w:t>
            </w:r>
            <w:r w:rsidRPr="004148B5">
              <w:rPr>
                <w:spacing w:val="-10"/>
                <w:sz w:val="24"/>
                <w:szCs w:val="24"/>
              </w:rPr>
              <w:t xml:space="preserve">рации-й </w:t>
            </w:r>
            <w:r w:rsidRPr="004148B5">
              <w:rPr>
                <w:sz w:val="24"/>
                <w:szCs w:val="24"/>
              </w:rPr>
              <w:t>путь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32C60" w:rsidRPr="004148B5" w:rsidRDefault="00E32C60" w:rsidP="008867DF">
            <w:pPr>
              <w:shd w:val="clear" w:color="auto" w:fill="FFFFFF"/>
              <w:ind w:left="10"/>
              <w:rPr>
                <w:sz w:val="24"/>
                <w:szCs w:val="24"/>
              </w:rPr>
            </w:pPr>
            <w:r w:rsidRPr="004148B5">
              <w:rPr>
                <w:sz w:val="24"/>
                <w:szCs w:val="24"/>
              </w:rPr>
              <w:t>п. 44,</w:t>
            </w:r>
            <w:r w:rsidRPr="004148B5">
              <w:rPr>
                <w:spacing w:val="-10"/>
                <w:sz w:val="24"/>
                <w:szCs w:val="24"/>
              </w:rPr>
              <w:t xml:space="preserve"> № 1092 (а),</w:t>
            </w:r>
          </w:p>
          <w:p w:rsidR="00E32C60" w:rsidRPr="004148B5" w:rsidRDefault="00E32C60" w:rsidP="008867DF">
            <w:pPr>
              <w:shd w:val="clear" w:color="auto" w:fill="FFFFFF"/>
              <w:tabs>
                <w:tab w:val="left" w:pos="629"/>
              </w:tabs>
              <w:ind w:left="10"/>
              <w:rPr>
                <w:sz w:val="24"/>
                <w:szCs w:val="24"/>
              </w:rPr>
            </w:pPr>
            <w:r w:rsidRPr="004148B5">
              <w:rPr>
                <w:sz w:val="24"/>
                <w:szCs w:val="24"/>
              </w:rPr>
              <w:t>1093</w:t>
            </w:r>
            <w:r w:rsidRPr="004148B5">
              <w:rPr>
                <w:sz w:val="24"/>
                <w:szCs w:val="24"/>
              </w:rPr>
              <w:tab/>
              <w:t>(а),</w:t>
            </w:r>
          </w:p>
          <w:p w:rsidR="00E32C60" w:rsidRPr="004148B5" w:rsidRDefault="00E32C60" w:rsidP="00A26916">
            <w:pPr>
              <w:shd w:val="clear" w:color="auto" w:fill="FFFFFF"/>
              <w:tabs>
                <w:tab w:val="left" w:pos="629"/>
              </w:tabs>
              <w:ind w:right="14"/>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9</w:t>
            </w:r>
            <w:r w:rsidR="00E32C60" w:rsidRPr="004148B5">
              <w:rPr>
                <w:sz w:val="24"/>
                <w:szCs w:val="24"/>
              </w:rPr>
              <w:t>.04</w:t>
            </w:r>
          </w:p>
        </w:tc>
      </w:tr>
      <w:tr w:rsidR="00E32C60" w:rsidRPr="004148B5" w:rsidTr="00D122E0">
        <w:trPr>
          <w:trHeight w:val="82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85</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Решение за</w:t>
            </w:r>
            <w:r w:rsidRPr="004148B5">
              <w:rPr>
                <w:spacing w:val="-1"/>
                <w:sz w:val="24"/>
                <w:szCs w:val="24"/>
              </w:rPr>
              <w:t>дач с помо</w:t>
            </w:r>
            <w:r w:rsidRPr="004148B5">
              <w:rPr>
                <w:spacing w:val="-3"/>
                <w:sz w:val="24"/>
                <w:szCs w:val="24"/>
              </w:rPr>
              <w:t>щью систем</w:t>
            </w:r>
          </w:p>
          <w:p w:rsidR="00E32C60" w:rsidRPr="004148B5" w:rsidRDefault="00E32C60" w:rsidP="008867DF">
            <w:pPr>
              <w:shd w:val="clear" w:color="auto" w:fill="FFFFFF"/>
              <w:rPr>
                <w:sz w:val="24"/>
                <w:szCs w:val="24"/>
              </w:rPr>
            </w:pPr>
            <w:r w:rsidRPr="004148B5">
              <w:rPr>
                <w:sz w:val="24"/>
                <w:szCs w:val="24"/>
              </w:rPr>
              <w:t>уравнений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4"/>
                <w:sz w:val="24"/>
                <w:szCs w:val="24"/>
              </w:rPr>
              <w:t>Ознакомле</w:t>
            </w:r>
            <w:r w:rsidRPr="004148B5">
              <w:rPr>
                <w:spacing w:val="-3"/>
                <w:sz w:val="24"/>
                <w:szCs w:val="24"/>
              </w:rPr>
              <w:t>ние с новым</w:t>
            </w:r>
          </w:p>
          <w:p w:rsidR="00E32C60" w:rsidRPr="004148B5" w:rsidRDefault="00E32C60" w:rsidP="008867DF">
            <w:pPr>
              <w:shd w:val="clear" w:color="auto" w:fill="FFFFFF"/>
              <w:rPr>
                <w:sz w:val="24"/>
                <w:szCs w:val="24"/>
              </w:rPr>
            </w:pPr>
            <w:r w:rsidRPr="004148B5">
              <w:rPr>
                <w:sz w:val="24"/>
                <w:szCs w:val="24"/>
              </w:rPr>
              <w:t>учебным</w:t>
            </w:r>
          </w:p>
          <w:p w:rsidR="00E32C60" w:rsidRPr="004148B5" w:rsidRDefault="00E32C60" w:rsidP="008867DF">
            <w:pPr>
              <w:shd w:val="clear" w:color="auto" w:fill="FFFFFF"/>
              <w:rPr>
                <w:sz w:val="24"/>
                <w:szCs w:val="24"/>
              </w:rPr>
            </w:pPr>
            <w:r w:rsidRPr="004148B5">
              <w:rPr>
                <w:spacing w:val="-3"/>
                <w:sz w:val="24"/>
                <w:szCs w:val="24"/>
              </w:rPr>
              <w:t>материалом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Алгоритм реше</w:t>
            </w:r>
            <w:r w:rsidRPr="004148B5">
              <w:rPr>
                <w:spacing w:val="-2"/>
                <w:sz w:val="24"/>
                <w:szCs w:val="24"/>
              </w:rPr>
              <w:t>ния задач с по</w:t>
            </w:r>
            <w:r w:rsidRPr="004148B5">
              <w:rPr>
                <w:spacing w:val="-3"/>
                <w:sz w:val="24"/>
                <w:szCs w:val="24"/>
              </w:rPr>
              <w:t>мощью систем</w:t>
            </w:r>
          </w:p>
          <w:p w:rsidR="00E32C60" w:rsidRPr="004148B5" w:rsidRDefault="00E32C60" w:rsidP="008867DF">
            <w:pPr>
              <w:shd w:val="clear" w:color="auto" w:fill="FFFFFF"/>
              <w:rPr>
                <w:sz w:val="24"/>
                <w:szCs w:val="24"/>
              </w:rPr>
            </w:pPr>
            <w:r w:rsidRPr="004148B5">
              <w:rPr>
                <w:sz w:val="24"/>
                <w:szCs w:val="24"/>
              </w:rPr>
              <w:t>уравнений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ре</w:t>
            </w:r>
            <w:r w:rsidRPr="004148B5">
              <w:rPr>
                <w:spacing w:val="-3"/>
                <w:sz w:val="24"/>
                <w:szCs w:val="24"/>
              </w:rPr>
              <w:t>шать текстовые</w:t>
            </w:r>
          </w:p>
          <w:p w:rsidR="00E32C60" w:rsidRPr="004148B5" w:rsidRDefault="00E32C60" w:rsidP="008867DF">
            <w:pPr>
              <w:shd w:val="clear" w:color="auto" w:fill="FFFFFF"/>
              <w:rPr>
                <w:sz w:val="24"/>
                <w:szCs w:val="24"/>
              </w:rPr>
            </w:pPr>
            <w:r w:rsidRPr="004148B5">
              <w:rPr>
                <w:spacing w:val="-2"/>
                <w:sz w:val="24"/>
                <w:szCs w:val="24"/>
              </w:rPr>
              <w:t>задачи с помо</w:t>
            </w:r>
            <w:r w:rsidRPr="004148B5">
              <w:rPr>
                <w:sz w:val="24"/>
                <w:szCs w:val="24"/>
              </w:rPr>
              <w:t>щью систем линейных уравнений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45,</w:t>
            </w:r>
          </w:p>
          <w:p w:rsidR="00E32C60" w:rsidRPr="004148B5" w:rsidRDefault="00E32C60" w:rsidP="008867DF">
            <w:pPr>
              <w:shd w:val="clear" w:color="auto" w:fill="FFFFFF"/>
              <w:rPr>
                <w:sz w:val="24"/>
                <w:szCs w:val="24"/>
              </w:rPr>
            </w:pPr>
            <w:r w:rsidRPr="004148B5">
              <w:rPr>
                <w:sz w:val="24"/>
                <w:szCs w:val="24"/>
              </w:rPr>
              <w:t>№1100,</w:t>
            </w:r>
          </w:p>
          <w:p w:rsidR="00E32C60" w:rsidRPr="004148B5" w:rsidRDefault="00E32C60" w:rsidP="00A26916">
            <w:pPr>
              <w:shd w:val="clear" w:color="auto" w:fill="FFFFFF"/>
              <w:rPr>
                <w:sz w:val="24"/>
                <w:szCs w:val="24"/>
              </w:rPr>
            </w:pPr>
            <w:r w:rsidRPr="004148B5">
              <w:rPr>
                <w:sz w:val="24"/>
                <w:szCs w:val="24"/>
              </w:rPr>
              <w:t xml:space="preserve">1102,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576D80">
            <w:pPr>
              <w:ind w:left="-108" w:right="-108"/>
              <w:jc w:val="center"/>
              <w:rPr>
                <w:sz w:val="24"/>
                <w:szCs w:val="24"/>
              </w:rPr>
            </w:pPr>
            <w:r>
              <w:rPr>
                <w:sz w:val="24"/>
                <w:szCs w:val="24"/>
              </w:rPr>
              <w:t>1</w:t>
            </w:r>
            <w:r w:rsidR="00AF2F4D">
              <w:rPr>
                <w:sz w:val="24"/>
                <w:szCs w:val="24"/>
              </w:rPr>
              <w:t>0</w:t>
            </w:r>
            <w:r w:rsidR="00E32C60" w:rsidRPr="004148B5">
              <w:rPr>
                <w:sz w:val="24"/>
                <w:szCs w:val="24"/>
              </w:rPr>
              <w:t>.04</w:t>
            </w:r>
          </w:p>
        </w:tc>
      </w:tr>
      <w:tr w:rsidR="00E32C60" w:rsidRPr="004148B5" w:rsidTr="00D122E0">
        <w:trPr>
          <w:trHeight w:val="69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86</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Решение за</w:t>
            </w:r>
            <w:r w:rsidRPr="004148B5">
              <w:rPr>
                <w:spacing w:val="-2"/>
                <w:sz w:val="24"/>
                <w:szCs w:val="24"/>
              </w:rPr>
              <w:t>дач с помо</w:t>
            </w:r>
            <w:r w:rsidRPr="004148B5">
              <w:rPr>
                <w:spacing w:val="-3"/>
                <w:sz w:val="24"/>
                <w:szCs w:val="24"/>
              </w:rPr>
              <w:t>щью систем</w:t>
            </w:r>
          </w:p>
          <w:p w:rsidR="00E32C60" w:rsidRPr="004148B5" w:rsidRDefault="00E32C60" w:rsidP="008867DF">
            <w:pPr>
              <w:shd w:val="clear" w:color="auto" w:fill="FFFFFF"/>
              <w:rPr>
                <w:sz w:val="24"/>
                <w:szCs w:val="24"/>
              </w:rPr>
            </w:pPr>
            <w:r w:rsidRPr="004148B5">
              <w:rPr>
                <w:sz w:val="24"/>
                <w:szCs w:val="24"/>
              </w:rPr>
              <w:t>уравнений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Закрепление</w:t>
            </w:r>
            <w:r w:rsidR="008F0A03" w:rsidRPr="004148B5">
              <w:rPr>
                <w:sz w:val="24"/>
                <w:szCs w:val="24"/>
              </w:rPr>
              <w:t xml:space="preserve"> </w:t>
            </w:r>
            <w:proofErr w:type="gramStart"/>
            <w:r w:rsidRPr="004148B5">
              <w:rPr>
                <w:spacing w:val="-3"/>
                <w:sz w:val="24"/>
                <w:szCs w:val="24"/>
              </w:rPr>
              <w:t>изученного</w:t>
            </w:r>
            <w:proofErr w:type="gramEnd"/>
          </w:p>
          <w:p w:rsidR="00E32C60" w:rsidRPr="004148B5" w:rsidRDefault="00E32C60" w:rsidP="008867DF">
            <w:pPr>
              <w:shd w:val="clear" w:color="auto" w:fill="FFFFFF"/>
              <w:rPr>
                <w:sz w:val="24"/>
                <w:szCs w:val="24"/>
              </w:rPr>
            </w:pPr>
            <w:r w:rsidRPr="004148B5">
              <w:rPr>
                <w:sz w:val="24"/>
                <w:szCs w:val="24"/>
              </w:rPr>
              <w:t>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Алгоритм реше</w:t>
            </w:r>
            <w:r w:rsidRPr="004148B5">
              <w:rPr>
                <w:spacing w:val="-2"/>
                <w:sz w:val="24"/>
                <w:szCs w:val="24"/>
              </w:rPr>
              <w:t>ния задач с по</w:t>
            </w:r>
            <w:r w:rsidRPr="004148B5">
              <w:rPr>
                <w:spacing w:val="-3"/>
                <w:sz w:val="24"/>
                <w:szCs w:val="24"/>
              </w:rPr>
              <w:t>мощью систем</w:t>
            </w:r>
            <w:r w:rsidRPr="004148B5">
              <w:rPr>
                <w:sz w:val="24"/>
                <w:szCs w:val="24"/>
              </w:rPr>
              <w:t xml:space="preserve"> уравнений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ре</w:t>
            </w:r>
            <w:r w:rsidRPr="004148B5">
              <w:rPr>
                <w:spacing w:val="-3"/>
                <w:sz w:val="24"/>
                <w:szCs w:val="24"/>
              </w:rPr>
              <w:t>шать текстовые</w:t>
            </w:r>
          </w:p>
          <w:p w:rsidR="00E32C60" w:rsidRPr="004148B5" w:rsidRDefault="00E32C60" w:rsidP="008867DF">
            <w:pPr>
              <w:shd w:val="clear" w:color="auto" w:fill="FFFFFF"/>
              <w:rPr>
                <w:sz w:val="24"/>
                <w:szCs w:val="24"/>
              </w:rPr>
            </w:pPr>
            <w:r w:rsidRPr="004148B5">
              <w:rPr>
                <w:spacing w:val="-2"/>
                <w:sz w:val="24"/>
                <w:szCs w:val="24"/>
              </w:rPr>
              <w:t>задачи с помо</w:t>
            </w:r>
            <w:r w:rsidRPr="004148B5">
              <w:rPr>
                <w:sz w:val="24"/>
                <w:szCs w:val="24"/>
              </w:rPr>
              <w:t xml:space="preserve">щью с </w:t>
            </w:r>
            <w:proofErr w:type="gramStart"/>
            <w:r w:rsidRPr="004148B5">
              <w:rPr>
                <w:sz w:val="24"/>
                <w:szCs w:val="24"/>
              </w:rPr>
              <w:t>л</w:t>
            </w:r>
            <w:proofErr w:type="gramEnd"/>
          </w:p>
          <w:p w:rsidR="00E32C60" w:rsidRPr="004148B5" w:rsidRDefault="00E32C60" w:rsidP="008867DF">
            <w:pPr>
              <w:shd w:val="clear" w:color="auto" w:fill="FFFFFF"/>
              <w:rPr>
                <w:sz w:val="24"/>
                <w:szCs w:val="24"/>
              </w:rPr>
            </w:pPr>
            <w:proofErr w:type="gramStart"/>
            <w:r w:rsidRPr="004148B5">
              <w:rPr>
                <w:spacing w:val="-2"/>
                <w:sz w:val="24"/>
                <w:szCs w:val="24"/>
              </w:rPr>
              <w:t>у</w:t>
            </w:r>
            <w:proofErr w:type="gramEnd"/>
            <w:r w:rsidRPr="004148B5">
              <w:rPr>
                <w:spacing w:val="-2"/>
                <w:sz w:val="24"/>
                <w:szCs w:val="24"/>
              </w:rPr>
              <w:t xml:space="preserve"> на </w:t>
            </w:r>
            <w:r w:rsidRPr="004148B5">
              <w:rPr>
                <w:sz w:val="24"/>
                <w:szCs w:val="24"/>
              </w:rPr>
              <w:t xml:space="preserve">движение по </w:t>
            </w:r>
            <w:r w:rsidRPr="004148B5">
              <w:rPr>
                <w:spacing w:val="-1"/>
                <w:sz w:val="24"/>
                <w:szCs w:val="24"/>
              </w:rPr>
              <w:t>дороге и реке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45,</w:t>
            </w:r>
          </w:p>
          <w:p w:rsidR="00E32C60" w:rsidRPr="004148B5" w:rsidRDefault="00E32C60" w:rsidP="008867DF">
            <w:pPr>
              <w:shd w:val="clear" w:color="auto" w:fill="FFFFFF"/>
              <w:rPr>
                <w:sz w:val="24"/>
                <w:szCs w:val="24"/>
              </w:rPr>
            </w:pPr>
            <w:r w:rsidRPr="004148B5">
              <w:rPr>
                <w:sz w:val="24"/>
                <w:szCs w:val="24"/>
              </w:rPr>
              <w:t>№1109,</w:t>
            </w:r>
          </w:p>
          <w:p w:rsidR="00E32C60" w:rsidRPr="004148B5" w:rsidRDefault="00E32C60" w:rsidP="008867DF">
            <w:pPr>
              <w:shd w:val="clear" w:color="auto" w:fill="FFFFFF"/>
              <w:rPr>
                <w:sz w:val="24"/>
                <w:szCs w:val="24"/>
              </w:rPr>
            </w:pPr>
            <w:r w:rsidRPr="004148B5">
              <w:rPr>
                <w:sz w:val="24"/>
                <w:szCs w:val="24"/>
              </w:rPr>
              <w:t>1111,</w:t>
            </w:r>
          </w:p>
          <w:p w:rsidR="00E32C60" w:rsidRPr="004148B5" w:rsidRDefault="00E32C60" w:rsidP="008867DF">
            <w:pPr>
              <w:shd w:val="clear" w:color="auto" w:fill="FFFFFF"/>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576D80">
            <w:pPr>
              <w:ind w:left="-108" w:right="-108"/>
              <w:jc w:val="center"/>
              <w:rPr>
                <w:sz w:val="24"/>
                <w:szCs w:val="24"/>
              </w:rPr>
            </w:pPr>
            <w:r>
              <w:rPr>
                <w:sz w:val="24"/>
                <w:szCs w:val="24"/>
              </w:rPr>
              <w:t>1</w:t>
            </w:r>
            <w:r w:rsidR="00AF2F4D">
              <w:rPr>
                <w:sz w:val="24"/>
                <w:szCs w:val="24"/>
              </w:rPr>
              <w:t>5</w:t>
            </w:r>
            <w:r w:rsidR="00E32C60" w:rsidRPr="004148B5">
              <w:rPr>
                <w:sz w:val="24"/>
                <w:szCs w:val="24"/>
              </w:rPr>
              <w:t>.04</w:t>
            </w:r>
          </w:p>
        </w:tc>
      </w:tr>
      <w:tr w:rsidR="00E32C60" w:rsidRPr="004148B5" w:rsidTr="00D122E0">
        <w:trPr>
          <w:trHeight w:val="835"/>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87</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Решение задач с помо</w:t>
            </w:r>
            <w:r w:rsidRPr="004148B5">
              <w:rPr>
                <w:spacing w:val="-3"/>
                <w:sz w:val="24"/>
                <w:szCs w:val="24"/>
              </w:rPr>
              <w:t>щью систем</w:t>
            </w:r>
          </w:p>
          <w:p w:rsidR="00E32C60" w:rsidRPr="004148B5" w:rsidRDefault="00E32C60" w:rsidP="008867DF">
            <w:pPr>
              <w:shd w:val="clear" w:color="auto" w:fill="FFFFFF"/>
              <w:rPr>
                <w:sz w:val="24"/>
                <w:szCs w:val="24"/>
              </w:rPr>
            </w:pPr>
            <w:r w:rsidRPr="004148B5">
              <w:rPr>
                <w:sz w:val="24"/>
                <w:szCs w:val="24"/>
              </w:rPr>
              <w:t>уравнений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8F0A03" w:rsidP="008867DF">
            <w:pPr>
              <w:shd w:val="clear" w:color="auto" w:fill="FFFFFF"/>
              <w:rPr>
                <w:sz w:val="24"/>
                <w:szCs w:val="24"/>
              </w:rPr>
            </w:pPr>
            <w:r w:rsidRPr="004148B5">
              <w:rPr>
                <w:sz w:val="24"/>
                <w:szCs w:val="24"/>
              </w:rPr>
              <w:t>З</w:t>
            </w:r>
            <w:r w:rsidR="00E32C60" w:rsidRPr="004148B5">
              <w:rPr>
                <w:sz w:val="24"/>
                <w:szCs w:val="24"/>
              </w:rPr>
              <w:t>наний</w:t>
            </w:r>
            <w:r w:rsidRPr="004148B5">
              <w:rPr>
                <w:sz w:val="24"/>
                <w:szCs w:val="24"/>
              </w:rPr>
              <w:t xml:space="preserve"> </w:t>
            </w:r>
            <w:r w:rsidR="00E32C60" w:rsidRPr="004148B5">
              <w:rPr>
                <w:sz w:val="24"/>
                <w:szCs w:val="24"/>
              </w:rPr>
              <w:t>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Решение задач</w:t>
            </w:r>
          </w:p>
          <w:p w:rsidR="00E32C60" w:rsidRPr="004148B5" w:rsidRDefault="00E32C60" w:rsidP="008867DF">
            <w:pPr>
              <w:shd w:val="clear" w:color="auto" w:fill="FFFFFF"/>
              <w:rPr>
                <w:sz w:val="24"/>
                <w:szCs w:val="24"/>
              </w:rPr>
            </w:pPr>
            <w:r w:rsidRPr="004148B5">
              <w:rPr>
                <w:spacing w:val="-3"/>
                <w:sz w:val="24"/>
                <w:szCs w:val="24"/>
              </w:rPr>
              <w:t>с помощью сис</w:t>
            </w:r>
            <w:r w:rsidRPr="004148B5">
              <w:rPr>
                <w:spacing w:val="-2"/>
                <w:sz w:val="24"/>
                <w:szCs w:val="24"/>
              </w:rPr>
              <w:t>тем уравнений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ре</w:t>
            </w:r>
            <w:r w:rsidRPr="004148B5">
              <w:rPr>
                <w:spacing w:val="-3"/>
                <w:sz w:val="24"/>
                <w:szCs w:val="24"/>
              </w:rPr>
              <w:t>шать текстовые</w:t>
            </w:r>
          </w:p>
          <w:p w:rsidR="00E32C60" w:rsidRPr="004148B5" w:rsidRDefault="00E32C60" w:rsidP="00D43984">
            <w:pPr>
              <w:shd w:val="clear" w:color="auto" w:fill="FFFFFF"/>
              <w:rPr>
                <w:sz w:val="24"/>
                <w:szCs w:val="24"/>
              </w:rPr>
            </w:pPr>
            <w:r w:rsidRPr="004148B5">
              <w:rPr>
                <w:spacing w:val="-2"/>
                <w:sz w:val="24"/>
                <w:szCs w:val="24"/>
              </w:rPr>
              <w:t>задачи с помо</w:t>
            </w:r>
            <w:r w:rsidRPr="004148B5">
              <w:rPr>
                <w:sz w:val="24"/>
                <w:szCs w:val="24"/>
              </w:rPr>
              <w:t xml:space="preserve">щью систем линейных </w:t>
            </w:r>
            <w:r w:rsidRPr="004148B5">
              <w:rPr>
                <w:spacing w:val="-2"/>
                <w:sz w:val="24"/>
                <w:szCs w:val="24"/>
              </w:rPr>
              <w:t xml:space="preserve">уравнений на </w:t>
            </w:r>
            <w:r w:rsidRPr="004148B5">
              <w:rPr>
                <w:spacing w:val="-1"/>
                <w:sz w:val="24"/>
                <w:szCs w:val="24"/>
              </w:rPr>
              <w:t>части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45,</w:t>
            </w:r>
          </w:p>
          <w:p w:rsidR="00E32C60" w:rsidRPr="004148B5" w:rsidRDefault="00E32C60" w:rsidP="008867DF">
            <w:pPr>
              <w:shd w:val="clear" w:color="auto" w:fill="FFFFFF"/>
              <w:rPr>
                <w:sz w:val="24"/>
                <w:szCs w:val="24"/>
              </w:rPr>
            </w:pPr>
            <w:r w:rsidRPr="004148B5">
              <w:rPr>
                <w:sz w:val="24"/>
                <w:szCs w:val="24"/>
              </w:rPr>
              <w:t>№1114,</w:t>
            </w:r>
          </w:p>
          <w:p w:rsidR="00E32C60" w:rsidRPr="004148B5" w:rsidRDefault="00E32C60" w:rsidP="00A26916">
            <w:pPr>
              <w:shd w:val="clear" w:color="auto" w:fill="FFFFFF"/>
              <w:rPr>
                <w:sz w:val="24"/>
                <w:szCs w:val="24"/>
              </w:rPr>
            </w:pPr>
            <w:r w:rsidRPr="004148B5">
              <w:rPr>
                <w:sz w:val="24"/>
                <w:szCs w:val="24"/>
              </w:rPr>
              <w:t xml:space="preserve">1118, </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2F1BD5" w:rsidP="00576D80">
            <w:pPr>
              <w:ind w:left="-108" w:right="-108"/>
              <w:jc w:val="center"/>
              <w:rPr>
                <w:sz w:val="24"/>
                <w:szCs w:val="24"/>
              </w:rPr>
            </w:pPr>
            <w:r>
              <w:rPr>
                <w:sz w:val="24"/>
                <w:szCs w:val="24"/>
              </w:rPr>
              <w:t>1</w:t>
            </w:r>
            <w:r w:rsidR="00AF2F4D">
              <w:rPr>
                <w:sz w:val="24"/>
                <w:szCs w:val="24"/>
              </w:rPr>
              <w:t>6</w:t>
            </w:r>
            <w:r w:rsidR="00E32C60" w:rsidRPr="004148B5">
              <w:rPr>
                <w:sz w:val="24"/>
                <w:szCs w:val="24"/>
              </w:rPr>
              <w:t>.04</w:t>
            </w:r>
          </w:p>
        </w:tc>
      </w:tr>
      <w:tr w:rsidR="00E32C60" w:rsidRPr="004148B5" w:rsidTr="00D122E0">
        <w:trPr>
          <w:trHeight w:val="77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t>88</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Решение за</w:t>
            </w:r>
            <w:r w:rsidRPr="004148B5">
              <w:rPr>
                <w:spacing w:val="-1"/>
                <w:sz w:val="24"/>
                <w:szCs w:val="24"/>
              </w:rPr>
              <w:t>дач с помо</w:t>
            </w:r>
            <w:r w:rsidRPr="004148B5">
              <w:rPr>
                <w:spacing w:val="-3"/>
                <w:sz w:val="24"/>
                <w:szCs w:val="24"/>
              </w:rPr>
              <w:t>щью систем</w:t>
            </w:r>
          </w:p>
          <w:p w:rsidR="00E32C60" w:rsidRPr="004148B5" w:rsidRDefault="00E32C60" w:rsidP="008867DF">
            <w:pPr>
              <w:shd w:val="clear" w:color="auto" w:fill="FFFFFF"/>
              <w:ind w:left="5"/>
              <w:rPr>
                <w:sz w:val="24"/>
                <w:szCs w:val="24"/>
              </w:rPr>
            </w:pPr>
            <w:r w:rsidRPr="004148B5">
              <w:rPr>
                <w:sz w:val="24"/>
                <w:szCs w:val="24"/>
              </w:rPr>
              <w:t>уравнений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Обобщение</w:t>
            </w:r>
          </w:p>
          <w:p w:rsidR="00E32C60" w:rsidRPr="004148B5" w:rsidRDefault="00E32C60" w:rsidP="008867DF">
            <w:pPr>
              <w:shd w:val="clear" w:color="auto" w:fill="FFFFFF"/>
              <w:ind w:left="19"/>
              <w:rPr>
                <w:sz w:val="24"/>
                <w:szCs w:val="24"/>
              </w:rPr>
            </w:pPr>
            <w:r w:rsidRPr="004148B5">
              <w:rPr>
                <w:spacing w:val="-2"/>
                <w:sz w:val="24"/>
                <w:szCs w:val="24"/>
              </w:rPr>
              <w:t xml:space="preserve">и </w:t>
            </w:r>
            <w:proofErr w:type="spellStart"/>
            <w:r w:rsidRPr="004148B5">
              <w:rPr>
                <w:spacing w:val="-2"/>
                <w:sz w:val="24"/>
                <w:szCs w:val="24"/>
              </w:rPr>
              <w:t>сист-изация</w:t>
            </w:r>
            <w:proofErr w:type="spellEnd"/>
            <w:r w:rsidRPr="004148B5">
              <w:rPr>
                <w:spacing w:val="-2"/>
                <w:sz w:val="24"/>
                <w:szCs w:val="24"/>
              </w:rPr>
              <w:t xml:space="preserve"> зна</w:t>
            </w:r>
            <w:r w:rsidRPr="004148B5">
              <w:rPr>
                <w:sz w:val="24"/>
                <w:szCs w:val="24"/>
              </w:rPr>
              <w:t>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pacing w:val="-2"/>
                <w:sz w:val="24"/>
                <w:szCs w:val="24"/>
              </w:rPr>
              <w:t>Решение задач</w:t>
            </w:r>
          </w:p>
          <w:p w:rsidR="00E32C60" w:rsidRPr="004148B5" w:rsidRDefault="00E32C60" w:rsidP="008F0A03">
            <w:pPr>
              <w:shd w:val="clear" w:color="auto" w:fill="FFFFFF"/>
              <w:rPr>
                <w:sz w:val="24"/>
                <w:szCs w:val="24"/>
              </w:rPr>
            </w:pPr>
            <w:r w:rsidRPr="004148B5">
              <w:rPr>
                <w:spacing w:val="-3"/>
                <w:sz w:val="24"/>
                <w:szCs w:val="24"/>
              </w:rPr>
              <w:t>с помощью сис</w:t>
            </w:r>
            <w:r w:rsidRPr="004148B5">
              <w:rPr>
                <w:spacing w:val="-2"/>
                <w:sz w:val="24"/>
                <w:szCs w:val="24"/>
              </w:rPr>
              <w:t>тем уравнений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 xml:space="preserve">Уметь </w:t>
            </w:r>
            <w:proofErr w:type="spellStart"/>
            <w:proofErr w:type="gramStart"/>
            <w:r w:rsidRPr="004148B5">
              <w:rPr>
                <w:sz w:val="24"/>
                <w:szCs w:val="24"/>
              </w:rPr>
              <w:t>ре-</w:t>
            </w:r>
            <w:r w:rsidRPr="004148B5">
              <w:rPr>
                <w:spacing w:val="-3"/>
                <w:sz w:val="24"/>
                <w:szCs w:val="24"/>
              </w:rPr>
              <w:t>шать</w:t>
            </w:r>
            <w:proofErr w:type="spellEnd"/>
            <w:proofErr w:type="gramEnd"/>
            <w:r w:rsidRPr="004148B5">
              <w:rPr>
                <w:spacing w:val="-3"/>
                <w:sz w:val="24"/>
                <w:szCs w:val="24"/>
              </w:rPr>
              <w:t xml:space="preserve"> системы</w:t>
            </w:r>
          </w:p>
          <w:p w:rsidR="00E32C60" w:rsidRPr="004148B5" w:rsidRDefault="00E32C60" w:rsidP="008867DF">
            <w:pPr>
              <w:shd w:val="clear" w:color="auto" w:fill="FFFFFF"/>
              <w:ind w:left="5"/>
              <w:rPr>
                <w:sz w:val="24"/>
                <w:szCs w:val="24"/>
              </w:rPr>
            </w:pPr>
            <w:proofErr w:type="gramStart"/>
            <w:r w:rsidRPr="004148B5">
              <w:rPr>
                <w:sz w:val="24"/>
                <w:szCs w:val="24"/>
              </w:rPr>
              <w:t>Линейных</w:t>
            </w:r>
            <w:proofErr w:type="gramEnd"/>
            <w:r w:rsidRPr="004148B5">
              <w:rPr>
                <w:sz w:val="24"/>
                <w:szCs w:val="24"/>
              </w:rPr>
              <w:t xml:space="preserve"> </w:t>
            </w:r>
            <w:proofErr w:type="spellStart"/>
            <w:r w:rsidRPr="004148B5">
              <w:rPr>
                <w:sz w:val="24"/>
                <w:szCs w:val="24"/>
              </w:rPr>
              <w:t>урав-й</w:t>
            </w:r>
            <w:proofErr w:type="spellEnd"/>
            <w:r w:rsidRPr="004148B5">
              <w:rPr>
                <w:sz w:val="24"/>
                <w:szCs w:val="24"/>
              </w:rPr>
              <w:t>, вы</w:t>
            </w:r>
            <w:r w:rsidRPr="004148B5">
              <w:rPr>
                <w:sz w:val="24"/>
                <w:szCs w:val="24"/>
              </w:rPr>
              <w:softHyphen/>
            </w:r>
            <w:r w:rsidRPr="004148B5">
              <w:rPr>
                <w:spacing w:val="-2"/>
                <w:sz w:val="24"/>
                <w:szCs w:val="24"/>
              </w:rPr>
              <w:t xml:space="preserve">бирая наиболее </w:t>
            </w:r>
            <w:r w:rsidRPr="004148B5">
              <w:rPr>
                <w:sz w:val="24"/>
                <w:szCs w:val="24"/>
              </w:rPr>
              <w:t>рациональный путь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п. 45,</w:t>
            </w:r>
          </w:p>
          <w:p w:rsidR="00E32C60" w:rsidRPr="004148B5" w:rsidRDefault="00E32C60" w:rsidP="008867DF">
            <w:pPr>
              <w:shd w:val="clear" w:color="auto" w:fill="FFFFFF"/>
              <w:rPr>
                <w:sz w:val="24"/>
                <w:szCs w:val="24"/>
              </w:rPr>
            </w:pPr>
            <w:r w:rsidRPr="004148B5">
              <w:rPr>
                <w:sz w:val="24"/>
                <w:szCs w:val="24"/>
              </w:rPr>
              <w:t>№1168(а, в),</w:t>
            </w:r>
          </w:p>
          <w:p w:rsidR="00E32C60" w:rsidRPr="004148B5" w:rsidRDefault="00E32C60" w:rsidP="008867DF">
            <w:pPr>
              <w:shd w:val="clear" w:color="auto" w:fill="FFFFFF"/>
              <w:ind w:left="24" w:right="58"/>
              <w:rPr>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17</w:t>
            </w:r>
            <w:r w:rsidR="002F1BD5">
              <w:rPr>
                <w:sz w:val="24"/>
                <w:szCs w:val="24"/>
              </w:rPr>
              <w:t>.04</w:t>
            </w:r>
          </w:p>
        </w:tc>
      </w:tr>
      <w:tr w:rsidR="00E32C60" w:rsidRPr="004148B5" w:rsidTr="00D122E0">
        <w:trPr>
          <w:trHeight w:val="980"/>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C27B5D" w:rsidP="008867DF">
            <w:pPr>
              <w:shd w:val="clear" w:color="auto" w:fill="FFFFFF"/>
              <w:rPr>
                <w:sz w:val="24"/>
                <w:szCs w:val="24"/>
              </w:rPr>
            </w:pPr>
            <w:r>
              <w:rPr>
                <w:sz w:val="24"/>
                <w:szCs w:val="24"/>
              </w:rPr>
              <w:lastRenderedPageBreak/>
              <w:t>89</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E32C60" w:rsidRPr="00C03D46" w:rsidRDefault="00E32C60" w:rsidP="008867DF">
            <w:pPr>
              <w:rPr>
                <w:b/>
                <w:sz w:val="24"/>
                <w:szCs w:val="24"/>
              </w:rPr>
            </w:pPr>
            <w:r w:rsidRPr="00C03D46">
              <w:rPr>
                <w:b/>
                <w:sz w:val="24"/>
                <w:szCs w:val="24"/>
              </w:rPr>
              <w:t>Контрольная работа №9«Системы линейных уравнений », п..40-45.</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Контроль</w:t>
            </w:r>
          </w:p>
          <w:p w:rsidR="00E32C60" w:rsidRPr="004148B5" w:rsidRDefault="00E32C60" w:rsidP="008867DF">
            <w:pPr>
              <w:shd w:val="clear" w:color="auto" w:fill="FFFFFF"/>
              <w:ind w:right="336"/>
              <w:rPr>
                <w:sz w:val="24"/>
                <w:szCs w:val="24"/>
              </w:rPr>
            </w:pPr>
            <w:r w:rsidRPr="004148B5">
              <w:rPr>
                <w:sz w:val="24"/>
                <w:szCs w:val="24"/>
              </w:rPr>
              <w:t>знаний и умений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Системы линейных уравнений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ре</w:t>
            </w:r>
            <w:r w:rsidRPr="004148B5">
              <w:rPr>
                <w:spacing w:val="-1"/>
                <w:sz w:val="24"/>
                <w:szCs w:val="24"/>
              </w:rPr>
              <w:t xml:space="preserve">шать системы </w:t>
            </w:r>
            <w:r w:rsidRPr="004148B5">
              <w:rPr>
                <w:sz w:val="24"/>
                <w:szCs w:val="24"/>
              </w:rPr>
              <w:t xml:space="preserve">линейных </w:t>
            </w:r>
            <w:r w:rsidRPr="004148B5">
              <w:rPr>
                <w:spacing w:val="-2"/>
                <w:sz w:val="24"/>
                <w:szCs w:val="24"/>
              </w:rPr>
              <w:t>уравнений спо</w:t>
            </w:r>
            <w:r w:rsidRPr="004148B5">
              <w:rPr>
                <w:spacing w:val="-2"/>
                <w:sz w:val="24"/>
                <w:szCs w:val="24"/>
              </w:rPr>
              <w:softHyphen/>
            </w:r>
            <w:r w:rsidRPr="004148B5">
              <w:rPr>
                <w:spacing w:val="-1"/>
                <w:sz w:val="24"/>
                <w:szCs w:val="24"/>
              </w:rPr>
              <w:t>собом подста</w:t>
            </w:r>
            <w:r w:rsidRPr="004148B5">
              <w:rPr>
                <w:spacing w:val="-1"/>
                <w:sz w:val="24"/>
                <w:szCs w:val="24"/>
              </w:rPr>
              <w:softHyphen/>
              <w:t>новки и спосо</w:t>
            </w:r>
            <w:r w:rsidRPr="004148B5">
              <w:rPr>
                <w:spacing w:val="-1"/>
                <w:sz w:val="24"/>
                <w:szCs w:val="24"/>
              </w:rPr>
              <w:softHyphen/>
              <w:t xml:space="preserve">бом сложения. </w:t>
            </w:r>
            <w:r w:rsidRPr="004148B5">
              <w:rPr>
                <w:sz w:val="24"/>
                <w:szCs w:val="24"/>
              </w:rPr>
              <w:t>Уметь ре</w:t>
            </w:r>
            <w:r w:rsidRPr="004148B5">
              <w:rPr>
                <w:sz w:val="24"/>
                <w:szCs w:val="24"/>
              </w:rPr>
              <w:softHyphen/>
              <w:t>шать задачи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Повторить</w:t>
            </w:r>
          </w:p>
          <w:p w:rsidR="00E32C60" w:rsidRPr="004148B5" w:rsidRDefault="00E32C60" w:rsidP="008867DF">
            <w:pPr>
              <w:shd w:val="clear" w:color="auto" w:fill="FFFFFF"/>
              <w:rPr>
                <w:sz w:val="24"/>
                <w:szCs w:val="24"/>
              </w:rPr>
            </w:pPr>
            <w:r w:rsidRPr="004148B5">
              <w:rPr>
                <w:sz w:val="24"/>
                <w:szCs w:val="24"/>
              </w:rPr>
              <w:t>п. 43-44</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32C60" w:rsidRPr="004148B5" w:rsidRDefault="00AF2F4D" w:rsidP="00576D80">
            <w:pPr>
              <w:ind w:left="-108" w:right="-108"/>
              <w:jc w:val="center"/>
              <w:rPr>
                <w:sz w:val="24"/>
                <w:szCs w:val="24"/>
              </w:rPr>
            </w:pPr>
            <w:r>
              <w:rPr>
                <w:sz w:val="24"/>
                <w:szCs w:val="24"/>
              </w:rPr>
              <w:t>22</w:t>
            </w:r>
            <w:r w:rsidR="002F1BD5">
              <w:rPr>
                <w:sz w:val="24"/>
                <w:szCs w:val="24"/>
              </w:rPr>
              <w:t>.04</w:t>
            </w:r>
          </w:p>
        </w:tc>
      </w:tr>
    </w:tbl>
    <w:p w:rsidR="006B73E7" w:rsidRDefault="006B73E7" w:rsidP="008867DF">
      <w:pPr>
        <w:rPr>
          <w:sz w:val="24"/>
          <w:szCs w:val="24"/>
        </w:rPr>
      </w:pPr>
    </w:p>
    <w:p w:rsidR="00C55A32" w:rsidRPr="004148B5" w:rsidRDefault="00C55A32" w:rsidP="008867DF">
      <w:pPr>
        <w:rPr>
          <w:sz w:val="24"/>
          <w:szCs w:val="24"/>
        </w:rPr>
      </w:pPr>
    </w:p>
    <w:tbl>
      <w:tblPr>
        <w:tblW w:w="15735" w:type="dxa"/>
        <w:tblInd w:w="-386" w:type="dxa"/>
        <w:tblLayout w:type="fixed"/>
        <w:tblCellMar>
          <w:left w:w="40" w:type="dxa"/>
          <w:right w:w="40" w:type="dxa"/>
        </w:tblCellMar>
        <w:tblLook w:val="0000"/>
      </w:tblPr>
      <w:tblGrid>
        <w:gridCol w:w="568"/>
        <w:gridCol w:w="2835"/>
        <w:gridCol w:w="425"/>
        <w:gridCol w:w="2835"/>
        <w:gridCol w:w="3119"/>
        <w:gridCol w:w="3685"/>
        <w:gridCol w:w="1418"/>
        <w:gridCol w:w="850"/>
      </w:tblGrid>
      <w:tr w:rsidR="00C55A32" w:rsidRPr="004148B5" w:rsidTr="006B73E7">
        <w:trPr>
          <w:trHeight w:hRule="exact" w:val="307"/>
        </w:trPr>
        <w:tc>
          <w:tcPr>
            <w:tcW w:w="15735" w:type="dxa"/>
            <w:gridSpan w:val="8"/>
            <w:tcBorders>
              <w:top w:val="nil"/>
              <w:bottom w:val="nil"/>
            </w:tcBorders>
            <w:shd w:val="clear" w:color="auto" w:fill="FFFFFF"/>
          </w:tcPr>
          <w:p w:rsidR="00C55A32" w:rsidRPr="004148B5" w:rsidRDefault="00C55A32" w:rsidP="00576D80">
            <w:pPr>
              <w:shd w:val="clear" w:color="auto" w:fill="FFFFFF"/>
              <w:jc w:val="center"/>
              <w:rPr>
                <w:b/>
                <w:sz w:val="24"/>
                <w:szCs w:val="24"/>
              </w:rPr>
            </w:pPr>
            <w:r w:rsidRPr="004148B5">
              <w:rPr>
                <w:b/>
                <w:sz w:val="24"/>
                <w:szCs w:val="24"/>
              </w:rPr>
              <w:t>Повторение (</w:t>
            </w:r>
            <w:r w:rsidR="00EA1D8B" w:rsidRPr="004148B5">
              <w:rPr>
                <w:b/>
                <w:sz w:val="24"/>
                <w:szCs w:val="24"/>
              </w:rPr>
              <w:t>13</w:t>
            </w:r>
            <w:r w:rsidRPr="004148B5">
              <w:rPr>
                <w:b/>
                <w:sz w:val="24"/>
                <w:szCs w:val="24"/>
              </w:rPr>
              <w:t xml:space="preserve"> часов)</w:t>
            </w:r>
          </w:p>
        </w:tc>
      </w:tr>
      <w:tr w:rsidR="00E32C60" w:rsidRPr="004148B5" w:rsidTr="006B73E7">
        <w:trPr>
          <w:trHeight w:val="1007"/>
        </w:trPr>
        <w:tc>
          <w:tcPr>
            <w:tcW w:w="568" w:type="dxa"/>
            <w:tcBorders>
              <w:top w:val="single" w:sz="6" w:space="0" w:color="auto"/>
              <w:left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90</w:t>
            </w:r>
          </w:p>
        </w:tc>
        <w:tc>
          <w:tcPr>
            <w:tcW w:w="283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 xml:space="preserve">Анализ </w:t>
            </w:r>
            <w:proofErr w:type="gramStart"/>
            <w:r w:rsidRPr="004148B5">
              <w:rPr>
                <w:spacing w:val="-3"/>
                <w:sz w:val="24"/>
                <w:szCs w:val="24"/>
              </w:rPr>
              <w:t>кон</w:t>
            </w:r>
            <w:r w:rsidRPr="004148B5">
              <w:rPr>
                <w:sz w:val="24"/>
                <w:szCs w:val="24"/>
              </w:rPr>
              <w:t>трольной</w:t>
            </w:r>
            <w:proofErr w:type="gramEnd"/>
          </w:p>
          <w:p w:rsidR="00E32C60" w:rsidRPr="004148B5" w:rsidRDefault="00E32C60" w:rsidP="008867DF">
            <w:pPr>
              <w:shd w:val="clear" w:color="auto" w:fill="FFFFFF"/>
              <w:rPr>
                <w:sz w:val="24"/>
                <w:szCs w:val="24"/>
              </w:rPr>
            </w:pPr>
            <w:r w:rsidRPr="004148B5">
              <w:rPr>
                <w:spacing w:val="-3"/>
                <w:sz w:val="24"/>
                <w:szCs w:val="24"/>
              </w:rPr>
              <w:t>работы</w:t>
            </w:r>
          </w:p>
          <w:p w:rsidR="00E32C60" w:rsidRPr="004148B5" w:rsidRDefault="00E32C60" w:rsidP="008867DF">
            <w:pPr>
              <w:shd w:val="clear" w:color="auto" w:fill="FFFFFF"/>
              <w:rPr>
                <w:sz w:val="24"/>
                <w:szCs w:val="24"/>
              </w:rPr>
            </w:pPr>
            <w:r w:rsidRPr="004148B5">
              <w:rPr>
                <w:sz w:val="24"/>
                <w:szCs w:val="24"/>
              </w:rPr>
              <w:t xml:space="preserve">Уравнения </w:t>
            </w:r>
            <w:r w:rsidRPr="004148B5">
              <w:rPr>
                <w:spacing w:val="-2"/>
                <w:sz w:val="24"/>
                <w:szCs w:val="24"/>
              </w:rPr>
              <w:t>с одной пе</w:t>
            </w:r>
            <w:r w:rsidRPr="004148B5">
              <w:rPr>
                <w:sz w:val="24"/>
                <w:szCs w:val="24"/>
              </w:rPr>
              <w:t>ременной</w:t>
            </w:r>
          </w:p>
        </w:tc>
        <w:tc>
          <w:tcPr>
            <w:tcW w:w="42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Комбиниро</w:t>
            </w:r>
            <w:r w:rsidRPr="004148B5">
              <w:rPr>
                <w:sz w:val="24"/>
                <w:szCs w:val="24"/>
              </w:rPr>
              <w:t>ванный</w:t>
            </w:r>
          </w:p>
          <w:p w:rsidR="00E32C60" w:rsidRPr="004148B5" w:rsidRDefault="00E32C60" w:rsidP="008867DF">
            <w:pPr>
              <w:shd w:val="clear" w:color="auto" w:fill="FFFFFF"/>
              <w:rPr>
                <w:sz w:val="24"/>
                <w:szCs w:val="24"/>
              </w:rPr>
            </w:pPr>
            <w:r w:rsidRPr="004148B5">
              <w:rPr>
                <w:sz w:val="24"/>
                <w:szCs w:val="24"/>
              </w:rPr>
              <w:t>урок</w:t>
            </w:r>
          </w:p>
        </w:tc>
        <w:tc>
          <w:tcPr>
            <w:tcW w:w="3119"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Линейное уравнение с одной</w:t>
            </w:r>
            <w:r w:rsidRPr="004148B5">
              <w:rPr>
                <w:sz w:val="24"/>
                <w:szCs w:val="24"/>
              </w:rPr>
              <w:t xml:space="preserve"> переменной</w:t>
            </w:r>
          </w:p>
        </w:tc>
        <w:tc>
          <w:tcPr>
            <w:tcW w:w="368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ре</w:t>
            </w:r>
            <w:r w:rsidRPr="004148B5">
              <w:rPr>
                <w:spacing w:val="-2"/>
                <w:sz w:val="24"/>
                <w:szCs w:val="24"/>
              </w:rPr>
              <w:t xml:space="preserve">шать </w:t>
            </w:r>
            <w:proofErr w:type="spellStart"/>
            <w:r w:rsidRPr="004148B5">
              <w:rPr>
                <w:spacing w:val="-2"/>
                <w:sz w:val="24"/>
                <w:szCs w:val="24"/>
              </w:rPr>
              <w:t>уравне</w:t>
            </w:r>
            <w:proofErr w:type="spellEnd"/>
            <w:r w:rsidRPr="004148B5">
              <w:rPr>
                <w:spacing w:val="-2"/>
                <w:sz w:val="24"/>
                <w:szCs w:val="24"/>
              </w:rPr>
              <w:t>-</w:t>
            </w:r>
          </w:p>
          <w:p w:rsidR="00E32C60" w:rsidRPr="004148B5" w:rsidRDefault="00E32C60" w:rsidP="008867DF">
            <w:pPr>
              <w:shd w:val="clear" w:color="auto" w:fill="FFFFFF"/>
              <w:rPr>
                <w:sz w:val="24"/>
                <w:szCs w:val="24"/>
              </w:rPr>
            </w:pPr>
            <w:proofErr w:type="spellStart"/>
            <w:r w:rsidRPr="004148B5">
              <w:rPr>
                <w:sz w:val="24"/>
                <w:szCs w:val="24"/>
              </w:rPr>
              <w:t>ния</w:t>
            </w:r>
            <w:proofErr w:type="spellEnd"/>
            <w:r w:rsidRPr="004148B5">
              <w:rPr>
                <w:sz w:val="24"/>
                <w:szCs w:val="24"/>
              </w:rPr>
              <w:t xml:space="preserve"> с </w:t>
            </w:r>
            <w:proofErr w:type="spellStart"/>
            <w:r w:rsidRPr="004148B5">
              <w:rPr>
                <w:sz w:val="24"/>
                <w:szCs w:val="24"/>
              </w:rPr>
              <w:t>однойпеременной</w:t>
            </w:r>
            <w:proofErr w:type="spellEnd"/>
          </w:p>
        </w:tc>
        <w:tc>
          <w:tcPr>
            <w:tcW w:w="14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1"/>
                <w:sz w:val="24"/>
                <w:szCs w:val="24"/>
              </w:rPr>
              <w:t>№240 (а, б),</w:t>
            </w:r>
          </w:p>
          <w:p w:rsidR="00E32C60" w:rsidRPr="004148B5" w:rsidRDefault="00E32C60" w:rsidP="009C01DF">
            <w:pPr>
              <w:shd w:val="clear" w:color="auto" w:fill="FFFFFF"/>
              <w:rPr>
                <w:sz w:val="24"/>
                <w:szCs w:val="24"/>
              </w:rPr>
            </w:pPr>
            <w:r w:rsidRPr="004148B5">
              <w:rPr>
                <w:sz w:val="24"/>
                <w:szCs w:val="24"/>
              </w:rPr>
              <w:t>241(</w:t>
            </w:r>
            <w:proofErr w:type="spellStart"/>
            <w:r w:rsidRPr="004148B5">
              <w:rPr>
                <w:sz w:val="24"/>
                <w:szCs w:val="24"/>
              </w:rPr>
              <w:t>а</w:t>
            </w:r>
            <w:proofErr w:type="gramStart"/>
            <w:r w:rsidRPr="004148B5">
              <w:rPr>
                <w:sz w:val="24"/>
                <w:szCs w:val="24"/>
              </w:rPr>
              <w:t>,б</w:t>
            </w:r>
            <w:proofErr w:type="spellEnd"/>
            <w:proofErr w:type="gramEnd"/>
            <w:r w:rsidRPr="004148B5">
              <w:rPr>
                <w:sz w:val="24"/>
                <w:szCs w:val="24"/>
              </w:rPr>
              <w:t>)</w:t>
            </w:r>
          </w:p>
        </w:tc>
        <w:tc>
          <w:tcPr>
            <w:tcW w:w="850" w:type="dxa"/>
            <w:tcBorders>
              <w:top w:val="single" w:sz="6" w:space="0" w:color="auto"/>
              <w:left w:val="single" w:sz="6" w:space="0" w:color="auto"/>
              <w:right w:val="single" w:sz="6" w:space="0" w:color="auto"/>
            </w:tcBorders>
            <w:shd w:val="clear" w:color="auto" w:fill="FFFFFF"/>
          </w:tcPr>
          <w:p w:rsidR="00E32C60" w:rsidRPr="004148B5" w:rsidRDefault="002F1BD5" w:rsidP="002F1BD5">
            <w:pPr>
              <w:ind w:left="-108" w:right="-108"/>
              <w:rPr>
                <w:sz w:val="24"/>
                <w:szCs w:val="24"/>
              </w:rPr>
            </w:pPr>
            <w:r>
              <w:rPr>
                <w:sz w:val="24"/>
                <w:szCs w:val="24"/>
              </w:rPr>
              <w:t xml:space="preserve">   </w:t>
            </w:r>
            <w:r w:rsidR="00AF2F4D">
              <w:rPr>
                <w:sz w:val="24"/>
                <w:szCs w:val="24"/>
              </w:rPr>
              <w:t>23</w:t>
            </w:r>
            <w:r>
              <w:rPr>
                <w:sz w:val="24"/>
                <w:szCs w:val="24"/>
              </w:rPr>
              <w:t xml:space="preserve">.04 </w:t>
            </w:r>
          </w:p>
        </w:tc>
      </w:tr>
      <w:tr w:rsidR="00E32C60" w:rsidRPr="004148B5" w:rsidTr="006B73E7">
        <w:trPr>
          <w:trHeight w:val="604"/>
        </w:trPr>
        <w:tc>
          <w:tcPr>
            <w:tcW w:w="568" w:type="dxa"/>
            <w:tcBorders>
              <w:top w:val="single" w:sz="6" w:space="0" w:color="auto"/>
              <w:left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91</w:t>
            </w:r>
          </w:p>
        </w:tc>
        <w:tc>
          <w:tcPr>
            <w:tcW w:w="283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Решение за</w:t>
            </w:r>
            <w:r w:rsidRPr="004148B5">
              <w:rPr>
                <w:spacing w:val="-2"/>
                <w:sz w:val="24"/>
                <w:szCs w:val="24"/>
              </w:rPr>
              <w:t>дач с помо</w:t>
            </w:r>
            <w:r w:rsidRPr="004148B5">
              <w:rPr>
                <w:spacing w:val="-3"/>
                <w:sz w:val="24"/>
                <w:szCs w:val="24"/>
              </w:rPr>
              <w:t>щью уравне</w:t>
            </w:r>
            <w:r w:rsidRPr="004148B5">
              <w:rPr>
                <w:sz w:val="24"/>
                <w:szCs w:val="24"/>
              </w:rPr>
              <w:t>ний</w:t>
            </w:r>
          </w:p>
        </w:tc>
        <w:tc>
          <w:tcPr>
            <w:tcW w:w="42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Обобщение</w:t>
            </w:r>
          </w:p>
          <w:p w:rsidR="00E32C60" w:rsidRPr="004148B5" w:rsidRDefault="00E32C60" w:rsidP="008867DF">
            <w:pPr>
              <w:shd w:val="clear" w:color="auto" w:fill="FFFFFF"/>
              <w:rPr>
                <w:sz w:val="24"/>
                <w:szCs w:val="24"/>
              </w:rPr>
            </w:pPr>
            <w:r w:rsidRPr="004148B5">
              <w:rPr>
                <w:spacing w:val="-2"/>
                <w:sz w:val="24"/>
                <w:szCs w:val="24"/>
              </w:rPr>
              <w:t xml:space="preserve">и </w:t>
            </w:r>
            <w:proofErr w:type="gramStart"/>
            <w:r w:rsidRPr="004148B5">
              <w:rPr>
                <w:spacing w:val="-2"/>
                <w:sz w:val="24"/>
                <w:szCs w:val="24"/>
              </w:rPr>
              <w:t>систем-</w:t>
            </w:r>
            <w:r w:rsidRPr="004148B5">
              <w:rPr>
                <w:spacing w:val="-1"/>
                <w:sz w:val="24"/>
                <w:szCs w:val="24"/>
              </w:rPr>
              <w:t>я</w:t>
            </w:r>
            <w:proofErr w:type="gramEnd"/>
            <w:r w:rsidRPr="004148B5">
              <w:rPr>
                <w:spacing w:val="-1"/>
                <w:sz w:val="24"/>
                <w:szCs w:val="24"/>
              </w:rPr>
              <w:t xml:space="preserve"> зна</w:t>
            </w:r>
            <w:r w:rsidRPr="004148B5">
              <w:rPr>
                <w:sz w:val="24"/>
                <w:szCs w:val="24"/>
              </w:rPr>
              <w:t>ний</w:t>
            </w:r>
          </w:p>
        </w:tc>
        <w:tc>
          <w:tcPr>
            <w:tcW w:w="3119"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Линейное уравнение с одной</w:t>
            </w:r>
            <w:r w:rsidRPr="004148B5">
              <w:rPr>
                <w:sz w:val="24"/>
                <w:szCs w:val="24"/>
              </w:rPr>
              <w:t xml:space="preserve"> переменной   </w:t>
            </w:r>
          </w:p>
        </w:tc>
        <w:tc>
          <w:tcPr>
            <w:tcW w:w="3685"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решать задачи</w:t>
            </w:r>
          </w:p>
          <w:p w:rsidR="00E32C60" w:rsidRPr="004148B5" w:rsidRDefault="00E32C60" w:rsidP="008867DF">
            <w:pPr>
              <w:shd w:val="clear" w:color="auto" w:fill="FFFFFF"/>
              <w:ind w:left="5"/>
              <w:rPr>
                <w:sz w:val="24"/>
                <w:szCs w:val="24"/>
              </w:rPr>
            </w:pPr>
            <w:r w:rsidRPr="004148B5">
              <w:rPr>
                <w:sz w:val="24"/>
                <w:szCs w:val="24"/>
              </w:rPr>
              <w:t>с помощью уравнений</w:t>
            </w:r>
          </w:p>
        </w:tc>
        <w:tc>
          <w:tcPr>
            <w:tcW w:w="1418" w:type="dxa"/>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1"/>
                <w:sz w:val="24"/>
                <w:szCs w:val="24"/>
              </w:rPr>
              <w:t>№ 249, 250,</w:t>
            </w:r>
          </w:p>
          <w:p w:rsidR="00E32C60" w:rsidRPr="004148B5" w:rsidRDefault="00E32C60" w:rsidP="009C01DF">
            <w:pPr>
              <w:shd w:val="clear" w:color="auto" w:fill="FFFFFF"/>
              <w:rPr>
                <w:sz w:val="24"/>
                <w:szCs w:val="24"/>
              </w:rPr>
            </w:pPr>
            <w:r w:rsidRPr="004148B5">
              <w:rPr>
                <w:sz w:val="24"/>
                <w:szCs w:val="24"/>
              </w:rPr>
              <w:t>252,</w:t>
            </w:r>
          </w:p>
        </w:tc>
        <w:tc>
          <w:tcPr>
            <w:tcW w:w="850" w:type="dxa"/>
            <w:tcBorders>
              <w:top w:val="single" w:sz="6" w:space="0" w:color="auto"/>
              <w:left w:val="single" w:sz="6" w:space="0" w:color="auto"/>
              <w:right w:val="single" w:sz="6" w:space="0" w:color="auto"/>
            </w:tcBorders>
            <w:shd w:val="clear" w:color="auto" w:fill="FFFFFF"/>
          </w:tcPr>
          <w:p w:rsidR="00E32C60" w:rsidRPr="004148B5" w:rsidRDefault="002F1BD5" w:rsidP="002F1BD5">
            <w:pPr>
              <w:ind w:left="-108" w:right="-108"/>
              <w:rPr>
                <w:sz w:val="24"/>
                <w:szCs w:val="24"/>
              </w:rPr>
            </w:pPr>
            <w:r>
              <w:rPr>
                <w:sz w:val="24"/>
                <w:szCs w:val="24"/>
              </w:rPr>
              <w:t xml:space="preserve">  </w:t>
            </w:r>
            <w:r w:rsidR="00AF2F4D">
              <w:rPr>
                <w:sz w:val="24"/>
                <w:szCs w:val="24"/>
              </w:rPr>
              <w:t>24</w:t>
            </w:r>
            <w:r>
              <w:rPr>
                <w:sz w:val="24"/>
                <w:szCs w:val="24"/>
              </w:rPr>
              <w:t>.04</w:t>
            </w:r>
          </w:p>
        </w:tc>
      </w:tr>
      <w:tr w:rsidR="00E32C60" w:rsidRPr="004148B5" w:rsidTr="006B73E7">
        <w:trPr>
          <w:trHeight w:val="116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92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10"/>
              <w:rPr>
                <w:sz w:val="24"/>
                <w:szCs w:val="24"/>
              </w:rPr>
            </w:pPr>
            <w:r w:rsidRPr="004148B5">
              <w:rPr>
                <w:sz w:val="24"/>
                <w:szCs w:val="24"/>
              </w:rPr>
              <w:t>Линейная  функция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CE34B7">
            <w:pPr>
              <w:shd w:val="clear" w:color="auto" w:fill="FFFFFF"/>
              <w:rPr>
                <w:sz w:val="24"/>
                <w:szCs w:val="24"/>
              </w:rPr>
            </w:pPr>
            <w:r w:rsidRPr="004148B5">
              <w:rPr>
                <w:spacing w:val="-3"/>
                <w:sz w:val="24"/>
                <w:szCs w:val="24"/>
              </w:rPr>
              <w:t>Комбиниро</w:t>
            </w:r>
            <w:r w:rsidRPr="004148B5">
              <w:rPr>
                <w:sz w:val="24"/>
                <w:szCs w:val="24"/>
              </w:rPr>
              <w:t>ванный урок</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CE34B7">
            <w:pPr>
              <w:shd w:val="clear" w:color="auto" w:fill="FFFFFF"/>
              <w:rPr>
                <w:sz w:val="24"/>
                <w:szCs w:val="24"/>
              </w:rPr>
            </w:pPr>
            <w:r w:rsidRPr="004148B5">
              <w:rPr>
                <w:spacing w:val="-3"/>
                <w:sz w:val="24"/>
                <w:szCs w:val="24"/>
              </w:rPr>
              <w:t>Линейная функ</w:t>
            </w:r>
            <w:r w:rsidRPr="004148B5">
              <w:rPr>
                <w:spacing w:val="-1"/>
                <w:sz w:val="24"/>
                <w:szCs w:val="24"/>
              </w:rPr>
              <w:t>ция, график ли</w:t>
            </w:r>
            <w:r w:rsidRPr="004148B5">
              <w:rPr>
                <w:spacing w:val="-1"/>
                <w:sz w:val="24"/>
                <w:szCs w:val="24"/>
              </w:rPr>
              <w:softHyphen/>
            </w:r>
            <w:r w:rsidRPr="004148B5">
              <w:rPr>
                <w:sz w:val="24"/>
                <w:szCs w:val="24"/>
              </w:rPr>
              <w:t>нейной функ</w:t>
            </w:r>
            <w:r w:rsidRPr="004148B5">
              <w:rPr>
                <w:sz w:val="24"/>
                <w:szCs w:val="24"/>
              </w:rPr>
              <w:softHyphen/>
            </w:r>
            <w:r w:rsidRPr="004148B5">
              <w:rPr>
                <w:spacing w:val="-1"/>
                <w:sz w:val="24"/>
                <w:szCs w:val="24"/>
              </w:rPr>
              <w:t xml:space="preserve">ции, взаимное расположение </w:t>
            </w:r>
            <w:r w:rsidRPr="004148B5">
              <w:rPr>
                <w:spacing w:val="-3"/>
                <w:sz w:val="24"/>
                <w:szCs w:val="24"/>
              </w:rPr>
              <w:t>графиков линей</w:t>
            </w:r>
            <w:r w:rsidRPr="004148B5">
              <w:rPr>
                <w:spacing w:val="-3"/>
                <w:sz w:val="24"/>
                <w:szCs w:val="24"/>
              </w:rPr>
              <w:softHyphen/>
            </w:r>
            <w:r w:rsidRPr="004148B5">
              <w:rPr>
                <w:sz w:val="24"/>
                <w:szCs w:val="24"/>
              </w:rPr>
              <w:t>ных функций</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Уметь находить координа</w:t>
            </w:r>
            <w:r w:rsidRPr="004148B5">
              <w:rPr>
                <w:sz w:val="24"/>
                <w:szCs w:val="24"/>
              </w:rPr>
              <w:softHyphen/>
              <w:t>ты точек пере</w:t>
            </w:r>
            <w:r w:rsidRPr="004148B5">
              <w:rPr>
                <w:sz w:val="24"/>
                <w:szCs w:val="24"/>
              </w:rPr>
              <w:softHyphen/>
              <w:t>сечения графи</w:t>
            </w:r>
            <w:r w:rsidRPr="004148B5">
              <w:rPr>
                <w:sz w:val="24"/>
                <w:szCs w:val="24"/>
              </w:rPr>
              <w:softHyphen/>
              <w:t>ка с коорди</w:t>
            </w:r>
            <w:r w:rsidRPr="004148B5">
              <w:rPr>
                <w:sz w:val="24"/>
                <w:szCs w:val="24"/>
              </w:rPr>
              <w:softHyphen/>
            </w:r>
            <w:r w:rsidRPr="004148B5">
              <w:rPr>
                <w:spacing w:val="-5"/>
                <w:sz w:val="24"/>
                <w:szCs w:val="24"/>
              </w:rPr>
              <w:t xml:space="preserve">натными осями, </w:t>
            </w:r>
            <w:r w:rsidRPr="004148B5">
              <w:rPr>
                <w:sz w:val="24"/>
                <w:szCs w:val="24"/>
              </w:rPr>
              <w:t>координаты</w:t>
            </w:r>
            <w:r w:rsidRPr="004148B5">
              <w:rPr>
                <w:spacing w:val="-1"/>
                <w:sz w:val="24"/>
                <w:szCs w:val="24"/>
              </w:rPr>
              <w:t xml:space="preserve"> точки пересе</w:t>
            </w:r>
            <w:r w:rsidRPr="004148B5">
              <w:rPr>
                <w:spacing w:val="-2"/>
                <w:sz w:val="24"/>
                <w:szCs w:val="24"/>
              </w:rPr>
              <w:t>чения графиков</w:t>
            </w:r>
          </w:p>
          <w:p w:rsidR="00E32C60" w:rsidRPr="004148B5" w:rsidRDefault="00E32C60" w:rsidP="008867DF">
            <w:pPr>
              <w:shd w:val="clear" w:color="auto" w:fill="FFFFFF"/>
              <w:rPr>
                <w:sz w:val="24"/>
                <w:szCs w:val="24"/>
              </w:rPr>
            </w:pPr>
            <w:r w:rsidRPr="004148B5">
              <w:rPr>
                <w:spacing w:val="-2"/>
                <w:sz w:val="24"/>
                <w:szCs w:val="24"/>
              </w:rPr>
              <w:t>двух линейных</w:t>
            </w:r>
            <w:r w:rsidRPr="004148B5">
              <w:rPr>
                <w:sz w:val="24"/>
                <w:szCs w:val="24"/>
              </w:rPr>
              <w:t xml:space="preserve"> функций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1"/>
                <w:sz w:val="24"/>
                <w:szCs w:val="24"/>
              </w:rPr>
              <w:t>№ 361 (а),</w:t>
            </w:r>
          </w:p>
          <w:p w:rsidR="00E32C60" w:rsidRPr="004148B5" w:rsidRDefault="00E32C60" w:rsidP="00A26916">
            <w:pPr>
              <w:shd w:val="clear" w:color="auto" w:fill="FFFFFF"/>
              <w:ind w:left="10"/>
              <w:rPr>
                <w:sz w:val="24"/>
                <w:szCs w:val="24"/>
              </w:rPr>
            </w:pPr>
            <w:r w:rsidRPr="004148B5">
              <w:rPr>
                <w:sz w:val="24"/>
                <w:szCs w:val="24"/>
              </w:rPr>
              <w:t>365,353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AF2F4D" w:rsidP="00576D80">
            <w:pPr>
              <w:ind w:left="-108" w:right="-108"/>
              <w:jc w:val="center"/>
              <w:rPr>
                <w:sz w:val="24"/>
                <w:szCs w:val="24"/>
              </w:rPr>
            </w:pPr>
            <w:r>
              <w:rPr>
                <w:sz w:val="24"/>
                <w:szCs w:val="24"/>
              </w:rPr>
              <w:t>6</w:t>
            </w:r>
            <w:r w:rsidR="005D5E1C">
              <w:rPr>
                <w:sz w:val="24"/>
                <w:szCs w:val="24"/>
              </w:rPr>
              <w:t>.05</w:t>
            </w:r>
          </w:p>
        </w:tc>
      </w:tr>
      <w:tr w:rsidR="00E32C60" w:rsidRPr="004148B5" w:rsidTr="006B73E7">
        <w:trPr>
          <w:trHeight w:val="89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93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xml:space="preserve">Степень </w:t>
            </w:r>
            <w:r w:rsidRPr="004148B5">
              <w:rPr>
                <w:spacing w:val="-2"/>
                <w:sz w:val="24"/>
                <w:szCs w:val="24"/>
              </w:rPr>
              <w:t>с натураль</w:t>
            </w:r>
            <w:r w:rsidRPr="004148B5">
              <w:rPr>
                <w:spacing w:val="-3"/>
                <w:sz w:val="24"/>
                <w:szCs w:val="24"/>
              </w:rPr>
              <w:t>ным показа</w:t>
            </w:r>
            <w:r w:rsidRPr="004148B5">
              <w:rPr>
                <w:sz w:val="24"/>
                <w:szCs w:val="24"/>
              </w:rPr>
              <w:t>телем и ее свойства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Обобщение</w:t>
            </w:r>
            <w:r w:rsidRPr="004148B5">
              <w:rPr>
                <w:sz w:val="24"/>
                <w:szCs w:val="24"/>
              </w:rPr>
              <w:t xml:space="preserve"> и система-</w:t>
            </w:r>
          </w:p>
          <w:p w:rsidR="00E32C60" w:rsidRPr="004148B5" w:rsidRDefault="00E32C60" w:rsidP="008867DF">
            <w:pPr>
              <w:shd w:val="clear" w:color="auto" w:fill="FFFFFF"/>
              <w:rPr>
                <w:sz w:val="24"/>
                <w:szCs w:val="24"/>
              </w:rPr>
            </w:pPr>
            <w:proofErr w:type="spellStart"/>
            <w:r w:rsidRPr="004148B5">
              <w:rPr>
                <w:spacing w:val="-2"/>
                <w:sz w:val="24"/>
                <w:szCs w:val="24"/>
              </w:rPr>
              <w:t>тизация</w:t>
            </w:r>
            <w:proofErr w:type="spellEnd"/>
            <w:r w:rsidRPr="004148B5">
              <w:rPr>
                <w:spacing w:val="-2"/>
                <w:sz w:val="24"/>
                <w:szCs w:val="24"/>
              </w:rPr>
              <w:t xml:space="preserve"> зна</w:t>
            </w:r>
            <w:r w:rsidRPr="004148B5">
              <w:rPr>
                <w:sz w:val="24"/>
                <w:szCs w:val="24"/>
              </w:rPr>
              <w:t>ний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2"/>
                <w:sz w:val="24"/>
                <w:szCs w:val="24"/>
              </w:rPr>
              <w:t>Свойства степени с натураль</w:t>
            </w:r>
            <w:r w:rsidRPr="004148B5">
              <w:rPr>
                <w:spacing w:val="-3"/>
                <w:sz w:val="24"/>
                <w:szCs w:val="24"/>
              </w:rPr>
              <w:t>ным показате</w:t>
            </w:r>
            <w:r w:rsidRPr="004148B5">
              <w:rPr>
                <w:sz w:val="24"/>
                <w:szCs w:val="24"/>
              </w:rPr>
              <w:t>лем, действия</w:t>
            </w:r>
          </w:p>
          <w:p w:rsidR="00E32C60" w:rsidRPr="004148B5" w:rsidRDefault="00E32C60" w:rsidP="008867DF">
            <w:pPr>
              <w:shd w:val="clear" w:color="auto" w:fill="FFFFFF"/>
              <w:rPr>
                <w:sz w:val="24"/>
                <w:szCs w:val="24"/>
              </w:rPr>
            </w:pPr>
            <w:r w:rsidRPr="004148B5">
              <w:rPr>
                <w:sz w:val="24"/>
                <w:szCs w:val="24"/>
              </w:rPr>
              <w:t>со степенями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1"/>
                <w:sz w:val="24"/>
                <w:szCs w:val="24"/>
              </w:rPr>
              <w:t xml:space="preserve">менять свойства степеней </w:t>
            </w:r>
            <w:proofErr w:type="gramStart"/>
            <w:r w:rsidRPr="004148B5">
              <w:rPr>
                <w:spacing w:val="-1"/>
                <w:sz w:val="24"/>
                <w:szCs w:val="24"/>
              </w:rPr>
              <w:t>для</w:t>
            </w:r>
            <w:proofErr w:type="gramEnd"/>
          </w:p>
          <w:p w:rsidR="00E32C60" w:rsidRPr="004148B5" w:rsidRDefault="00E32C60" w:rsidP="008867DF">
            <w:pPr>
              <w:shd w:val="clear" w:color="auto" w:fill="FFFFFF"/>
              <w:rPr>
                <w:sz w:val="24"/>
                <w:szCs w:val="24"/>
              </w:rPr>
            </w:pPr>
            <w:r w:rsidRPr="004148B5">
              <w:rPr>
                <w:spacing w:val="-2"/>
                <w:sz w:val="24"/>
                <w:szCs w:val="24"/>
              </w:rPr>
              <w:t>упрощения чи</w:t>
            </w:r>
            <w:r w:rsidRPr="004148B5">
              <w:rPr>
                <w:sz w:val="24"/>
                <w:szCs w:val="24"/>
              </w:rPr>
              <w:t>словых и ал</w:t>
            </w:r>
            <w:r w:rsidRPr="004148B5">
              <w:rPr>
                <w:sz w:val="24"/>
                <w:szCs w:val="24"/>
              </w:rPr>
              <w:softHyphen/>
            </w:r>
            <w:r w:rsidRPr="004148B5">
              <w:rPr>
                <w:spacing w:val="-2"/>
                <w:sz w:val="24"/>
                <w:szCs w:val="24"/>
              </w:rPr>
              <w:t xml:space="preserve">гебраических </w:t>
            </w:r>
            <w:r w:rsidRPr="004148B5">
              <w:rPr>
                <w:sz w:val="24"/>
                <w:szCs w:val="24"/>
              </w:rPr>
              <w:t>выражений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533,</w:t>
            </w:r>
          </w:p>
          <w:p w:rsidR="00E32C60" w:rsidRPr="004148B5" w:rsidRDefault="00E32C60" w:rsidP="008867DF">
            <w:pPr>
              <w:shd w:val="clear" w:color="auto" w:fill="FFFFFF"/>
              <w:rPr>
                <w:sz w:val="24"/>
                <w:szCs w:val="24"/>
              </w:rPr>
            </w:pPr>
            <w:r w:rsidRPr="004148B5">
              <w:rPr>
                <w:sz w:val="24"/>
                <w:szCs w:val="24"/>
              </w:rPr>
              <w:t>537,</w:t>
            </w:r>
          </w:p>
          <w:p w:rsidR="00E32C60" w:rsidRPr="004148B5" w:rsidRDefault="00E32C60" w:rsidP="008867DF">
            <w:pPr>
              <w:shd w:val="clear" w:color="auto" w:fill="FFFFFF"/>
              <w:rPr>
                <w:sz w:val="24"/>
                <w:szCs w:val="24"/>
              </w:rPr>
            </w:pPr>
            <w:r w:rsidRPr="004148B5">
              <w:rPr>
                <w:sz w:val="24"/>
                <w:szCs w:val="24"/>
              </w:rPr>
              <w:t>542 (а-в),</w:t>
            </w:r>
          </w:p>
          <w:p w:rsidR="00E32C60" w:rsidRPr="004148B5" w:rsidRDefault="00E32C60" w:rsidP="008867DF">
            <w:pPr>
              <w:shd w:val="clear" w:color="auto" w:fill="FFFFFF"/>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AF2F4D" w:rsidP="00576D80">
            <w:pPr>
              <w:ind w:left="-108" w:right="-108"/>
              <w:jc w:val="center"/>
              <w:rPr>
                <w:sz w:val="24"/>
                <w:szCs w:val="24"/>
              </w:rPr>
            </w:pPr>
            <w:r>
              <w:rPr>
                <w:sz w:val="24"/>
                <w:szCs w:val="24"/>
              </w:rPr>
              <w:t>7</w:t>
            </w:r>
            <w:r w:rsidR="005D5E1C">
              <w:rPr>
                <w:sz w:val="24"/>
                <w:szCs w:val="24"/>
              </w:rPr>
              <w:t>.05</w:t>
            </w:r>
          </w:p>
        </w:tc>
      </w:tr>
      <w:tr w:rsidR="00E32C60" w:rsidRPr="004148B5" w:rsidTr="006B73E7">
        <w:trPr>
          <w:trHeight w:val="137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94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Сумма и разность</w:t>
            </w:r>
          </w:p>
          <w:p w:rsidR="00E32C60" w:rsidRPr="004148B5" w:rsidRDefault="00E32C60" w:rsidP="008867DF">
            <w:pPr>
              <w:shd w:val="clear" w:color="auto" w:fill="FFFFFF"/>
              <w:rPr>
                <w:sz w:val="24"/>
                <w:szCs w:val="24"/>
              </w:rPr>
            </w:pPr>
            <w:r w:rsidRPr="004148B5">
              <w:rPr>
                <w:sz w:val="24"/>
                <w:szCs w:val="24"/>
              </w:rPr>
              <w:t>многочле</w:t>
            </w:r>
            <w:r w:rsidRPr="004148B5">
              <w:rPr>
                <w:spacing w:val="-2"/>
                <w:sz w:val="24"/>
                <w:szCs w:val="24"/>
              </w:rPr>
              <w:t xml:space="preserve">нов. </w:t>
            </w:r>
            <w:proofErr w:type="spellStart"/>
            <w:r w:rsidRPr="004148B5">
              <w:rPr>
                <w:spacing w:val="-2"/>
                <w:sz w:val="24"/>
                <w:szCs w:val="24"/>
              </w:rPr>
              <w:t>Произ</w:t>
            </w:r>
            <w:proofErr w:type="spellEnd"/>
            <w:r w:rsidRPr="004148B5">
              <w:rPr>
                <w:spacing w:val="-2"/>
                <w:sz w:val="24"/>
                <w:szCs w:val="24"/>
              </w:rPr>
              <w:t>-</w:t>
            </w:r>
          </w:p>
          <w:p w:rsidR="00E32C60" w:rsidRPr="004148B5" w:rsidRDefault="00E32C60" w:rsidP="008867DF">
            <w:pPr>
              <w:shd w:val="clear" w:color="auto" w:fill="FFFFFF"/>
              <w:rPr>
                <w:sz w:val="24"/>
                <w:szCs w:val="24"/>
              </w:rPr>
            </w:pPr>
            <w:r w:rsidRPr="004148B5">
              <w:rPr>
                <w:spacing w:val="-2"/>
                <w:sz w:val="24"/>
                <w:szCs w:val="24"/>
              </w:rPr>
              <w:t>ведение од</w:t>
            </w:r>
            <w:r w:rsidRPr="004148B5">
              <w:rPr>
                <w:sz w:val="24"/>
                <w:szCs w:val="24"/>
              </w:rPr>
              <w:t>ночлена</w:t>
            </w:r>
          </w:p>
          <w:p w:rsidR="00E32C60" w:rsidRPr="004148B5" w:rsidRDefault="00E32C60" w:rsidP="008867DF">
            <w:pPr>
              <w:shd w:val="clear" w:color="auto" w:fill="FFFFFF"/>
              <w:rPr>
                <w:sz w:val="24"/>
                <w:szCs w:val="24"/>
              </w:rPr>
            </w:pPr>
            <w:r w:rsidRPr="004148B5">
              <w:rPr>
                <w:spacing w:val="-3"/>
                <w:sz w:val="24"/>
                <w:szCs w:val="24"/>
              </w:rPr>
              <w:t>и многочле</w:t>
            </w:r>
            <w:r w:rsidRPr="004148B5">
              <w:rPr>
                <w:spacing w:val="-2"/>
                <w:sz w:val="24"/>
                <w:szCs w:val="24"/>
              </w:rPr>
              <w:t>на. Произведение мно</w:t>
            </w:r>
            <w:r w:rsidRPr="004148B5">
              <w:rPr>
                <w:sz w:val="24"/>
                <w:szCs w:val="24"/>
              </w:rPr>
              <w:t>гочленов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Применение</w:t>
            </w:r>
          </w:p>
          <w:p w:rsidR="00E32C60" w:rsidRPr="004148B5" w:rsidRDefault="00E32C60" w:rsidP="008867DF">
            <w:pPr>
              <w:shd w:val="clear" w:color="auto" w:fill="FFFFFF"/>
              <w:rPr>
                <w:sz w:val="24"/>
                <w:szCs w:val="24"/>
              </w:rPr>
            </w:pPr>
            <w:r w:rsidRPr="004148B5">
              <w:rPr>
                <w:sz w:val="24"/>
                <w:szCs w:val="24"/>
              </w:rPr>
              <w:t>знаний</w:t>
            </w:r>
          </w:p>
          <w:p w:rsidR="00E32C60" w:rsidRPr="004148B5" w:rsidRDefault="00E32C60" w:rsidP="008867DF">
            <w:pPr>
              <w:shd w:val="clear" w:color="auto" w:fill="FFFFFF"/>
              <w:rPr>
                <w:sz w:val="24"/>
                <w:szCs w:val="24"/>
              </w:rPr>
            </w:pPr>
            <w:r w:rsidRPr="004148B5">
              <w:rPr>
                <w:sz w:val="24"/>
                <w:szCs w:val="24"/>
              </w:rPr>
              <w:t>и умений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Произведение</w:t>
            </w:r>
            <w:r w:rsidR="008F0A03" w:rsidRPr="004148B5">
              <w:rPr>
                <w:sz w:val="24"/>
                <w:szCs w:val="24"/>
              </w:rPr>
              <w:t xml:space="preserve"> </w:t>
            </w:r>
            <w:r w:rsidRPr="004148B5">
              <w:rPr>
                <w:sz w:val="24"/>
                <w:szCs w:val="24"/>
              </w:rPr>
              <w:t>одночлена</w:t>
            </w:r>
          </w:p>
          <w:p w:rsidR="00E32C60" w:rsidRPr="004148B5" w:rsidRDefault="00E32C60" w:rsidP="008867DF">
            <w:pPr>
              <w:shd w:val="clear" w:color="auto" w:fill="FFFFFF"/>
              <w:rPr>
                <w:sz w:val="24"/>
                <w:szCs w:val="24"/>
              </w:rPr>
            </w:pPr>
            <w:r w:rsidRPr="004148B5">
              <w:rPr>
                <w:spacing w:val="-3"/>
                <w:sz w:val="24"/>
                <w:szCs w:val="24"/>
              </w:rPr>
              <w:t>и многочлена.</w:t>
            </w:r>
          </w:p>
          <w:p w:rsidR="00E32C60" w:rsidRPr="004148B5" w:rsidRDefault="00E32C60" w:rsidP="008867DF">
            <w:pPr>
              <w:shd w:val="clear" w:color="auto" w:fill="FFFFFF"/>
              <w:rPr>
                <w:sz w:val="24"/>
                <w:szCs w:val="24"/>
              </w:rPr>
            </w:pPr>
            <w:r w:rsidRPr="004148B5">
              <w:rPr>
                <w:spacing w:val="-3"/>
                <w:sz w:val="24"/>
                <w:szCs w:val="24"/>
              </w:rPr>
              <w:t>Произведение</w:t>
            </w:r>
            <w:r w:rsidR="008F0A03" w:rsidRPr="004148B5">
              <w:rPr>
                <w:sz w:val="24"/>
                <w:szCs w:val="24"/>
              </w:rPr>
              <w:t xml:space="preserve"> </w:t>
            </w:r>
            <w:r w:rsidRPr="004148B5">
              <w:rPr>
                <w:sz w:val="24"/>
                <w:szCs w:val="24"/>
              </w:rPr>
              <w:t>многочленов</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умно</w:t>
            </w:r>
            <w:r w:rsidRPr="004148B5">
              <w:rPr>
                <w:spacing w:val="-2"/>
                <w:sz w:val="24"/>
                <w:szCs w:val="24"/>
              </w:rPr>
              <w:t>жать одночлен</w:t>
            </w:r>
            <w:r w:rsidRPr="004148B5">
              <w:rPr>
                <w:sz w:val="24"/>
                <w:szCs w:val="24"/>
              </w:rPr>
              <w:t xml:space="preserve"> </w:t>
            </w:r>
            <w:r w:rsidRPr="004148B5">
              <w:rPr>
                <w:spacing w:val="-2"/>
                <w:sz w:val="24"/>
                <w:szCs w:val="24"/>
              </w:rPr>
              <w:t>на многочлен и</w:t>
            </w:r>
            <w:r w:rsidRPr="004148B5">
              <w:rPr>
                <w:sz w:val="24"/>
                <w:szCs w:val="24"/>
              </w:rPr>
              <w:t xml:space="preserve"> </w:t>
            </w:r>
            <w:r w:rsidRPr="004148B5">
              <w:rPr>
                <w:spacing w:val="-2"/>
                <w:sz w:val="24"/>
                <w:szCs w:val="24"/>
              </w:rPr>
              <w:t>многочлен на</w:t>
            </w:r>
            <w:r w:rsidRPr="004148B5">
              <w:rPr>
                <w:sz w:val="24"/>
                <w:szCs w:val="24"/>
              </w:rPr>
              <w:t xml:space="preserve"> многочлен. </w:t>
            </w:r>
            <w:r w:rsidRPr="004148B5">
              <w:rPr>
                <w:spacing w:val="-2"/>
                <w:sz w:val="24"/>
                <w:szCs w:val="24"/>
              </w:rPr>
              <w:t>Уметь приводить подобные</w:t>
            </w:r>
            <w:r w:rsidRPr="004148B5">
              <w:rPr>
                <w:sz w:val="24"/>
                <w:szCs w:val="24"/>
              </w:rPr>
              <w:t xml:space="preserve"> слагаемые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5"/>
                <w:sz w:val="24"/>
                <w:szCs w:val="24"/>
              </w:rPr>
              <w:t>№ 736 (а, б),</w:t>
            </w:r>
          </w:p>
          <w:p w:rsidR="00E32C60" w:rsidRPr="004148B5" w:rsidRDefault="00E32C60" w:rsidP="008867DF">
            <w:pPr>
              <w:shd w:val="clear" w:color="auto" w:fill="FFFFFF"/>
              <w:rPr>
                <w:sz w:val="24"/>
                <w:szCs w:val="24"/>
              </w:rPr>
            </w:pPr>
            <w:r w:rsidRPr="004148B5">
              <w:rPr>
                <w:sz w:val="24"/>
                <w:szCs w:val="24"/>
              </w:rPr>
              <w:t>752 (в, г),</w:t>
            </w:r>
          </w:p>
          <w:p w:rsidR="00E32C60" w:rsidRPr="004148B5" w:rsidRDefault="00E32C60" w:rsidP="009C01DF">
            <w:pPr>
              <w:shd w:val="clear" w:color="auto" w:fill="FFFFFF"/>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570F8C" w:rsidP="00576D80">
            <w:pPr>
              <w:ind w:left="-108" w:right="-108"/>
              <w:jc w:val="center"/>
              <w:rPr>
                <w:sz w:val="24"/>
                <w:szCs w:val="24"/>
              </w:rPr>
            </w:pPr>
            <w:r>
              <w:rPr>
                <w:sz w:val="24"/>
                <w:szCs w:val="24"/>
              </w:rPr>
              <w:t>8</w:t>
            </w:r>
            <w:r w:rsidR="002F1BD5">
              <w:rPr>
                <w:sz w:val="24"/>
                <w:szCs w:val="24"/>
              </w:rPr>
              <w:t>.05</w:t>
            </w:r>
          </w:p>
        </w:tc>
      </w:tr>
      <w:tr w:rsidR="00E32C60" w:rsidRPr="004148B5" w:rsidTr="006B73E7">
        <w:trPr>
          <w:trHeight w:val="95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95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5"/>
              <w:rPr>
                <w:sz w:val="24"/>
                <w:szCs w:val="24"/>
              </w:rPr>
            </w:pPr>
            <w:r w:rsidRPr="004148B5">
              <w:rPr>
                <w:sz w:val="24"/>
                <w:szCs w:val="24"/>
              </w:rPr>
              <w:t xml:space="preserve">Формулы </w:t>
            </w:r>
            <w:r w:rsidRPr="004148B5">
              <w:rPr>
                <w:spacing w:val="-3"/>
                <w:sz w:val="24"/>
                <w:szCs w:val="24"/>
              </w:rPr>
              <w:t>сокращенного умноже</w:t>
            </w:r>
            <w:r w:rsidRPr="004148B5">
              <w:rPr>
                <w:sz w:val="24"/>
                <w:szCs w:val="24"/>
              </w:rPr>
              <w:t>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CE34B7">
            <w:pPr>
              <w:shd w:val="clear" w:color="auto" w:fill="FFFFFF"/>
              <w:rPr>
                <w:sz w:val="24"/>
                <w:szCs w:val="24"/>
              </w:rPr>
            </w:pPr>
            <w:r w:rsidRPr="004148B5">
              <w:rPr>
                <w:spacing w:val="-4"/>
                <w:sz w:val="24"/>
                <w:szCs w:val="24"/>
              </w:rPr>
              <w:t>Комбиниро</w:t>
            </w:r>
            <w:r w:rsidRPr="004148B5">
              <w:rPr>
                <w:sz w:val="24"/>
                <w:szCs w:val="24"/>
              </w:rPr>
              <w:t>ванный</w:t>
            </w:r>
          </w:p>
          <w:p w:rsidR="00E32C60" w:rsidRPr="004148B5" w:rsidRDefault="00E32C60" w:rsidP="008867DF">
            <w:pPr>
              <w:shd w:val="clear" w:color="auto" w:fill="FFFFFF"/>
              <w:ind w:left="5"/>
              <w:rPr>
                <w:sz w:val="24"/>
                <w:szCs w:val="24"/>
              </w:rPr>
            </w:pPr>
            <w:r w:rsidRPr="004148B5">
              <w:rPr>
                <w:sz w:val="24"/>
                <w:szCs w:val="24"/>
              </w:rPr>
              <w:t>урок</w:t>
            </w:r>
          </w:p>
        </w:tc>
        <w:tc>
          <w:tcPr>
            <w:tcW w:w="3119" w:type="dxa"/>
            <w:vMerge w:val="restart"/>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ind w:right="86"/>
              <w:rPr>
                <w:sz w:val="24"/>
                <w:szCs w:val="24"/>
              </w:rPr>
            </w:pPr>
            <w:r w:rsidRPr="004148B5">
              <w:rPr>
                <w:sz w:val="24"/>
                <w:szCs w:val="24"/>
              </w:rPr>
              <w:t>Формулы со</w:t>
            </w:r>
            <w:r w:rsidRPr="004148B5">
              <w:rPr>
                <w:spacing w:val="-3"/>
                <w:sz w:val="24"/>
                <w:szCs w:val="24"/>
              </w:rPr>
              <w:t>кращенного ум</w:t>
            </w:r>
            <w:r w:rsidRPr="004148B5">
              <w:rPr>
                <w:spacing w:val="-2"/>
                <w:sz w:val="24"/>
                <w:szCs w:val="24"/>
              </w:rPr>
              <w:t>ножения, ариф</w:t>
            </w:r>
            <w:r w:rsidRPr="004148B5">
              <w:rPr>
                <w:spacing w:val="-3"/>
                <w:sz w:val="24"/>
                <w:szCs w:val="24"/>
              </w:rPr>
              <w:t>метические опе</w:t>
            </w:r>
            <w:r w:rsidRPr="004148B5">
              <w:rPr>
                <w:spacing w:val="-3"/>
                <w:sz w:val="24"/>
                <w:szCs w:val="24"/>
              </w:rPr>
              <w:softHyphen/>
            </w:r>
            <w:r w:rsidRPr="004148B5">
              <w:rPr>
                <w:sz w:val="24"/>
                <w:szCs w:val="24"/>
              </w:rPr>
              <w:t>рации над мно</w:t>
            </w:r>
            <w:r w:rsidRPr="004148B5">
              <w:rPr>
                <w:sz w:val="24"/>
                <w:szCs w:val="24"/>
              </w:rPr>
              <w:softHyphen/>
              <w:t>гочленами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Уметь при</w:t>
            </w:r>
            <w:r w:rsidRPr="004148B5">
              <w:rPr>
                <w:spacing w:val="-2"/>
                <w:sz w:val="24"/>
                <w:szCs w:val="24"/>
              </w:rPr>
              <w:t>менять форму-</w:t>
            </w:r>
          </w:p>
          <w:p w:rsidR="00E32C60" w:rsidRPr="004148B5" w:rsidRDefault="00E32C60" w:rsidP="008867DF">
            <w:pPr>
              <w:shd w:val="clear" w:color="auto" w:fill="FFFFFF"/>
              <w:rPr>
                <w:sz w:val="24"/>
                <w:szCs w:val="24"/>
              </w:rPr>
            </w:pPr>
            <w:proofErr w:type="spellStart"/>
            <w:r w:rsidRPr="004148B5">
              <w:rPr>
                <w:spacing w:val="-3"/>
                <w:sz w:val="24"/>
                <w:szCs w:val="24"/>
              </w:rPr>
              <w:t>лы</w:t>
            </w:r>
            <w:proofErr w:type="spellEnd"/>
            <w:r w:rsidRPr="004148B5">
              <w:rPr>
                <w:spacing w:val="-3"/>
                <w:sz w:val="24"/>
                <w:szCs w:val="24"/>
              </w:rPr>
              <w:t xml:space="preserve"> сокращен</w:t>
            </w:r>
            <w:r w:rsidRPr="004148B5">
              <w:rPr>
                <w:spacing w:val="-1"/>
                <w:sz w:val="24"/>
                <w:szCs w:val="24"/>
              </w:rPr>
              <w:t>ного умноже</w:t>
            </w:r>
            <w:r w:rsidRPr="004148B5">
              <w:rPr>
                <w:spacing w:val="-1"/>
                <w:sz w:val="24"/>
                <w:szCs w:val="24"/>
              </w:rPr>
              <w:softHyphen/>
            </w:r>
            <w:r w:rsidRPr="004148B5">
              <w:rPr>
                <w:sz w:val="24"/>
                <w:szCs w:val="24"/>
              </w:rPr>
              <w:t>ния для упро</w:t>
            </w:r>
            <w:r w:rsidRPr="004148B5">
              <w:rPr>
                <w:sz w:val="24"/>
                <w:szCs w:val="24"/>
              </w:rPr>
              <w:softHyphen/>
              <w:t>щения выра</w:t>
            </w:r>
            <w:r w:rsidRPr="004148B5">
              <w:rPr>
                <w:sz w:val="24"/>
                <w:szCs w:val="24"/>
              </w:rPr>
              <w:softHyphen/>
            </w:r>
            <w:r w:rsidRPr="004148B5">
              <w:rPr>
                <w:spacing w:val="-1"/>
                <w:sz w:val="24"/>
                <w:szCs w:val="24"/>
              </w:rPr>
              <w:t>жений, реше</w:t>
            </w:r>
            <w:r w:rsidRPr="004148B5">
              <w:rPr>
                <w:spacing w:val="-1"/>
                <w:sz w:val="24"/>
                <w:szCs w:val="24"/>
              </w:rPr>
              <w:softHyphen/>
            </w:r>
            <w:r w:rsidRPr="004148B5">
              <w:rPr>
                <w:spacing w:val="-2"/>
                <w:sz w:val="24"/>
                <w:szCs w:val="24"/>
              </w:rPr>
              <w:t>ния уравнений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 967,</w:t>
            </w:r>
          </w:p>
          <w:p w:rsidR="00E32C60" w:rsidRPr="004148B5" w:rsidRDefault="00E32C60" w:rsidP="008867DF">
            <w:pPr>
              <w:shd w:val="clear" w:color="auto" w:fill="FFFFFF"/>
              <w:rPr>
                <w:sz w:val="24"/>
                <w:szCs w:val="24"/>
              </w:rPr>
            </w:pPr>
            <w:r w:rsidRPr="004148B5">
              <w:rPr>
                <w:sz w:val="24"/>
                <w:szCs w:val="24"/>
              </w:rPr>
              <w:t>969 (а-в),</w:t>
            </w:r>
          </w:p>
          <w:p w:rsidR="00E32C60" w:rsidRPr="004148B5" w:rsidRDefault="00E32C60" w:rsidP="009C01DF">
            <w:pPr>
              <w:shd w:val="clear" w:color="auto" w:fill="FFFFFF"/>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2F1BD5" w:rsidP="002F1BD5">
            <w:pPr>
              <w:ind w:right="-108"/>
              <w:rPr>
                <w:sz w:val="24"/>
                <w:szCs w:val="24"/>
              </w:rPr>
            </w:pPr>
            <w:r>
              <w:rPr>
                <w:sz w:val="24"/>
                <w:szCs w:val="24"/>
              </w:rPr>
              <w:t xml:space="preserve"> </w:t>
            </w:r>
            <w:r w:rsidR="00570F8C">
              <w:rPr>
                <w:sz w:val="24"/>
                <w:szCs w:val="24"/>
              </w:rPr>
              <w:t>13</w:t>
            </w:r>
            <w:r w:rsidR="00E32C60" w:rsidRPr="004148B5">
              <w:rPr>
                <w:sz w:val="24"/>
                <w:szCs w:val="24"/>
              </w:rPr>
              <w:t>.05</w:t>
            </w:r>
          </w:p>
        </w:tc>
      </w:tr>
      <w:tr w:rsidR="00E32C60" w:rsidRPr="004148B5" w:rsidTr="006B73E7">
        <w:trPr>
          <w:trHeight w:val="66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96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14"/>
              <w:rPr>
                <w:sz w:val="24"/>
                <w:szCs w:val="24"/>
              </w:rPr>
            </w:pPr>
            <w:r w:rsidRPr="004148B5">
              <w:rPr>
                <w:sz w:val="24"/>
                <w:szCs w:val="24"/>
              </w:rPr>
              <w:t xml:space="preserve">Формулы </w:t>
            </w:r>
            <w:r w:rsidRPr="004148B5">
              <w:rPr>
                <w:spacing w:val="-2"/>
                <w:sz w:val="24"/>
                <w:szCs w:val="24"/>
              </w:rPr>
              <w:t>сокращенного умноже</w:t>
            </w:r>
            <w:r w:rsidRPr="004148B5">
              <w:rPr>
                <w:sz w:val="24"/>
                <w:szCs w:val="24"/>
              </w:rPr>
              <w:t>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3"/>
                <w:sz w:val="24"/>
                <w:szCs w:val="24"/>
              </w:rPr>
              <w:t>Обобщение</w:t>
            </w:r>
          </w:p>
          <w:p w:rsidR="00E32C60" w:rsidRPr="004148B5" w:rsidRDefault="00E32C60" w:rsidP="00CE34B7">
            <w:pPr>
              <w:shd w:val="clear" w:color="auto" w:fill="FFFFFF"/>
              <w:ind w:left="14"/>
              <w:rPr>
                <w:sz w:val="24"/>
                <w:szCs w:val="24"/>
              </w:rPr>
            </w:pPr>
            <w:r w:rsidRPr="004148B5">
              <w:rPr>
                <w:spacing w:val="-2"/>
                <w:sz w:val="24"/>
                <w:szCs w:val="24"/>
              </w:rPr>
              <w:t>и систематизация зна</w:t>
            </w:r>
            <w:r w:rsidRPr="004148B5">
              <w:rPr>
                <w:sz w:val="24"/>
                <w:szCs w:val="24"/>
              </w:rPr>
              <w:t>ний</w:t>
            </w:r>
          </w:p>
        </w:tc>
        <w:tc>
          <w:tcPr>
            <w:tcW w:w="3119" w:type="dxa"/>
            <w:vMerge/>
            <w:tcBorders>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10"/>
              <w:rPr>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Умение сво</w:t>
            </w:r>
            <w:r w:rsidRPr="004148B5">
              <w:rPr>
                <w:spacing w:val="-3"/>
                <w:sz w:val="24"/>
                <w:szCs w:val="24"/>
              </w:rPr>
              <w:t xml:space="preserve">бодно </w:t>
            </w:r>
            <w:proofErr w:type="spellStart"/>
            <w:r w:rsidRPr="004148B5">
              <w:rPr>
                <w:spacing w:val="-3"/>
                <w:sz w:val="24"/>
                <w:szCs w:val="24"/>
              </w:rPr>
              <w:t>приме</w:t>
            </w:r>
            <w:r w:rsidRPr="004148B5">
              <w:rPr>
                <w:spacing w:val="-2"/>
                <w:sz w:val="24"/>
                <w:szCs w:val="24"/>
              </w:rPr>
              <w:t>нятьформулы</w:t>
            </w:r>
            <w:proofErr w:type="spellEnd"/>
          </w:p>
          <w:p w:rsidR="00E32C60" w:rsidRPr="004148B5" w:rsidRDefault="00E32C60" w:rsidP="008867DF">
            <w:pPr>
              <w:shd w:val="clear" w:color="auto" w:fill="FFFFFF"/>
              <w:rPr>
                <w:spacing w:val="-12"/>
                <w:sz w:val="24"/>
                <w:szCs w:val="24"/>
              </w:rPr>
            </w:pPr>
            <w:proofErr w:type="spellStart"/>
            <w:r w:rsidRPr="004148B5">
              <w:rPr>
                <w:spacing w:val="-2"/>
                <w:sz w:val="24"/>
                <w:szCs w:val="24"/>
              </w:rPr>
              <w:t>Сокр-го</w:t>
            </w:r>
            <w:proofErr w:type="spellEnd"/>
            <w:r w:rsidRPr="004148B5">
              <w:rPr>
                <w:spacing w:val="-12"/>
                <w:sz w:val="24"/>
                <w:szCs w:val="24"/>
              </w:rPr>
              <w:t xml:space="preserve"> умножения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pacing w:val="-1"/>
                <w:sz w:val="24"/>
                <w:szCs w:val="24"/>
              </w:rPr>
              <w:t>№ 980 (а),</w:t>
            </w:r>
          </w:p>
          <w:p w:rsidR="00E32C60" w:rsidRPr="004148B5" w:rsidRDefault="00E32C60" w:rsidP="008867DF">
            <w:pPr>
              <w:shd w:val="clear" w:color="auto" w:fill="FFFFFF"/>
              <w:rPr>
                <w:sz w:val="24"/>
                <w:szCs w:val="24"/>
              </w:rPr>
            </w:pPr>
            <w:r w:rsidRPr="004148B5">
              <w:rPr>
                <w:sz w:val="24"/>
                <w:szCs w:val="24"/>
              </w:rPr>
              <w:t>981(</w:t>
            </w:r>
            <w:proofErr w:type="spellStart"/>
            <w:r w:rsidRPr="004148B5">
              <w:rPr>
                <w:sz w:val="24"/>
                <w:szCs w:val="24"/>
              </w:rPr>
              <w:t>г</w:t>
            </w:r>
            <w:proofErr w:type="gramStart"/>
            <w:r w:rsidRPr="004148B5">
              <w:rPr>
                <w:sz w:val="24"/>
                <w:szCs w:val="24"/>
              </w:rPr>
              <w:t>,д</w:t>
            </w:r>
            <w:proofErr w:type="gramEnd"/>
            <w:r w:rsidRPr="004148B5">
              <w:rPr>
                <w:sz w:val="24"/>
                <w:szCs w:val="24"/>
              </w:rPr>
              <w:t>,е</w:t>
            </w:r>
            <w:proofErr w:type="spellEnd"/>
            <w:r w:rsidRPr="004148B5">
              <w:rPr>
                <w:sz w:val="24"/>
                <w:szCs w:val="24"/>
              </w:rPr>
              <w:t>),</w:t>
            </w:r>
          </w:p>
          <w:p w:rsidR="00E32C60" w:rsidRPr="004148B5" w:rsidRDefault="00E32C60" w:rsidP="008867DF">
            <w:pPr>
              <w:shd w:val="clear" w:color="auto" w:fill="FFFFFF"/>
              <w:ind w:left="10"/>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2F1BD5" w:rsidP="00576D80">
            <w:pPr>
              <w:ind w:left="-108" w:right="-108"/>
              <w:jc w:val="center"/>
              <w:rPr>
                <w:sz w:val="24"/>
                <w:szCs w:val="24"/>
              </w:rPr>
            </w:pPr>
            <w:r>
              <w:rPr>
                <w:sz w:val="24"/>
                <w:szCs w:val="24"/>
              </w:rPr>
              <w:t>1</w:t>
            </w:r>
            <w:r w:rsidR="00570F8C">
              <w:rPr>
                <w:sz w:val="24"/>
                <w:szCs w:val="24"/>
              </w:rPr>
              <w:t>4</w:t>
            </w:r>
            <w:r w:rsidR="00E32C60" w:rsidRPr="004148B5">
              <w:rPr>
                <w:sz w:val="24"/>
                <w:szCs w:val="24"/>
              </w:rPr>
              <w:t>.05</w:t>
            </w:r>
          </w:p>
        </w:tc>
      </w:tr>
      <w:tr w:rsidR="00C27B5D" w:rsidRPr="004148B5" w:rsidTr="006B73E7">
        <w:trPr>
          <w:trHeight w:val="66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27B5D" w:rsidRDefault="00C27B5D" w:rsidP="008867DF">
            <w:pPr>
              <w:shd w:val="clear" w:color="auto" w:fill="FFFFFF"/>
              <w:rPr>
                <w:sz w:val="24"/>
                <w:szCs w:val="24"/>
              </w:rPr>
            </w:pPr>
            <w:r>
              <w:rPr>
                <w:sz w:val="24"/>
                <w:szCs w:val="24"/>
              </w:rPr>
              <w:lastRenderedPageBreak/>
              <w:t>97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236E0C" w:rsidP="008867DF">
            <w:pPr>
              <w:shd w:val="clear" w:color="auto" w:fill="FFFFFF"/>
              <w:ind w:left="14"/>
              <w:rPr>
                <w:sz w:val="24"/>
                <w:szCs w:val="24"/>
              </w:rPr>
            </w:pPr>
            <w:r w:rsidRPr="004148B5">
              <w:rPr>
                <w:sz w:val="24"/>
                <w:szCs w:val="24"/>
              </w:rPr>
              <w:t xml:space="preserve">Формулы </w:t>
            </w:r>
            <w:r w:rsidRPr="004148B5">
              <w:rPr>
                <w:spacing w:val="-2"/>
                <w:sz w:val="24"/>
                <w:szCs w:val="24"/>
              </w:rPr>
              <w:t>сокращенного умноже</w:t>
            </w:r>
            <w:r w:rsidRPr="004148B5">
              <w:rPr>
                <w:sz w:val="24"/>
                <w:szCs w:val="24"/>
              </w:rPr>
              <w:t>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pacing w:val="-3"/>
                <w:sz w:val="24"/>
                <w:szCs w:val="24"/>
              </w:rPr>
            </w:pPr>
          </w:p>
        </w:tc>
        <w:tc>
          <w:tcPr>
            <w:tcW w:w="3119" w:type="dxa"/>
            <w:tcBorders>
              <w:top w:val="single" w:sz="4"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ind w:left="10"/>
              <w:rPr>
                <w:sz w:val="24"/>
                <w:szCs w:val="24"/>
              </w:rPr>
            </w:pPr>
          </w:p>
        </w:tc>
        <w:tc>
          <w:tcPr>
            <w:tcW w:w="3685" w:type="dxa"/>
            <w:tcBorders>
              <w:top w:val="single" w:sz="4"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pacing w:val="-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7B5D" w:rsidRDefault="00467243" w:rsidP="00576D80">
            <w:pPr>
              <w:ind w:left="-108" w:right="-108"/>
              <w:jc w:val="center"/>
              <w:rPr>
                <w:sz w:val="24"/>
                <w:szCs w:val="24"/>
              </w:rPr>
            </w:pPr>
            <w:r>
              <w:rPr>
                <w:sz w:val="24"/>
                <w:szCs w:val="24"/>
              </w:rPr>
              <w:t>1</w:t>
            </w:r>
            <w:r w:rsidR="00570F8C">
              <w:rPr>
                <w:sz w:val="24"/>
                <w:szCs w:val="24"/>
              </w:rPr>
              <w:t>5</w:t>
            </w:r>
            <w:r>
              <w:rPr>
                <w:sz w:val="24"/>
                <w:szCs w:val="24"/>
              </w:rPr>
              <w:t>.05</w:t>
            </w:r>
          </w:p>
        </w:tc>
      </w:tr>
      <w:tr w:rsidR="00C27B5D" w:rsidRPr="004148B5" w:rsidTr="006B73E7">
        <w:trPr>
          <w:trHeight w:val="66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27B5D" w:rsidRDefault="00C27B5D" w:rsidP="008867DF">
            <w:pPr>
              <w:shd w:val="clear" w:color="auto" w:fill="FFFFFF"/>
              <w:rPr>
                <w:sz w:val="24"/>
                <w:szCs w:val="24"/>
              </w:rPr>
            </w:pPr>
            <w:r>
              <w:rPr>
                <w:sz w:val="24"/>
                <w:szCs w:val="24"/>
              </w:rPr>
              <w:t>98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236E0C" w:rsidP="008867DF">
            <w:pPr>
              <w:shd w:val="clear" w:color="auto" w:fill="FFFFFF"/>
              <w:ind w:left="14"/>
              <w:rPr>
                <w:sz w:val="24"/>
                <w:szCs w:val="24"/>
              </w:rPr>
            </w:pPr>
            <w:r w:rsidRPr="004148B5">
              <w:rPr>
                <w:sz w:val="24"/>
                <w:szCs w:val="24"/>
              </w:rPr>
              <w:t xml:space="preserve">Формулы </w:t>
            </w:r>
            <w:r w:rsidRPr="004148B5">
              <w:rPr>
                <w:spacing w:val="-2"/>
                <w:sz w:val="24"/>
                <w:szCs w:val="24"/>
              </w:rPr>
              <w:t>сокращенного умноже</w:t>
            </w:r>
            <w:r w:rsidRPr="004148B5">
              <w:rPr>
                <w:sz w:val="24"/>
                <w:szCs w:val="24"/>
              </w:rPr>
              <w:t>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pacing w:val="-3"/>
                <w:sz w:val="24"/>
                <w:szCs w:val="24"/>
              </w:rPr>
            </w:pPr>
          </w:p>
        </w:tc>
        <w:tc>
          <w:tcPr>
            <w:tcW w:w="3119" w:type="dxa"/>
            <w:tcBorders>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ind w:left="10"/>
              <w:rPr>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pacing w:val="-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7B5D" w:rsidRDefault="00570F8C" w:rsidP="00576D80">
            <w:pPr>
              <w:ind w:left="-108" w:right="-108"/>
              <w:jc w:val="center"/>
              <w:rPr>
                <w:sz w:val="24"/>
                <w:szCs w:val="24"/>
              </w:rPr>
            </w:pPr>
            <w:r>
              <w:rPr>
                <w:sz w:val="24"/>
                <w:szCs w:val="24"/>
              </w:rPr>
              <w:t>20</w:t>
            </w:r>
            <w:r w:rsidR="00467243">
              <w:rPr>
                <w:sz w:val="24"/>
                <w:szCs w:val="24"/>
              </w:rPr>
              <w:t>.05</w:t>
            </w:r>
          </w:p>
        </w:tc>
      </w:tr>
      <w:tr w:rsidR="00C27B5D" w:rsidRPr="004148B5" w:rsidTr="006B73E7">
        <w:trPr>
          <w:trHeight w:val="66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27B5D" w:rsidRDefault="00C27B5D" w:rsidP="008867DF">
            <w:pPr>
              <w:shd w:val="clear" w:color="auto" w:fill="FFFFFF"/>
              <w:rPr>
                <w:sz w:val="24"/>
                <w:szCs w:val="24"/>
              </w:rPr>
            </w:pPr>
            <w:r>
              <w:rPr>
                <w:sz w:val="24"/>
                <w:szCs w:val="24"/>
              </w:rPr>
              <w:t>99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236E0C" w:rsidP="008867DF">
            <w:pPr>
              <w:shd w:val="clear" w:color="auto" w:fill="FFFFFF"/>
              <w:ind w:left="14"/>
              <w:rPr>
                <w:sz w:val="24"/>
                <w:szCs w:val="24"/>
              </w:rPr>
            </w:pPr>
            <w:r w:rsidRPr="004148B5">
              <w:rPr>
                <w:sz w:val="24"/>
                <w:szCs w:val="24"/>
              </w:rPr>
              <w:t xml:space="preserve">Формулы </w:t>
            </w:r>
            <w:r w:rsidRPr="004148B5">
              <w:rPr>
                <w:spacing w:val="-2"/>
                <w:sz w:val="24"/>
                <w:szCs w:val="24"/>
              </w:rPr>
              <w:t>сокращенного умноже</w:t>
            </w:r>
            <w:r w:rsidRPr="004148B5">
              <w:rPr>
                <w:sz w:val="24"/>
                <w:szCs w:val="24"/>
              </w:rPr>
              <w:t>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pacing w:val="-3"/>
                <w:sz w:val="24"/>
                <w:szCs w:val="24"/>
              </w:rPr>
            </w:pPr>
          </w:p>
        </w:tc>
        <w:tc>
          <w:tcPr>
            <w:tcW w:w="3119" w:type="dxa"/>
            <w:tcBorders>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ind w:left="10"/>
              <w:rPr>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7B5D" w:rsidRPr="004148B5" w:rsidRDefault="00C27B5D" w:rsidP="008867DF">
            <w:pPr>
              <w:shd w:val="clear" w:color="auto" w:fill="FFFFFF"/>
              <w:rPr>
                <w:spacing w:val="-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7B5D" w:rsidRDefault="00570F8C" w:rsidP="00576D80">
            <w:pPr>
              <w:ind w:left="-108" w:right="-108"/>
              <w:jc w:val="center"/>
              <w:rPr>
                <w:sz w:val="24"/>
                <w:szCs w:val="24"/>
              </w:rPr>
            </w:pPr>
            <w:r>
              <w:rPr>
                <w:sz w:val="24"/>
                <w:szCs w:val="24"/>
              </w:rPr>
              <w:t>21</w:t>
            </w:r>
            <w:r w:rsidR="00467243">
              <w:rPr>
                <w:sz w:val="24"/>
                <w:szCs w:val="24"/>
              </w:rPr>
              <w:t>.05</w:t>
            </w:r>
          </w:p>
        </w:tc>
      </w:tr>
      <w:tr w:rsidR="00E32C60" w:rsidRPr="004148B5" w:rsidTr="006B73E7">
        <w:trPr>
          <w:trHeight w:val="64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100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570F8C" w:rsidRDefault="00E32C60" w:rsidP="008867DF">
            <w:pPr>
              <w:shd w:val="clear" w:color="auto" w:fill="FFFFFF"/>
              <w:rPr>
                <w:b/>
                <w:sz w:val="24"/>
                <w:szCs w:val="24"/>
              </w:rPr>
            </w:pPr>
            <w:r w:rsidRPr="00570F8C">
              <w:rPr>
                <w:b/>
                <w:sz w:val="24"/>
                <w:szCs w:val="24"/>
              </w:rPr>
              <w:t>Итоговая</w:t>
            </w:r>
          </w:p>
          <w:p w:rsidR="00E32C60" w:rsidRPr="004148B5" w:rsidRDefault="00E32C60" w:rsidP="008867DF">
            <w:pPr>
              <w:shd w:val="clear" w:color="auto" w:fill="FFFFFF"/>
              <w:rPr>
                <w:sz w:val="24"/>
                <w:szCs w:val="24"/>
              </w:rPr>
            </w:pPr>
            <w:r w:rsidRPr="00570F8C">
              <w:rPr>
                <w:b/>
                <w:spacing w:val="-13"/>
                <w:sz w:val="24"/>
                <w:szCs w:val="24"/>
              </w:rPr>
              <w:t>Контрольная</w:t>
            </w:r>
            <w:r w:rsidRPr="00570F8C">
              <w:rPr>
                <w:b/>
                <w:sz w:val="24"/>
                <w:szCs w:val="24"/>
              </w:rPr>
              <w:t xml:space="preserve"> работа№10</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312" w:firstLine="5"/>
              <w:rPr>
                <w:sz w:val="24"/>
                <w:szCs w:val="24"/>
              </w:rPr>
            </w:pPr>
            <w:r w:rsidRPr="004148B5">
              <w:rPr>
                <w:sz w:val="24"/>
                <w:szCs w:val="24"/>
              </w:rPr>
              <w:t>Контроль знаний и умений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left="648"/>
              <w:rPr>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130" w:hanging="14"/>
              <w:rPr>
                <w:sz w:val="24"/>
                <w:szCs w:val="24"/>
              </w:rPr>
            </w:pPr>
            <w:r w:rsidRPr="004148B5">
              <w:rPr>
                <w:sz w:val="24"/>
                <w:szCs w:val="24"/>
              </w:rPr>
              <w:t>Уметь обоб</w:t>
            </w:r>
            <w:r w:rsidRPr="004148B5">
              <w:rPr>
                <w:sz w:val="24"/>
                <w:szCs w:val="24"/>
              </w:rPr>
              <w:softHyphen/>
            </w:r>
            <w:r w:rsidRPr="004148B5">
              <w:rPr>
                <w:spacing w:val="-10"/>
                <w:sz w:val="24"/>
                <w:szCs w:val="24"/>
              </w:rPr>
              <w:t xml:space="preserve">щать и </w:t>
            </w:r>
            <w:proofErr w:type="spellStart"/>
            <w:r w:rsidRPr="004148B5">
              <w:rPr>
                <w:spacing w:val="-10"/>
                <w:sz w:val="24"/>
                <w:szCs w:val="24"/>
              </w:rPr>
              <w:t>систе</w:t>
            </w:r>
            <w:r w:rsidRPr="004148B5">
              <w:rPr>
                <w:spacing w:val="-10"/>
                <w:sz w:val="24"/>
                <w:szCs w:val="24"/>
              </w:rPr>
              <w:softHyphen/>
            </w:r>
            <w:r w:rsidRPr="004148B5">
              <w:rPr>
                <w:spacing w:val="-9"/>
                <w:sz w:val="24"/>
                <w:szCs w:val="24"/>
              </w:rPr>
              <w:t>мат-ть</w:t>
            </w:r>
            <w:proofErr w:type="spellEnd"/>
            <w:r w:rsidRPr="004148B5">
              <w:rPr>
                <w:spacing w:val="-9"/>
                <w:sz w:val="24"/>
                <w:szCs w:val="24"/>
              </w:rPr>
              <w:t xml:space="preserve"> знания по ос</w:t>
            </w:r>
            <w:r w:rsidRPr="004148B5">
              <w:rPr>
                <w:spacing w:val="-9"/>
                <w:sz w:val="24"/>
                <w:szCs w:val="24"/>
              </w:rPr>
              <w:softHyphen/>
            </w:r>
            <w:r w:rsidRPr="004148B5">
              <w:rPr>
                <w:spacing w:val="-13"/>
                <w:sz w:val="24"/>
                <w:szCs w:val="24"/>
              </w:rPr>
              <w:t xml:space="preserve">новным темам </w:t>
            </w:r>
            <w:r w:rsidRPr="004148B5">
              <w:rPr>
                <w:spacing w:val="-10"/>
                <w:sz w:val="24"/>
                <w:szCs w:val="24"/>
              </w:rPr>
              <w:t>курса матема</w:t>
            </w:r>
            <w:r w:rsidRPr="004148B5">
              <w:rPr>
                <w:spacing w:val="-10"/>
                <w:sz w:val="24"/>
                <w:szCs w:val="24"/>
              </w:rPr>
              <w:softHyphen/>
            </w:r>
            <w:r w:rsidRPr="004148B5">
              <w:rPr>
                <w:spacing w:val="-9"/>
                <w:sz w:val="24"/>
                <w:szCs w:val="24"/>
              </w:rPr>
              <w:t>тики 7 класса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86" w:hanging="5"/>
              <w:rPr>
                <w:sz w:val="24"/>
                <w:szCs w:val="24"/>
              </w:rPr>
            </w:pPr>
            <w:r w:rsidRPr="004148B5">
              <w:rPr>
                <w:spacing w:val="-13"/>
                <w:sz w:val="24"/>
                <w:szCs w:val="24"/>
              </w:rPr>
              <w:t xml:space="preserve">Повторить </w:t>
            </w:r>
            <w:r w:rsidRPr="004148B5">
              <w:rPr>
                <w:spacing w:val="-11"/>
                <w:sz w:val="24"/>
                <w:szCs w:val="24"/>
              </w:rPr>
              <w:t xml:space="preserve">материал;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570F8C" w:rsidP="00576D80">
            <w:pPr>
              <w:ind w:left="-108" w:right="-108"/>
              <w:jc w:val="center"/>
              <w:rPr>
                <w:sz w:val="24"/>
                <w:szCs w:val="24"/>
              </w:rPr>
            </w:pPr>
            <w:r>
              <w:rPr>
                <w:sz w:val="24"/>
                <w:szCs w:val="24"/>
              </w:rPr>
              <w:t>22</w:t>
            </w:r>
            <w:r w:rsidR="00C03D46">
              <w:rPr>
                <w:sz w:val="24"/>
                <w:szCs w:val="24"/>
              </w:rPr>
              <w:t>.</w:t>
            </w:r>
            <w:r w:rsidR="00E32C60" w:rsidRPr="004148B5">
              <w:rPr>
                <w:sz w:val="24"/>
                <w:szCs w:val="24"/>
              </w:rPr>
              <w:t>05</w:t>
            </w:r>
          </w:p>
        </w:tc>
      </w:tr>
      <w:tr w:rsidR="00E32C60" w:rsidRPr="004148B5" w:rsidTr="006B73E7">
        <w:trPr>
          <w:trHeight w:val="76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101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34" w:firstLine="5"/>
              <w:rPr>
                <w:sz w:val="24"/>
                <w:szCs w:val="24"/>
              </w:rPr>
            </w:pPr>
            <w:r w:rsidRPr="004148B5">
              <w:rPr>
                <w:spacing w:val="-10"/>
                <w:sz w:val="24"/>
                <w:szCs w:val="24"/>
              </w:rPr>
              <w:t>Анализ кон</w:t>
            </w:r>
            <w:r w:rsidRPr="004148B5">
              <w:rPr>
                <w:sz w:val="24"/>
                <w:szCs w:val="24"/>
              </w:rPr>
              <w:t xml:space="preserve">трольной </w:t>
            </w:r>
            <w:r w:rsidRPr="004148B5">
              <w:rPr>
                <w:spacing w:val="-11"/>
                <w:sz w:val="24"/>
                <w:szCs w:val="24"/>
              </w:rPr>
              <w:t>работы. Ито</w:t>
            </w:r>
            <w:r w:rsidRPr="004148B5">
              <w:rPr>
                <w:spacing w:val="-11"/>
                <w:sz w:val="24"/>
                <w:szCs w:val="24"/>
              </w:rPr>
              <w:softHyphen/>
            </w:r>
            <w:r w:rsidRPr="004148B5">
              <w:rPr>
                <w:spacing w:val="-9"/>
                <w:sz w:val="24"/>
                <w:szCs w:val="24"/>
              </w:rPr>
              <w:t>говый зачет</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211"/>
              <w:rPr>
                <w:sz w:val="24"/>
                <w:szCs w:val="24"/>
              </w:rPr>
            </w:pPr>
            <w:r w:rsidRPr="004148B5">
              <w:rPr>
                <w:sz w:val="24"/>
                <w:szCs w:val="24"/>
              </w:rPr>
              <w:t xml:space="preserve">Контроль </w:t>
            </w:r>
            <w:r w:rsidRPr="004148B5">
              <w:rPr>
                <w:spacing w:val="-11"/>
                <w:sz w:val="24"/>
                <w:szCs w:val="24"/>
              </w:rPr>
              <w:t>и система</w:t>
            </w:r>
            <w:r w:rsidRPr="004148B5">
              <w:rPr>
                <w:spacing w:val="-11"/>
                <w:sz w:val="24"/>
                <w:szCs w:val="24"/>
              </w:rPr>
              <w:softHyphen/>
            </w:r>
            <w:r w:rsidRPr="004148B5">
              <w:rPr>
                <w:sz w:val="24"/>
                <w:szCs w:val="24"/>
              </w:rPr>
              <w:t>тизация знаний и умений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p>
        </w:tc>
        <w:tc>
          <w:tcPr>
            <w:tcW w:w="3685" w:type="dxa"/>
            <w:vMerge w:val="restart"/>
            <w:tcBorders>
              <w:top w:val="single" w:sz="6" w:space="0" w:color="auto"/>
              <w:left w:val="single" w:sz="6" w:space="0" w:color="auto"/>
              <w:right w:val="single" w:sz="6" w:space="0" w:color="auto"/>
            </w:tcBorders>
            <w:shd w:val="clear" w:color="auto" w:fill="FFFFFF"/>
          </w:tcPr>
          <w:p w:rsidR="00E32C60" w:rsidRPr="004148B5" w:rsidRDefault="00E32C60" w:rsidP="008867DF">
            <w:pPr>
              <w:shd w:val="clear" w:color="auto" w:fill="FFFFFF"/>
              <w:ind w:right="110" w:firstLine="5"/>
              <w:rPr>
                <w:sz w:val="24"/>
                <w:szCs w:val="24"/>
              </w:rPr>
            </w:pPr>
            <w:r w:rsidRPr="004148B5">
              <w:rPr>
                <w:sz w:val="24"/>
                <w:szCs w:val="24"/>
              </w:rPr>
              <w:t>Уметь обоб</w:t>
            </w:r>
            <w:r w:rsidRPr="004148B5">
              <w:rPr>
                <w:sz w:val="24"/>
                <w:szCs w:val="24"/>
              </w:rPr>
              <w:softHyphen/>
            </w:r>
            <w:r w:rsidRPr="004148B5">
              <w:rPr>
                <w:spacing w:val="-10"/>
                <w:sz w:val="24"/>
                <w:szCs w:val="24"/>
              </w:rPr>
              <w:t>щать и систе</w:t>
            </w:r>
            <w:r w:rsidRPr="004148B5">
              <w:rPr>
                <w:spacing w:val="-10"/>
                <w:sz w:val="24"/>
                <w:szCs w:val="24"/>
              </w:rPr>
              <w:softHyphen/>
              <w:t xml:space="preserve">матизировать </w:t>
            </w:r>
            <w:r w:rsidRPr="004148B5">
              <w:rPr>
                <w:spacing w:val="-9"/>
                <w:sz w:val="24"/>
                <w:szCs w:val="24"/>
              </w:rPr>
              <w:t>знания по ос</w:t>
            </w:r>
            <w:r w:rsidRPr="004148B5">
              <w:rPr>
                <w:spacing w:val="-9"/>
                <w:sz w:val="24"/>
                <w:szCs w:val="24"/>
              </w:rPr>
              <w:softHyphen/>
            </w:r>
            <w:r w:rsidRPr="004148B5">
              <w:rPr>
                <w:spacing w:val="-13"/>
                <w:sz w:val="24"/>
                <w:szCs w:val="24"/>
              </w:rPr>
              <w:t xml:space="preserve">новным темам </w:t>
            </w:r>
            <w:r w:rsidRPr="004148B5">
              <w:rPr>
                <w:spacing w:val="-10"/>
                <w:sz w:val="24"/>
                <w:szCs w:val="24"/>
              </w:rPr>
              <w:t>курса матема</w:t>
            </w:r>
            <w:r w:rsidRPr="004148B5">
              <w:rPr>
                <w:spacing w:val="-10"/>
                <w:sz w:val="24"/>
                <w:szCs w:val="24"/>
              </w:rPr>
              <w:softHyphen/>
            </w:r>
            <w:r w:rsidRPr="004148B5">
              <w:rPr>
                <w:spacing w:val="-9"/>
                <w:sz w:val="24"/>
                <w:szCs w:val="24"/>
              </w:rPr>
              <w:t xml:space="preserve">тики 7 класса,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72" w:firstLine="10"/>
              <w:rPr>
                <w:sz w:val="24"/>
                <w:szCs w:val="24"/>
              </w:rPr>
            </w:pPr>
            <w:r w:rsidRPr="004148B5">
              <w:rPr>
                <w:spacing w:val="-13"/>
                <w:sz w:val="24"/>
                <w:szCs w:val="24"/>
              </w:rPr>
              <w:t xml:space="preserve">Повторить </w:t>
            </w:r>
            <w:r w:rsidRPr="004148B5">
              <w:rPr>
                <w:sz w:val="24"/>
                <w:szCs w:val="24"/>
              </w:rPr>
              <w:t>материал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5D5E1C" w:rsidP="00576D80">
            <w:pPr>
              <w:ind w:left="-108" w:right="-108"/>
              <w:jc w:val="center"/>
              <w:rPr>
                <w:sz w:val="24"/>
                <w:szCs w:val="24"/>
              </w:rPr>
            </w:pPr>
            <w:r>
              <w:rPr>
                <w:sz w:val="24"/>
                <w:szCs w:val="24"/>
              </w:rPr>
              <w:t>29</w:t>
            </w:r>
            <w:r w:rsidR="00E32C60" w:rsidRPr="004148B5">
              <w:rPr>
                <w:sz w:val="24"/>
                <w:szCs w:val="24"/>
              </w:rPr>
              <w:t>.05</w:t>
            </w:r>
          </w:p>
        </w:tc>
      </w:tr>
      <w:tr w:rsidR="00E32C60" w:rsidRPr="004148B5" w:rsidTr="006B73E7">
        <w:trPr>
          <w:trHeight w:val="90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C27B5D" w:rsidP="008867DF">
            <w:pPr>
              <w:shd w:val="clear" w:color="auto" w:fill="FFFFFF"/>
              <w:rPr>
                <w:sz w:val="24"/>
                <w:szCs w:val="24"/>
              </w:rPr>
            </w:pPr>
            <w:r>
              <w:rPr>
                <w:sz w:val="24"/>
                <w:szCs w:val="24"/>
              </w:rPr>
              <w:t>102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48"/>
              <w:rPr>
                <w:sz w:val="24"/>
                <w:szCs w:val="24"/>
              </w:rPr>
            </w:pPr>
            <w:r w:rsidRPr="004148B5">
              <w:rPr>
                <w:spacing w:val="-12"/>
                <w:sz w:val="24"/>
                <w:szCs w:val="24"/>
              </w:rPr>
              <w:t xml:space="preserve">Обобщение </w:t>
            </w:r>
            <w:r w:rsidRPr="004148B5">
              <w:rPr>
                <w:spacing w:val="-11"/>
                <w:sz w:val="24"/>
                <w:szCs w:val="24"/>
              </w:rPr>
              <w:t>и системати</w:t>
            </w:r>
            <w:r w:rsidRPr="004148B5">
              <w:rPr>
                <w:spacing w:val="-11"/>
                <w:sz w:val="24"/>
                <w:szCs w:val="24"/>
              </w:rPr>
              <w:softHyphen/>
            </w:r>
            <w:r w:rsidRPr="004148B5">
              <w:rPr>
                <w:sz w:val="24"/>
                <w:szCs w:val="24"/>
              </w:rPr>
              <w:t>зация изу</w:t>
            </w:r>
            <w:r w:rsidRPr="004148B5">
              <w:rPr>
                <w:sz w:val="24"/>
                <w:szCs w:val="24"/>
              </w:rPr>
              <w:softHyphen/>
            </w:r>
            <w:r w:rsidRPr="004148B5">
              <w:rPr>
                <w:spacing w:val="-10"/>
                <w:sz w:val="24"/>
                <w:szCs w:val="24"/>
              </w:rPr>
              <w:t>ченного ма</w:t>
            </w:r>
            <w:r w:rsidRPr="004148B5">
              <w:rPr>
                <w:spacing w:val="-10"/>
                <w:sz w:val="24"/>
                <w:szCs w:val="24"/>
              </w:rPr>
              <w:softHyphen/>
            </w:r>
            <w:r w:rsidRPr="004148B5">
              <w:rPr>
                <w:sz w:val="24"/>
                <w:szCs w:val="24"/>
              </w:rPr>
              <w:t>териала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r w:rsidRPr="004148B5">
              <w:rPr>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101" w:firstLine="5"/>
              <w:rPr>
                <w:sz w:val="24"/>
                <w:szCs w:val="24"/>
              </w:rPr>
            </w:pPr>
            <w:r w:rsidRPr="004148B5">
              <w:rPr>
                <w:spacing w:val="-14"/>
                <w:sz w:val="24"/>
                <w:szCs w:val="24"/>
              </w:rPr>
              <w:t xml:space="preserve">Обобщение </w:t>
            </w:r>
            <w:r w:rsidRPr="004148B5">
              <w:rPr>
                <w:spacing w:val="-10"/>
                <w:sz w:val="24"/>
                <w:szCs w:val="24"/>
              </w:rPr>
              <w:t>и система</w:t>
            </w:r>
            <w:r w:rsidRPr="004148B5">
              <w:rPr>
                <w:sz w:val="24"/>
                <w:szCs w:val="24"/>
              </w:rPr>
              <w:t xml:space="preserve">тизация </w:t>
            </w:r>
            <w:r w:rsidRPr="004148B5">
              <w:rPr>
                <w:spacing w:val="-10"/>
                <w:sz w:val="24"/>
                <w:szCs w:val="24"/>
              </w:rPr>
              <w:t xml:space="preserve">изученного </w:t>
            </w:r>
            <w:r w:rsidRPr="004148B5">
              <w:rPr>
                <w:sz w:val="24"/>
                <w:szCs w:val="24"/>
              </w:rPr>
              <w:t>материала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192"/>
              <w:rPr>
                <w:sz w:val="24"/>
                <w:szCs w:val="24"/>
              </w:rPr>
            </w:pPr>
          </w:p>
        </w:tc>
        <w:tc>
          <w:tcPr>
            <w:tcW w:w="3685" w:type="dxa"/>
            <w:vMerge/>
            <w:tcBorders>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ind w:right="110" w:firstLine="5"/>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E32C60" w:rsidP="008867DF">
            <w:pPr>
              <w:shd w:val="clear" w:color="auto" w:fill="FFFFFF"/>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2C60" w:rsidRPr="004148B5" w:rsidRDefault="005D5E1C" w:rsidP="00576D80">
            <w:pPr>
              <w:ind w:left="-108" w:right="-108"/>
              <w:jc w:val="center"/>
              <w:rPr>
                <w:sz w:val="24"/>
                <w:szCs w:val="24"/>
              </w:rPr>
            </w:pPr>
            <w:r>
              <w:rPr>
                <w:sz w:val="24"/>
                <w:szCs w:val="24"/>
              </w:rPr>
              <w:t>30</w:t>
            </w:r>
            <w:r w:rsidR="00E32C60" w:rsidRPr="004148B5">
              <w:rPr>
                <w:sz w:val="24"/>
                <w:szCs w:val="24"/>
              </w:rPr>
              <w:t>.05</w:t>
            </w:r>
          </w:p>
          <w:p w:rsidR="00E32C60" w:rsidRPr="004148B5" w:rsidRDefault="00E32C60" w:rsidP="00576D80">
            <w:pPr>
              <w:ind w:left="-108" w:right="-108"/>
              <w:jc w:val="center"/>
              <w:rPr>
                <w:sz w:val="24"/>
                <w:szCs w:val="24"/>
              </w:rPr>
            </w:pPr>
          </w:p>
        </w:tc>
      </w:tr>
    </w:tbl>
    <w:p w:rsidR="00E36E2B" w:rsidRPr="004148B5" w:rsidRDefault="00E36E2B" w:rsidP="008867DF">
      <w:pPr>
        <w:rPr>
          <w:sz w:val="24"/>
          <w:szCs w:val="24"/>
        </w:rPr>
      </w:pPr>
    </w:p>
    <w:p w:rsidR="001574CA" w:rsidRPr="004148B5" w:rsidRDefault="001574CA"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4F7361" w:rsidRPr="004148B5" w:rsidRDefault="004F7361" w:rsidP="008867DF">
      <w:pPr>
        <w:rPr>
          <w:sz w:val="24"/>
          <w:szCs w:val="24"/>
        </w:rPr>
      </w:pPr>
    </w:p>
    <w:p w:rsidR="00D90E2F" w:rsidRDefault="00D90E2F" w:rsidP="001574CA">
      <w:pPr>
        <w:shd w:val="clear" w:color="auto" w:fill="FFFFFF"/>
        <w:tabs>
          <w:tab w:val="left" w:pos="552"/>
        </w:tabs>
        <w:ind w:right="10"/>
        <w:rPr>
          <w:b/>
          <w:sz w:val="24"/>
          <w:szCs w:val="24"/>
        </w:rPr>
        <w:sectPr w:rsidR="00D90E2F" w:rsidSect="004F1B05">
          <w:pgSz w:w="16838" w:h="11906" w:orient="landscape"/>
          <w:pgMar w:top="720" w:right="720" w:bottom="426" w:left="993" w:header="709" w:footer="709" w:gutter="0"/>
          <w:cols w:space="708"/>
          <w:docGrid w:linePitch="360"/>
        </w:sectPr>
      </w:pPr>
    </w:p>
    <w:p w:rsidR="00635148" w:rsidRDefault="00635148" w:rsidP="00635148">
      <w:pPr>
        <w:ind w:right="-365"/>
      </w:pPr>
    </w:p>
    <w:p w:rsidR="00D90E2F" w:rsidRDefault="00D90E2F" w:rsidP="00635148">
      <w:pPr>
        <w:ind w:right="-365"/>
      </w:pPr>
    </w:p>
    <w:p w:rsidR="00D90E2F" w:rsidRDefault="00D90E2F" w:rsidP="00635148">
      <w:pPr>
        <w:ind w:right="-365"/>
      </w:pPr>
    </w:p>
    <w:p w:rsidR="00D90E2F" w:rsidRDefault="00D90E2F" w:rsidP="00635148">
      <w:pPr>
        <w:ind w:right="-365"/>
      </w:pPr>
    </w:p>
    <w:p w:rsidR="00635148" w:rsidRPr="00056C4F" w:rsidRDefault="00D90E2F" w:rsidP="00635148">
      <w:pPr>
        <w:shd w:val="clear" w:color="auto" w:fill="FFFFFF"/>
        <w:spacing w:beforeAutospacing="1" w:afterAutospacing="1" w:line="294" w:lineRule="atLeast"/>
        <w:rPr>
          <w:b/>
          <w:bCs/>
          <w:color w:val="000000"/>
          <w:sz w:val="24"/>
          <w:szCs w:val="24"/>
        </w:rPr>
      </w:pPr>
      <w:r>
        <w:rPr>
          <w:b/>
          <w:bCs/>
          <w:color w:val="000000"/>
          <w:sz w:val="24"/>
          <w:szCs w:val="24"/>
        </w:rPr>
        <w:t>Выполнение программы 2023</w:t>
      </w:r>
      <w:r w:rsidR="00635148" w:rsidRPr="00056C4F">
        <w:rPr>
          <w:b/>
          <w:bCs/>
          <w:color w:val="000000"/>
          <w:sz w:val="24"/>
          <w:szCs w:val="24"/>
        </w:rPr>
        <w:t>-20</w:t>
      </w:r>
      <w:r>
        <w:rPr>
          <w:b/>
          <w:bCs/>
          <w:color w:val="000000"/>
          <w:sz w:val="24"/>
          <w:szCs w:val="24"/>
        </w:rPr>
        <w:t>24</w:t>
      </w:r>
      <w:r w:rsidR="00635148" w:rsidRPr="00056C4F">
        <w:rPr>
          <w:b/>
          <w:bCs/>
          <w:color w:val="000000"/>
          <w:sz w:val="24"/>
          <w:szCs w:val="24"/>
        </w:rPr>
        <w:t xml:space="preserve"> </w:t>
      </w:r>
      <w:proofErr w:type="spellStart"/>
      <w:r w:rsidR="00635148" w:rsidRPr="00056C4F">
        <w:rPr>
          <w:b/>
          <w:bCs/>
          <w:color w:val="000000"/>
          <w:sz w:val="24"/>
          <w:szCs w:val="24"/>
        </w:rPr>
        <w:t>уч.г</w:t>
      </w:r>
      <w:proofErr w:type="spellEnd"/>
      <w:r w:rsidR="00635148" w:rsidRPr="00056C4F">
        <w:rPr>
          <w:b/>
          <w:bCs/>
          <w:color w:val="000000"/>
          <w:sz w:val="24"/>
          <w:szCs w:val="24"/>
        </w:rPr>
        <w:t>.</w:t>
      </w:r>
    </w:p>
    <w:p w:rsidR="00635148" w:rsidRPr="00056C4F" w:rsidRDefault="00635148" w:rsidP="00635148">
      <w:pPr>
        <w:shd w:val="clear" w:color="auto" w:fill="FFFFFF"/>
        <w:spacing w:before="100" w:beforeAutospacing="1" w:after="100" w:afterAutospacing="1" w:line="294" w:lineRule="atLeast"/>
        <w:rPr>
          <w:b/>
          <w:bCs/>
          <w:color w:val="000000"/>
          <w:sz w:val="24"/>
          <w:szCs w:val="24"/>
        </w:rPr>
      </w:pPr>
      <w:r w:rsidRPr="00056C4F">
        <w:rPr>
          <w:b/>
          <w:bCs/>
          <w:color w:val="000000"/>
          <w:sz w:val="24"/>
          <w:szCs w:val="24"/>
        </w:rPr>
        <w:t xml:space="preserve">Ф.И.О: </w:t>
      </w:r>
      <w:proofErr w:type="spellStart"/>
      <w:r w:rsidR="003A2079">
        <w:rPr>
          <w:b/>
          <w:bCs/>
          <w:color w:val="000000"/>
          <w:sz w:val="24"/>
          <w:szCs w:val="24"/>
          <w:u w:val="single"/>
        </w:rPr>
        <w:t>Магомедгаджиева</w:t>
      </w:r>
      <w:proofErr w:type="spellEnd"/>
      <w:r w:rsidR="003A2079">
        <w:rPr>
          <w:b/>
          <w:bCs/>
          <w:color w:val="000000"/>
          <w:sz w:val="24"/>
          <w:szCs w:val="24"/>
          <w:u w:val="single"/>
        </w:rPr>
        <w:t xml:space="preserve"> Ш.С.</w:t>
      </w:r>
      <w:r>
        <w:rPr>
          <w:b/>
          <w:bCs/>
          <w:color w:val="000000"/>
          <w:sz w:val="24"/>
          <w:szCs w:val="24"/>
          <w:u w:val="single"/>
        </w:rPr>
        <w:t>.</w:t>
      </w:r>
      <w:r w:rsidRPr="00056C4F">
        <w:rPr>
          <w:b/>
          <w:bCs/>
          <w:color w:val="000000"/>
          <w:sz w:val="24"/>
          <w:szCs w:val="24"/>
        </w:rPr>
        <w:t xml:space="preserve">     Предмет: </w:t>
      </w:r>
      <w:r>
        <w:rPr>
          <w:b/>
          <w:bCs/>
          <w:color w:val="000000"/>
          <w:sz w:val="24"/>
          <w:szCs w:val="24"/>
          <w:u w:val="single"/>
        </w:rPr>
        <w:t>алгебра</w:t>
      </w:r>
      <w:r w:rsidRPr="00056C4F">
        <w:rPr>
          <w:b/>
          <w:bCs/>
          <w:color w:val="000000"/>
          <w:sz w:val="24"/>
          <w:szCs w:val="24"/>
        </w:rPr>
        <w:t xml:space="preserve">                </w:t>
      </w:r>
      <w:r>
        <w:rPr>
          <w:b/>
          <w:bCs/>
          <w:color w:val="000000"/>
          <w:sz w:val="24"/>
          <w:szCs w:val="24"/>
        </w:rPr>
        <w:t xml:space="preserve">  Класс:7</w:t>
      </w:r>
    </w:p>
    <w:p w:rsidR="00635148" w:rsidRPr="00056C4F" w:rsidRDefault="00635148" w:rsidP="00635148">
      <w:pPr>
        <w:shd w:val="clear" w:color="auto" w:fill="FFFFFF"/>
        <w:spacing w:beforeAutospacing="1" w:afterAutospacing="1" w:line="294" w:lineRule="atLeast"/>
        <w:ind w:firstLine="708"/>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417"/>
        <w:gridCol w:w="2417"/>
        <w:gridCol w:w="2417"/>
        <w:gridCol w:w="2417"/>
        <w:gridCol w:w="2418"/>
      </w:tblGrid>
      <w:tr w:rsidR="00635148" w:rsidRPr="00056C4F" w:rsidTr="00972B23">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 xml:space="preserve">Период </w:t>
            </w:r>
          </w:p>
        </w:tc>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По плану</w:t>
            </w:r>
          </w:p>
        </w:tc>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По факту</w:t>
            </w:r>
          </w:p>
        </w:tc>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Отставание</w:t>
            </w:r>
          </w:p>
        </w:tc>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Причина</w:t>
            </w:r>
          </w:p>
        </w:tc>
        <w:tc>
          <w:tcPr>
            <w:tcW w:w="2418" w:type="dxa"/>
            <w:shd w:val="clear" w:color="auto" w:fill="auto"/>
          </w:tcPr>
          <w:p w:rsidR="00635148" w:rsidRPr="00056C4F" w:rsidRDefault="00635148" w:rsidP="00972B23">
            <w:pPr>
              <w:spacing w:line="360" w:lineRule="auto"/>
              <w:rPr>
                <w:b/>
                <w:sz w:val="24"/>
                <w:szCs w:val="24"/>
              </w:rPr>
            </w:pPr>
            <w:r w:rsidRPr="00056C4F">
              <w:rPr>
                <w:b/>
                <w:sz w:val="24"/>
                <w:szCs w:val="24"/>
              </w:rPr>
              <w:t xml:space="preserve">Способ устранения отставания </w:t>
            </w:r>
          </w:p>
        </w:tc>
      </w:tr>
      <w:tr w:rsidR="00635148" w:rsidRPr="00056C4F" w:rsidTr="00972B23">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1 четверть</w:t>
            </w: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2 четверть</w:t>
            </w: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3 четверть</w:t>
            </w: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4 четверть</w:t>
            </w: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Год</w:t>
            </w: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bl>
    <w:p w:rsidR="00635148" w:rsidRPr="00056C4F" w:rsidRDefault="00635148" w:rsidP="00635148">
      <w:pPr>
        <w:spacing w:line="360" w:lineRule="auto"/>
        <w:rPr>
          <w:b/>
          <w:sz w:val="24"/>
          <w:szCs w:val="24"/>
        </w:rPr>
      </w:pPr>
    </w:p>
    <w:p w:rsidR="00635148" w:rsidRPr="00056C4F" w:rsidRDefault="00635148" w:rsidP="00635148">
      <w:pPr>
        <w:spacing w:line="360" w:lineRule="auto"/>
        <w:rPr>
          <w:b/>
          <w:sz w:val="24"/>
          <w:szCs w:val="24"/>
        </w:rPr>
      </w:pPr>
    </w:p>
    <w:p w:rsidR="00635148" w:rsidRPr="00056C4F" w:rsidRDefault="00635148" w:rsidP="00635148">
      <w:pPr>
        <w:spacing w:line="360" w:lineRule="auto"/>
        <w:rPr>
          <w:b/>
          <w:sz w:val="24"/>
          <w:szCs w:val="24"/>
        </w:rPr>
      </w:pPr>
    </w:p>
    <w:p w:rsidR="00635148" w:rsidRPr="00056C4F" w:rsidRDefault="00635148" w:rsidP="00635148">
      <w:pPr>
        <w:spacing w:line="360" w:lineRule="auto"/>
        <w:rPr>
          <w:b/>
          <w:sz w:val="24"/>
          <w:szCs w:val="24"/>
        </w:rPr>
      </w:pPr>
    </w:p>
    <w:p w:rsidR="00635148" w:rsidRDefault="00635148" w:rsidP="00635148">
      <w:pPr>
        <w:spacing w:line="360" w:lineRule="auto"/>
        <w:rPr>
          <w:b/>
          <w:sz w:val="24"/>
          <w:szCs w:val="24"/>
        </w:rPr>
      </w:pPr>
    </w:p>
    <w:p w:rsidR="00635148" w:rsidRDefault="00635148" w:rsidP="00635148">
      <w:pPr>
        <w:spacing w:line="360" w:lineRule="auto"/>
        <w:rPr>
          <w:b/>
          <w:sz w:val="24"/>
          <w:szCs w:val="24"/>
        </w:rPr>
      </w:pPr>
    </w:p>
    <w:p w:rsidR="00635148" w:rsidRDefault="00635148" w:rsidP="00635148">
      <w:pPr>
        <w:spacing w:line="360" w:lineRule="auto"/>
        <w:rPr>
          <w:b/>
          <w:sz w:val="24"/>
          <w:szCs w:val="24"/>
        </w:rPr>
      </w:pPr>
    </w:p>
    <w:p w:rsidR="00635148" w:rsidRDefault="00635148" w:rsidP="00635148">
      <w:pPr>
        <w:spacing w:line="360" w:lineRule="auto"/>
        <w:rPr>
          <w:b/>
          <w:sz w:val="24"/>
          <w:szCs w:val="24"/>
        </w:rPr>
      </w:pPr>
    </w:p>
    <w:p w:rsidR="001B4D01" w:rsidRDefault="001B4D01" w:rsidP="00635148">
      <w:pPr>
        <w:spacing w:line="360" w:lineRule="auto"/>
        <w:rPr>
          <w:b/>
          <w:sz w:val="24"/>
          <w:szCs w:val="24"/>
        </w:rPr>
      </w:pPr>
    </w:p>
    <w:p w:rsidR="001B4D01" w:rsidRDefault="001B4D01" w:rsidP="00635148">
      <w:pPr>
        <w:spacing w:line="360" w:lineRule="auto"/>
        <w:rPr>
          <w:b/>
          <w:sz w:val="24"/>
          <w:szCs w:val="24"/>
        </w:rPr>
      </w:pPr>
    </w:p>
    <w:p w:rsidR="00635148" w:rsidRDefault="00635148" w:rsidP="00635148">
      <w:pPr>
        <w:spacing w:line="360" w:lineRule="auto"/>
        <w:rPr>
          <w:b/>
          <w:sz w:val="24"/>
          <w:szCs w:val="24"/>
        </w:rPr>
      </w:pPr>
    </w:p>
    <w:p w:rsidR="00635148" w:rsidRDefault="00635148" w:rsidP="00635148">
      <w:pPr>
        <w:spacing w:line="360" w:lineRule="auto"/>
        <w:rPr>
          <w:b/>
          <w:sz w:val="24"/>
          <w:szCs w:val="24"/>
        </w:rPr>
      </w:pPr>
    </w:p>
    <w:p w:rsidR="00D90E2F" w:rsidRDefault="00D90E2F" w:rsidP="00635148">
      <w:pPr>
        <w:spacing w:line="360" w:lineRule="auto"/>
        <w:rPr>
          <w:b/>
          <w:sz w:val="24"/>
          <w:szCs w:val="24"/>
        </w:rPr>
      </w:pPr>
    </w:p>
    <w:p w:rsidR="00D90E2F" w:rsidRDefault="00D90E2F" w:rsidP="00635148">
      <w:pPr>
        <w:spacing w:line="360" w:lineRule="auto"/>
        <w:rPr>
          <w:b/>
          <w:sz w:val="24"/>
          <w:szCs w:val="24"/>
        </w:rPr>
      </w:pPr>
    </w:p>
    <w:p w:rsidR="00D90E2F" w:rsidRPr="00056C4F" w:rsidRDefault="00D90E2F" w:rsidP="00635148">
      <w:pPr>
        <w:spacing w:line="360" w:lineRule="auto"/>
        <w:rPr>
          <w:b/>
          <w:sz w:val="24"/>
          <w:szCs w:val="24"/>
        </w:rPr>
      </w:pPr>
    </w:p>
    <w:p w:rsidR="00635148" w:rsidRPr="00056C4F" w:rsidRDefault="00635148" w:rsidP="00635148">
      <w:pPr>
        <w:spacing w:line="360" w:lineRule="auto"/>
        <w:rPr>
          <w:b/>
          <w:sz w:val="24"/>
          <w:szCs w:val="24"/>
        </w:rPr>
      </w:pPr>
      <w:r w:rsidRPr="00056C4F">
        <w:rPr>
          <w:b/>
          <w:sz w:val="24"/>
          <w:szCs w:val="24"/>
        </w:rPr>
        <w:t>Лист изменений к ра</w:t>
      </w:r>
      <w:r>
        <w:rPr>
          <w:b/>
          <w:sz w:val="24"/>
          <w:szCs w:val="24"/>
        </w:rPr>
        <w:t xml:space="preserve">бочей программе по алгебре </w:t>
      </w:r>
      <w:r w:rsidRPr="00056C4F">
        <w:rPr>
          <w:b/>
          <w:sz w:val="24"/>
          <w:szCs w:val="24"/>
        </w:rPr>
        <w:t xml:space="preserve"> </w:t>
      </w:r>
      <w:r>
        <w:rPr>
          <w:b/>
          <w:sz w:val="24"/>
          <w:szCs w:val="24"/>
        </w:rPr>
        <w:t>7</w:t>
      </w:r>
      <w:r w:rsidRPr="00056C4F">
        <w:rPr>
          <w:b/>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43"/>
        <w:gridCol w:w="1984"/>
        <w:gridCol w:w="4457"/>
        <w:gridCol w:w="2417"/>
        <w:gridCol w:w="2418"/>
      </w:tblGrid>
      <w:tr w:rsidR="00635148" w:rsidRPr="00056C4F" w:rsidTr="00972B23">
        <w:tc>
          <w:tcPr>
            <w:tcW w:w="1384" w:type="dxa"/>
            <w:shd w:val="clear" w:color="auto" w:fill="auto"/>
          </w:tcPr>
          <w:p w:rsidR="00635148" w:rsidRPr="00056C4F" w:rsidRDefault="00635148" w:rsidP="00972B23">
            <w:pPr>
              <w:spacing w:line="360" w:lineRule="auto"/>
              <w:rPr>
                <w:b/>
                <w:sz w:val="24"/>
                <w:szCs w:val="24"/>
              </w:rPr>
            </w:pPr>
            <w:r w:rsidRPr="00056C4F">
              <w:rPr>
                <w:b/>
                <w:sz w:val="24"/>
                <w:szCs w:val="24"/>
              </w:rPr>
              <w:t>№</w:t>
            </w:r>
          </w:p>
          <w:p w:rsidR="00635148" w:rsidRPr="00056C4F" w:rsidRDefault="00635148" w:rsidP="00972B23">
            <w:pPr>
              <w:spacing w:line="360" w:lineRule="auto"/>
              <w:rPr>
                <w:b/>
                <w:sz w:val="24"/>
                <w:szCs w:val="24"/>
              </w:rPr>
            </w:pPr>
            <w:proofErr w:type="gramStart"/>
            <w:r w:rsidRPr="00056C4F">
              <w:rPr>
                <w:b/>
                <w:sz w:val="24"/>
                <w:szCs w:val="24"/>
              </w:rPr>
              <w:t>п</w:t>
            </w:r>
            <w:proofErr w:type="gramEnd"/>
            <w:r w:rsidRPr="00056C4F">
              <w:rPr>
                <w:b/>
                <w:sz w:val="24"/>
                <w:szCs w:val="24"/>
              </w:rPr>
              <w:t>/п</w:t>
            </w:r>
          </w:p>
        </w:tc>
        <w:tc>
          <w:tcPr>
            <w:tcW w:w="1843" w:type="dxa"/>
            <w:shd w:val="clear" w:color="auto" w:fill="auto"/>
          </w:tcPr>
          <w:p w:rsidR="00635148" w:rsidRPr="00056C4F" w:rsidRDefault="00635148" w:rsidP="00972B23">
            <w:pPr>
              <w:spacing w:line="360" w:lineRule="auto"/>
              <w:rPr>
                <w:b/>
                <w:sz w:val="24"/>
                <w:szCs w:val="24"/>
              </w:rPr>
            </w:pPr>
            <w:r w:rsidRPr="00056C4F">
              <w:rPr>
                <w:b/>
                <w:sz w:val="24"/>
                <w:szCs w:val="24"/>
              </w:rPr>
              <w:t xml:space="preserve">Дата </w:t>
            </w:r>
            <w:proofErr w:type="gramStart"/>
            <w:r w:rsidRPr="00056C4F">
              <w:rPr>
                <w:b/>
                <w:sz w:val="24"/>
                <w:szCs w:val="24"/>
              </w:rPr>
              <w:t>по</w:t>
            </w:r>
            <w:proofErr w:type="gramEnd"/>
            <w:r w:rsidRPr="00056C4F">
              <w:rPr>
                <w:b/>
                <w:sz w:val="24"/>
                <w:szCs w:val="24"/>
              </w:rPr>
              <w:t xml:space="preserve"> </w:t>
            </w:r>
          </w:p>
          <w:p w:rsidR="00635148" w:rsidRPr="00056C4F" w:rsidRDefault="00635148" w:rsidP="00972B23">
            <w:pPr>
              <w:spacing w:line="360" w:lineRule="auto"/>
              <w:rPr>
                <w:b/>
                <w:sz w:val="24"/>
                <w:szCs w:val="24"/>
              </w:rPr>
            </w:pPr>
            <w:r w:rsidRPr="00056C4F">
              <w:rPr>
                <w:b/>
                <w:sz w:val="24"/>
                <w:szCs w:val="24"/>
              </w:rPr>
              <w:t>плану</w:t>
            </w:r>
          </w:p>
        </w:tc>
        <w:tc>
          <w:tcPr>
            <w:tcW w:w="1984" w:type="dxa"/>
            <w:shd w:val="clear" w:color="auto" w:fill="auto"/>
          </w:tcPr>
          <w:p w:rsidR="00635148" w:rsidRPr="00056C4F" w:rsidRDefault="00635148" w:rsidP="00972B23">
            <w:pPr>
              <w:spacing w:line="360" w:lineRule="auto"/>
              <w:rPr>
                <w:b/>
                <w:sz w:val="24"/>
                <w:szCs w:val="24"/>
              </w:rPr>
            </w:pPr>
            <w:r w:rsidRPr="00056C4F">
              <w:rPr>
                <w:b/>
                <w:sz w:val="24"/>
                <w:szCs w:val="24"/>
              </w:rPr>
              <w:t xml:space="preserve">Дата </w:t>
            </w:r>
          </w:p>
          <w:p w:rsidR="00635148" w:rsidRPr="00056C4F" w:rsidRDefault="00635148" w:rsidP="00972B23">
            <w:pPr>
              <w:spacing w:line="360" w:lineRule="auto"/>
              <w:rPr>
                <w:b/>
                <w:sz w:val="24"/>
                <w:szCs w:val="24"/>
              </w:rPr>
            </w:pPr>
            <w:r w:rsidRPr="00056C4F">
              <w:rPr>
                <w:b/>
                <w:sz w:val="24"/>
                <w:szCs w:val="24"/>
              </w:rPr>
              <w:t>фактически</w:t>
            </w:r>
          </w:p>
        </w:tc>
        <w:tc>
          <w:tcPr>
            <w:tcW w:w="4457" w:type="dxa"/>
            <w:shd w:val="clear" w:color="auto" w:fill="auto"/>
          </w:tcPr>
          <w:p w:rsidR="00635148" w:rsidRPr="00056C4F" w:rsidRDefault="00635148" w:rsidP="00972B23">
            <w:pPr>
              <w:spacing w:line="360" w:lineRule="auto"/>
              <w:rPr>
                <w:b/>
                <w:sz w:val="24"/>
                <w:szCs w:val="24"/>
              </w:rPr>
            </w:pPr>
            <w:r w:rsidRPr="00056C4F">
              <w:rPr>
                <w:b/>
                <w:sz w:val="24"/>
                <w:szCs w:val="24"/>
              </w:rPr>
              <w:t xml:space="preserve">                      Тема урока</w:t>
            </w:r>
          </w:p>
        </w:tc>
        <w:tc>
          <w:tcPr>
            <w:tcW w:w="2417" w:type="dxa"/>
            <w:shd w:val="clear" w:color="auto" w:fill="auto"/>
          </w:tcPr>
          <w:p w:rsidR="00635148" w:rsidRPr="00056C4F" w:rsidRDefault="00635148" w:rsidP="00972B23">
            <w:pPr>
              <w:spacing w:line="360" w:lineRule="auto"/>
              <w:rPr>
                <w:b/>
                <w:sz w:val="24"/>
                <w:szCs w:val="24"/>
              </w:rPr>
            </w:pPr>
            <w:r w:rsidRPr="00056C4F">
              <w:rPr>
                <w:b/>
                <w:sz w:val="24"/>
                <w:szCs w:val="24"/>
              </w:rPr>
              <w:t xml:space="preserve">      Причина </w:t>
            </w:r>
          </w:p>
        </w:tc>
        <w:tc>
          <w:tcPr>
            <w:tcW w:w="2418" w:type="dxa"/>
            <w:shd w:val="clear" w:color="auto" w:fill="auto"/>
          </w:tcPr>
          <w:p w:rsidR="00635148" w:rsidRPr="00056C4F" w:rsidRDefault="00635148" w:rsidP="00972B23">
            <w:pPr>
              <w:spacing w:line="360" w:lineRule="auto"/>
              <w:rPr>
                <w:b/>
                <w:sz w:val="24"/>
                <w:szCs w:val="24"/>
              </w:rPr>
            </w:pPr>
            <w:r w:rsidRPr="00056C4F">
              <w:rPr>
                <w:b/>
                <w:sz w:val="24"/>
                <w:szCs w:val="24"/>
              </w:rPr>
              <w:t>Обоснование.</w:t>
            </w: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r w:rsidR="00635148" w:rsidRPr="00056C4F" w:rsidTr="00972B23">
        <w:tc>
          <w:tcPr>
            <w:tcW w:w="1384" w:type="dxa"/>
            <w:shd w:val="clear" w:color="auto" w:fill="auto"/>
          </w:tcPr>
          <w:p w:rsidR="00635148" w:rsidRPr="00056C4F" w:rsidRDefault="00635148" w:rsidP="00972B23">
            <w:pPr>
              <w:spacing w:line="360" w:lineRule="auto"/>
              <w:rPr>
                <w:b/>
                <w:sz w:val="24"/>
                <w:szCs w:val="24"/>
              </w:rPr>
            </w:pPr>
          </w:p>
        </w:tc>
        <w:tc>
          <w:tcPr>
            <w:tcW w:w="1843" w:type="dxa"/>
            <w:shd w:val="clear" w:color="auto" w:fill="auto"/>
          </w:tcPr>
          <w:p w:rsidR="00635148" w:rsidRPr="00056C4F" w:rsidRDefault="00635148" w:rsidP="00972B23">
            <w:pPr>
              <w:spacing w:line="360" w:lineRule="auto"/>
              <w:rPr>
                <w:b/>
                <w:sz w:val="24"/>
                <w:szCs w:val="24"/>
              </w:rPr>
            </w:pPr>
          </w:p>
        </w:tc>
        <w:tc>
          <w:tcPr>
            <w:tcW w:w="1984" w:type="dxa"/>
            <w:shd w:val="clear" w:color="auto" w:fill="auto"/>
          </w:tcPr>
          <w:p w:rsidR="00635148" w:rsidRPr="00056C4F" w:rsidRDefault="00635148" w:rsidP="00972B23">
            <w:pPr>
              <w:spacing w:line="360" w:lineRule="auto"/>
              <w:rPr>
                <w:b/>
                <w:sz w:val="24"/>
                <w:szCs w:val="24"/>
              </w:rPr>
            </w:pPr>
          </w:p>
        </w:tc>
        <w:tc>
          <w:tcPr>
            <w:tcW w:w="4457" w:type="dxa"/>
            <w:shd w:val="clear" w:color="auto" w:fill="auto"/>
          </w:tcPr>
          <w:p w:rsidR="00635148" w:rsidRPr="00056C4F" w:rsidRDefault="00635148" w:rsidP="00972B23">
            <w:pPr>
              <w:spacing w:line="360" w:lineRule="auto"/>
              <w:rPr>
                <w:b/>
                <w:sz w:val="24"/>
                <w:szCs w:val="24"/>
              </w:rPr>
            </w:pPr>
          </w:p>
        </w:tc>
        <w:tc>
          <w:tcPr>
            <w:tcW w:w="2417" w:type="dxa"/>
            <w:shd w:val="clear" w:color="auto" w:fill="auto"/>
          </w:tcPr>
          <w:p w:rsidR="00635148" w:rsidRPr="00056C4F" w:rsidRDefault="00635148" w:rsidP="00972B23">
            <w:pPr>
              <w:spacing w:line="360" w:lineRule="auto"/>
              <w:rPr>
                <w:b/>
                <w:sz w:val="24"/>
                <w:szCs w:val="24"/>
              </w:rPr>
            </w:pPr>
          </w:p>
        </w:tc>
        <w:tc>
          <w:tcPr>
            <w:tcW w:w="2418" w:type="dxa"/>
            <w:shd w:val="clear" w:color="auto" w:fill="auto"/>
          </w:tcPr>
          <w:p w:rsidR="00635148" w:rsidRPr="00056C4F" w:rsidRDefault="00635148" w:rsidP="00972B23">
            <w:pPr>
              <w:spacing w:line="360" w:lineRule="auto"/>
              <w:rPr>
                <w:b/>
                <w:sz w:val="24"/>
                <w:szCs w:val="24"/>
              </w:rPr>
            </w:pPr>
          </w:p>
        </w:tc>
      </w:tr>
    </w:tbl>
    <w:p w:rsidR="00635148" w:rsidRDefault="00635148" w:rsidP="001574CA">
      <w:pPr>
        <w:rPr>
          <w:sz w:val="28"/>
          <w:szCs w:val="28"/>
        </w:rPr>
      </w:pPr>
    </w:p>
    <w:p w:rsidR="00635148" w:rsidRDefault="00635148" w:rsidP="001574CA">
      <w:pPr>
        <w:rPr>
          <w:sz w:val="28"/>
          <w:szCs w:val="28"/>
        </w:rPr>
      </w:pPr>
    </w:p>
    <w:p w:rsidR="004F7361" w:rsidRDefault="004F7361" w:rsidP="001574CA">
      <w:pPr>
        <w:rPr>
          <w:sz w:val="28"/>
          <w:szCs w:val="28"/>
        </w:rPr>
      </w:pPr>
    </w:p>
    <w:p w:rsidR="00635148" w:rsidRDefault="00635148" w:rsidP="001574CA">
      <w:pPr>
        <w:rPr>
          <w:sz w:val="28"/>
          <w:szCs w:val="28"/>
        </w:rPr>
      </w:pPr>
    </w:p>
    <w:p w:rsidR="00635148" w:rsidRDefault="00635148" w:rsidP="001574CA">
      <w:pPr>
        <w:rPr>
          <w:sz w:val="28"/>
          <w:szCs w:val="28"/>
        </w:rPr>
      </w:pPr>
    </w:p>
    <w:p w:rsidR="00635148" w:rsidRDefault="00635148" w:rsidP="001574CA">
      <w:pPr>
        <w:rPr>
          <w:sz w:val="28"/>
          <w:szCs w:val="28"/>
        </w:rPr>
      </w:pPr>
    </w:p>
    <w:p w:rsidR="00635148" w:rsidRDefault="00635148" w:rsidP="001574CA">
      <w:pPr>
        <w:rPr>
          <w:sz w:val="28"/>
          <w:szCs w:val="28"/>
        </w:rPr>
      </w:pPr>
    </w:p>
    <w:p w:rsidR="00635148" w:rsidRDefault="00635148" w:rsidP="001574CA">
      <w:pPr>
        <w:rPr>
          <w:sz w:val="28"/>
          <w:szCs w:val="28"/>
        </w:rPr>
      </w:pPr>
    </w:p>
    <w:p w:rsidR="00635148" w:rsidRDefault="00635148" w:rsidP="001574CA">
      <w:pPr>
        <w:rPr>
          <w:sz w:val="28"/>
          <w:szCs w:val="28"/>
        </w:rPr>
      </w:pPr>
    </w:p>
    <w:p w:rsidR="00635148" w:rsidRDefault="00635148" w:rsidP="001574CA">
      <w:pPr>
        <w:rPr>
          <w:sz w:val="28"/>
          <w:szCs w:val="28"/>
        </w:rPr>
      </w:pPr>
    </w:p>
    <w:p w:rsidR="00635148" w:rsidRPr="004F7361" w:rsidRDefault="00635148" w:rsidP="001574CA">
      <w:pPr>
        <w:rPr>
          <w:sz w:val="28"/>
          <w:szCs w:val="28"/>
        </w:rPr>
      </w:pPr>
    </w:p>
    <w:p w:rsidR="00BF27E3" w:rsidRDefault="00BF27E3" w:rsidP="002906A9">
      <w:pPr>
        <w:jc w:val="both"/>
        <w:rPr>
          <w:color w:val="000000"/>
          <w:sz w:val="28"/>
          <w:szCs w:val="28"/>
        </w:rPr>
      </w:pPr>
    </w:p>
    <w:tbl>
      <w:tblPr>
        <w:tblStyle w:val="af"/>
        <w:tblpPr w:leftFromText="180" w:rightFromText="180" w:vertAnchor="text" w:horzAnchor="margin" w:tblpY="124"/>
        <w:tblW w:w="14850" w:type="dxa"/>
        <w:tblLook w:val="01E0"/>
      </w:tblPr>
      <w:tblGrid>
        <w:gridCol w:w="851"/>
        <w:gridCol w:w="6628"/>
        <w:gridCol w:w="851"/>
        <w:gridCol w:w="6520"/>
      </w:tblGrid>
      <w:tr w:rsidR="00BF27E3" w:rsidRPr="00653BED" w:rsidTr="00BF27E3">
        <w:tc>
          <w:tcPr>
            <w:tcW w:w="851" w:type="dxa"/>
          </w:tcPr>
          <w:p w:rsidR="00BF27E3" w:rsidRPr="00653BED" w:rsidRDefault="00BF27E3" w:rsidP="00BF27E3">
            <w:pPr>
              <w:widowControl/>
              <w:autoSpaceDE/>
              <w:jc w:val="center"/>
              <w:rPr>
                <w:rFonts w:ascii="Arial" w:hAnsi="Arial" w:cs="Arial"/>
                <w:b/>
              </w:rPr>
            </w:pPr>
            <w:r w:rsidRPr="00653BED">
              <w:rPr>
                <w:rFonts w:ascii="Arial" w:hAnsi="Arial" w:cs="Arial"/>
                <w:b/>
              </w:rPr>
              <w:t>А–7</w:t>
            </w:r>
          </w:p>
        </w:tc>
        <w:tc>
          <w:tcPr>
            <w:tcW w:w="6628" w:type="dxa"/>
          </w:tcPr>
          <w:p w:rsidR="00BF27E3" w:rsidRPr="00653BED" w:rsidRDefault="00BF27E3" w:rsidP="00BF27E3">
            <w:pPr>
              <w:widowControl/>
              <w:autoSpaceDE/>
              <w:spacing w:before="60"/>
              <w:jc w:val="center"/>
              <w:rPr>
                <w:sz w:val="16"/>
                <w:szCs w:val="16"/>
              </w:rPr>
            </w:pPr>
            <w:r w:rsidRPr="00653BED">
              <w:rPr>
                <w:sz w:val="16"/>
                <w:szCs w:val="16"/>
              </w:rPr>
              <w:t>КР–1 «Выражения и тождества»</w:t>
            </w:r>
          </w:p>
          <w:p w:rsidR="00BF27E3" w:rsidRPr="00653BED" w:rsidRDefault="00BF27E3" w:rsidP="00BF27E3">
            <w:pPr>
              <w:widowControl/>
              <w:autoSpaceDE/>
              <w:jc w:val="center"/>
              <w:rPr>
                <w:rFonts w:ascii="Arial" w:hAnsi="Arial" w:cs="Arial"/>
                <w:b/>
                <w:sz w:val="16"/>
                <w:szCs w:val="16"/>
              </w:rPr>
            </w:pPr>
            <w:r w:rsidRPr="00653BED">
              <w:rPr>
                <w:rFonts w:ascii="Arial" w:hAnsi="Arial" w:cs="Arial"/>
                <w:b/>
                <w:sz w:val="16"/>
                <w:szCs w:val="16"/>
              </w:rPr>
              <w:t>ВАРИАНТ 1</w:t>
            </w:r>
          </w:p>
        </w:tc>
        <w:tc>
          <w:tcPr>
            <w:tcW w:w="851" w:type="dxa"/>
          </w:tcPr>
          <w:p w:rsidR="00BF27E3" w:rsidRPr="00653BED" w:rsidRDefault="00BF27E3" w:rsidP="00BF27E3">
            <w:pPr>
              <w:widowControl/>
              <w:autoSpaceDE/>
              <w:jc w:val="center"/>
              <w:rPr>
                <w:rFonts w:ascii="Arial" w:hAnsi="Arial" w:cs="Arial"/>
                <w:b/>
              </w:rPr>
            </w:pPr>
            <w:r w:rsidRPr="00653BED">
              <w:rPr>
                <w:rFonts w:ascii="Arial" w:hAnsi="Arial" w:cs="Arial"/>
                <w:b/>
              </w:rPr>
              <w:t>А–7</w:t>
            </w:r>
          </w:p>
        </w:tc>
        <w:tc>
          <w:tcPr>
            <w:tcW w:w="6520" w:type="dxa"/>
          </w:tcPr>
          <w:p w:rsidR="00BF27E3" w:rsidRPr="00653BED" w:rsidRDefault="00BF27E3" w:rsidP="00BF27E3">
            <w:pPr>
              <w:widowControl/>
              <w:autoSpaceDE/>
              <w:spacing w:before="60"/>
              <w:jc w:val="center"/>
              <w:rPr>
                <w:sz w:val="16"/>
                <w:szCs w:val="16"/>
              </w:rPr>
            </w:pPr>
            <w:r w:rsidRPr="00653BED">
              <w:rPr>
                <w:sz w:val="16"/>
                <w:szCs w:val="16"/>
              </w:rPr>
              <w:t>КР–1 «Выражения и тождества»</w:t>
            </w:r>
          </w:p>
          <w:p w:rsidR="00BF27E3" w:rsidRPr="00653BED" w:rsidRDefault="00BF27E3" w:rsidP="00BF27E3">
            <w:pPr>
              <w:widowControl/>
              <w:autoSpaceDE/>
              <w:jc w:val="center"/>
              <w:rPr>
                <w:rFonts w:ascii="Arial" w:hAnsi="Arial" w:cs="Arial"/>
                <w:b/>
                <w:sz w:val="16"/>
                <w:szCs w:val="16"/>
              </w:rPr>
            </w:pPr>
            <w:r w:rsidRPr="00653BED">
              <w:rPr>
                <w:rFonts w:ascii="Arial" w:hAnsi="Arial" w:cs="Arial"/>
                <w:b/>
                <w:sz w:val="16"/>
                <w:szCs w:val="16"/>
              </w:rPr>
              <w:t>ВАРИАНТ 2</w:t>
            </w:r>
          </w:p>
        </w:tc>
      </w:tr>
      <w:tr w:rsidR="00BF27E3" w:rsidRPr="00653BED" w:rsidTr="00BF27E3">
        <w:tc>
          <w:tcPr>
            <w:tcW w:w="7479" w:type="dxa"/>
            <w:gridSpan w:val="2"/>
          </w:tcPr>
          <w:p w:rsidR="00BF27E3" w:rsidRPr="000F5D32" w:rsidRDefault="00BF27E3" w:rsidP="00BF27E3">
            <w:pPr>
              <w:widowControl/>
              <w:tabs>
                <w:tab w:val="left" w:pos="284"/>
              </w:tabs>
              <w:autoSpaceDE/>
            </w:pPr>
            <w:r w:rsidRPr="00653BED">
              <w:rPr>
                <w:b/>
              </w:rPr>
              <w:t>1</w:t>
            </w:r>
            <w:r w:rsidRPr="000F5D32">
              <w:t>.</w:t>
            </w:r>
            <w:r w:rsidRPr="000F5D32">
              <w:tab/>
              <w:t xml:space="preserve">Найдите значение выражения: </w:t>
            </w:r>
            <w:r>
              <w:rPr>
                <w:noProof/>
                <w:position w:val="-32"/>
              </w:rPr>
              <w:drawing>
                <wp:inline distT="0" distB="0" distL="0" distR="0">
                  <wp:extent cx="942975" cy="466725"/>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srcRect/>
                          <a:stretch>
                            <a:fillRect/>
                          </a:stretch>
                        </pic:blipFill>
                        <pic:spPr bwMode="auto">
                          <a:xfrm>
                            <a:off x="0" y="0"/>
                            <a:ext cx="942975" cy="466725"/>
                          </a:xfrm>
                          <a:prstGeom prst="rect">
                            <a:avLst/>
                          </a:prstGeom>
                          <a:noFill/>
                          <a:ln w="9525">
                            <a:noFill/>
                            <a:miter lim="800000"/>
                            <a:headEnd/>
                            <a:tailEnd/>
                          </a:ln>
                        </pic:spPr>
                      </pic:pic>
                    </a:graphicData>
                  </a:graphic>
                </wp:inline>
              </w:drawing>
            </w:r>
            <w:r w:rsidRPr="000F5D32">
              <w:t>.</w:t>
            </w:r>
          </w:p>
          <w:p w:rsidR="00BF27E3" w:rsidRPr="000F5D32" w:rsidRDefault="00BF27E3" w:rsidP="00BF27E3">
            <w:pPr>
              <w:widowControl/>
              <w:tabs>
                <w:tab w:val="left" w:pos="284"/>
              </w:tabs>
              <w:autoSpaceDE/>
            </w:pPr>
            <w:r w:rsidRPr="00653BED">
              <w:rPr>
                <w:b/>
              </w:rPr>
              <w:t>2</w:t>
            </w:r>
            <w:r w:rsidRPr="000F5D32">
              <w:t>.</w:t>
            </w:r>
            <w:r w:rsidRPr="000F5D32">
              <w:tab/>
              <w:t>Упростите выражение:</w:t>
            </w:r>
            <w:r>
              <w:t xml:space="preserve"> </w:t>
            </w:r>
            <w:r w:rsidRPr="000F5D32">
              <w:t>а) 5</w:t>
            </w:r>
            <w:r w:rsidRPr="00653BED">
              <w:rPr>
                <w:i/>
                <w:lang w:val="en-US"/>
              </w:rPr>
              <w:t>a</w:t>
            </w:r>
            <w:r w:rsidRPr="000F5D32">
              <w:t xml:space="preserve"> – 3</w:t>
            </w:r>
            <w:r w:rsidRPr="00653BED">
              <w:rPr>
                <w:i/>
                <w:lang w:val="en-US"/>
              </w:rPr>
              <w:t>b</w:t>
            </w:r>
            <w:r w:rsidRPr="000F5D32">
              <w:t xml:space="preserve"> – 8</w:t>
            </w:r>
            <w:r w:rsidRPr="00653BED">
              <w:rPr>
                <w:i/>
                <w:lang w:val="en-US"/>
              </w:rPr>
              <w:t>a</w:t>
            </w:r>
            <w:r w:rsidRPr="000F5D32">
              <w:t xml:space="preserve"> + 12</w:t>
            </w:r>
            <w:r w:rsidRPr="00653BED">
              <w:rPr>
                <w:i/>
                <w:lang w:val="en-US"/>
              </w:rPr>
              <w:t>b</w:t>
            </w:r>
            <w:r w:rsidRPr="000F5D32">
              <w:t>;</w:t>
            </w:r>
          </w:p>
          <w:p w:rsidR="00BF27E3" w:rsidRPr="000F5D32" w:rsidRDefault="00BF27E3" w:rsidP="00BF27E3">
            <w:pPr>
              <w:widowControl/>
              <w:autoSpaceDE/>
              <w:ind w:left="284"/>
            </w:pPr>
            <w:r w:rsidRPr="000F5D32">
              <w:t>б) 16</w:t>
            </w:r>
            <w:r w:rsidRPr="00653BED">
              <w:rPr>
                <w:i/>
              </w:rPr>
              <w:t>с</w:t>
            </w:r>
            <w:r w:rsidRPr="000F5D32">
              <w:t xml:space="preserve"> + (3</w:t>
            </w:r>
            <w:r w:rsidRPr="00653BED">
              <w:rPr>
                <w:i/>
              </w:rPr>
              <w:t>с</w:t>
            </w:r>
            <w:r w:rsidRPr="000F5D32">
              <w:t xml:space="preserve"> – 2) – (5</w:t>
            </w:r>
            <w:r w:rsidRPr="00653BED">
              <w:rPr>
                <w:i/>
              </w:rPr>
              <w:t>с</w:t>
            </w:r>
            <w:r w:rsidRPr="000F5D32">
              <w:t xml:space="preserve"> + 7);</w:t>
            </w:r>
            <w:r>
              <w:t xml:space="preserve"> </w:t>
            </w:r>
            <w:r w:rsidRPr="000F5D32">
              <w:t>в) 7 – 3(6</w:t>
            </w:r>
            <w:r w:rsidRPr="00653BED">
              <w:rPr>
                <w:i/>
              </w:rPr>
              <w:t>у</w:t>
            </w:r>
            <w:r w:rsidRPr="000F5D32">
              <w:t xml:space="preserve"> – 4).</w:t>
            </w:r>
          </w:p>
          <w:p w:rsidR="00BF27E3" w:rsidRPr="000F5D32" w:rsidRDefault="00BF27E3" w:rsidP="00BF27E3">
            <w:pPr>
              <w:widowControl/>
              <w:tabs>
                <w:tab w:val="left" w:pos="284"/>
              </w:tabs>
              <w:autoSpaceDE/>
              <w:spacing w:before="80"/>
              <w:ind w:left="284" w:hanging="284"/>
            </w:pPr>
            <w:r w:rsidRPr="00653BED">
              <w:rPr>
                <w:b/>
              </w:rPr>
              <w:t>3</w:t>
            </w:r>
            <w:r w:rsidRPr="000F5D32">
              <w:t>.</w:t>
            </w:r>
            <w:r w:rsidRPr="000F5D32">
              <w:tab/>
              <w:t>Сравните значения выражений   0,5</w:t>
            </w:r>
            <w:r w:rsidRPr="00653BED">
              <w:rPr>
                <w:i/>
              </w:rPr>
              <w:t xml:space="preserve">х </w:t>
            </w:r>
            <w:r w:rsidRPr="000F5D32">
              <w:t>– 4   и   0,6</w:t>
            </w:r>
            <w:r w:rsidRPr="00653BED">
              <w:rPr>
                <w:i/>
              </w:rPr>
              <w:t>х</w:t>
            </w:r>
            <w:r>
              <w:t xml:space="preserve"> – 3 </w:t>
            </w:r>
            <w:r w:rsidRPr="000F5D32">
              <w:t xml:space="preserve">при </w:t>
            </w:r>
            <w:r w:rsidRPr="00653BED">
              <w:rPr>
                <w:i/>
              </w:rPr>
              <w:t>х</w:t>
            </w:r>
            <w:r w:rsidRPr="000F5D32">
              <w:t xml:space="preserve"> = 5.</w:t>
            </w:r>
          </w:p>
          <w:p w:rsidR="00BF27E3" w:rsidRPr="000F5D32" w:rsidRDefault="00BF27E3" w:rsidP="00BF27E3">
            <w:pPr>
              <w:widowControl/>
              <w:tabs>
                <w:tab w:val="left" w:pos="284"/>
              </w:tabs>
              <w:autoSpaceDE/>
              <w:spacing w:before="80"/>
              <w:ind w:left="284" w:hanging="284"/>
            </w:pPr>
            <w:r w:rsidRPr="00653BED">
              <w:rPr>
                <w:b/>
              </w:rPr>
              <w:t>4</w:t>
            </w:r>
            <w:r w:rsidRPr="000F5D32">
              <w:t>.</w:t>
            </w:r>
            <w:r w:rsidRPr="000F5D32">
              <w:tab/>
              <w:t>Упростите выражение 6,3</w:t>
            </w:r>
            <w:r w:rsidRPr="00653BED">
              <w:rPr>
                <w:i/>
              </w:rPr>
              <w:t>х</w:t>
            </w:r>
            <w:r w:rsidRPr="000F5D32">
              <w:t xml:space="preserve"> – 4 – 3(7,2</w:t>
            </w:r>
            <w:r w:rsidRPr="00653BED">
              <w:rPr>
                <w:i/>
              </w:rPr>
              <w:t>х</w:t>
            </w:r>
            <w:r w:rsidRPr="000F5D32">
              <w:t xml:space="preserve"> + 0,3) и найдите его значение </w:t>
            </w:r>
            <w:proofErr w:type="gramStart"/>
            <w:r w:rsidRPr="000F5D32">
              <w:t>при</w:t>
            </w:r>
            <w:proofErr w:type="gramEnd"/>
            <w:r w:rsidRPr="000F5D32">
              <w:t xml:space="preserve"> </w:t>
            </w:r>
            <w:r>
              <w:rPr>
                <w:noProof/>
                <w:position w:val="-22"/>
              </w:rPr>
              <w:drawing>
                <wp:inline distT="0" distB="0" distL="0" distR="0">
                  <wp:extent cx="33337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Pr="000F5D32">
              <w:t>.</w:t>
            </w:r>
          </w:p>
          <w:p w:rsidR="00BF27E3" w:rsidRPr="000F5D32" w:rsidRDefault="00BF27E3" w:rsidP="00BF27E3">
            <w:pPr>
              <w:widowControl/>
              <w:tabs>
                <w:tab w:val="left" w:pos="284"/>
              </w:tabs>
              <w:autoSpaceDE/>
              <w:spacing w:after="120"/>
              <w:ind w:left="284" w:hanging="284"/>
            </w:pPr>
            <w:r w:rsidRPr="00653BED">
              <w:rPr>
                <w:b/>
              </w:rPr>
              <w:t>5</w:t>
            </w:r>
            <w:r w:rsidRPr="000F5D32">
              <w:t>.</w:t>
            </w:r>
            <w:r w:rsidRPr="000F5D32">
              <w:tab/>
              <w:t xml:space="preserve">В прямоугольном листе жести со сторонами </w:t>
            </w:r>
            <w:r w:rsidRPr="00653BED">
              <w:rPr>
                <w:b/>
                <w:i/>
              </w:rPr>
              <w:t>х</w:t>
            </w:r>
            <w:r w:rsidRPr="000F5D32">
              <w:t xml:space="preserve"> см и </w:t>
            </w:r>
            <w:r w:rsidRPr="00653BED">
              <w:rPr>
                <w:b/>
                <w:i/>
              </w:rPr>
              <w:t>у</w:t>
            </w:r>
            <w:r w:rsidRPr="000F5D32">
              <w:t xml:space="preserve"> см вырезали квадратное отверстие со стороной 5 см.</w:t>
            </w:r>
            <w:r w:rsidRPr="000F5D32">
              <w:br/>
              <w:t>а) На</w:t>
            </w:r>
            <w:r>
              <w:t xml:space="preserve">йдите площадь оставшейся части. </w:t>
            </w:r>
            <w:r w:rsidRPr="000F5D32">
              <w:t xml:space="preserve">б) Решите задачу при </w:t>
            </w:r>
            <w:r w:rsidRPr="00653BED">
              <w:rPr>
                <w:i/>
              </w:rPr>
              <w:t>х</w:t>
            </w:r>
            <w:r w:rsidRPr="000F5D32">
              <w:t xml:space="preserve"> = 13, </w:t>
            </w:r>
            <w:r w:rsidRPr="00653BED">
              <w:rPr>
                <w:i/>
              </w:rPr>
              <w:t>у</w:t>
            </w:r>
            <w:r w:rsidRPr="000F5D32">
              <w:t xml:space="preserve"> = 22.</w:t>
            </w:r>
          </w:p>
        </w:tc>
        <w:tc>
          <w:tcPr>
            <w:tcW w:w="7371" w:type="dxa"/>
            <w:gridSpan w:val="2"/>
          </w:tcPr>
          <w:p w:rsidR="00BF27E3" w:rsidRPr="000F5D32" w:rsidRDefault="00BF27E3" w:rsidP="00BF27E3">
            <w:pPr>
              <w:widowControl/>
              <w:tabs>
                <w:tab w:val="left" w:pos="284"/>
              </w:tabs>
              <w:autoSpaceDE/>
            </w:pPr>
            <w:r w:rsidRPr="00653BED">
              <w:rPr>
                <w:b/>
              </w:rPr>
              <w:t>1</w:t>
            </w:r>
            <w:r w:rsidRPr="000F5D32">
              <w:t>.</w:t>
            </w:r>
            <w:r w:rsidRPr="000F5D32">
              <w:tab/>
              <w:t xml:space="preserve">Найдите значение выражения: </w:t>
            </w:r>
            <w:r>
              <w:rPr>
                <w:noProof/>
                <w:position w:val="-32"/>
              </w:rPr>
              <w:drawing>
                <wp:inline distT="0" distB="0" distL="0" distR="0">
                  <wp:extent cx="923925" cy="4667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srcRect/>
                          <a:stretch>
                            <a:fillRect/>
                          </a:stretch>
                        </pic:blipFill>
                        <pic:spPr bwMode="auto">
                          <a:xfrm>
                            <a:off x="0" y="0"/>
                            <a:ext cx="923925" cy="466725"/>
                          </a:xfrm>
                          <a:prstGeom prst="rect">
                            <a:avLst/>
                          </a:prstGeom>
                          <a:noFill/>
                          <a:ln w="9525">
                            <a:noFill/>
                            <a:miter lim="800000"/>
                            <a:headEnd/>
                            <a:tailEnd/>
                          </a:ln>
                        </pic:spPr>
                      </pic:pic>
                    </a:graphicData>
                  </a:graphic>
                </wp:inline>
              </w:drawing>
            </w:r>
            <w:r w:rsidRPr="000F5D32">
              <w:t>.</w:t>
            </w:r>
          </w:p>
          <w:p w:rsidR="00BF27E3" w:rsidRPr="000F5D32" w:rsidRDefault="00BF27E3" w:rsidP="00BF27E3">
            <w:pPr>
              <w:widowControl/>
              <w:tabs>
                <w:tab w:val="left" w:pos="284"/>
              </w:tabs>
              <w:autoSpaceDE/>
            </w:pPr>
            <w:r w:rsidRPr="00653BED">
              <w:rPr>
                <w:b/>
              </w:rPr>
              <w:t>2</w:t>
            </w:r>
            <w:r w:rsidRPr="000F5D32">
              <w:t>.</w:t>
            </w:r>
            <w:r w:rsidRPr="000F5D32">
              <w:tab/>
              <w:t>Упростите выражение:</w:t>
            </w:r>
            <w:r>
              <w:t xml:space="preserve"> </w:t>
            </w:r>
            <w:r w:rsidRPr="000F5D32">
              <w:t>а) 3</w:t>
            </w:r>
            <w:r w:rsidRPr="00653BED">
              <w:rPr>
                <w:i/>
              </w:rPr>
              <w:t>х</w:t>
            </w:r>
            <w:r w:rsidRPr="000F5D32">
              <w:t xml:space="preserve"> + 7</w:t>
            </w:r>
            <w:r w:rsidRPr="00653BED">
              <w:rPr>
                <w:i/>
              </w:rPr>
              <w:t>у</w:t>
            </w:r>
            <w:r w:rsidRPr="000F5D32">
              <w:t xml:space="preserve"> – 6</w:t>
            </w:r>
            <w:r w:rsidRPr="00653BED">
              <w:rPr>
                <w:i/>
              </w:rPr>
              <w:t>х</w:t>
            </w:r>
            <w:r w:rsidRPr="000F5D32">
              <w:t xml:space="preserve"> – 4</w:t>
            </w:r>
            <w:r w:rsidRPr="00653BED">
              <w:rPr>
                <w:i/>
              </w:rPr>
              <w:t>у</w:t>
            </w:r>
            <w:r w:rsidRPr="000F5D32">
              <w:t>;</w:t>
            </w:r>
          </w:p>
          <w:p w:rsidR="00BF27E3" w:rsidRPr="000F5D32" w:rsidRDefault="00BF27E3" w:rsidP="00BF27E3">
            <w:pPr>
              <w:widowControl/>
              <w:autoSpaceDE/>
              <w:ind w:left="284"/>
            </w:pPr>
            <w:r w:rsidRPr="000F5D32">
              <w:t>б) 8</w:t>
            </w:r>
            <w:r w:rsidRPr="00653BED">
              <w:rPr>
                <w:i/>
              </w:rPr>
              <w:t>а</w:t>
            </w:r>
            <w:r w:rsidRPr="000F5D32">
              <w:t xml:space="preserve"> + (5 – </w:t>
            </w:r>
            <w:r w:rsidRPr="00653BED">
              <w:rPr>
                <w:i/>
              </w:rPr>
              <w:t>а</w:t>
            </w:r>
            <w:r w:rsidRPr="000F5D32">
              <w:t>) – (7 + 11</w:t>
            </w:r>
            <w:r w:rsidRPr="00653BED">
              <w:rPr>
                <w:i/>
              </w:rPr>
              <w:t>а</w:t>
            </w:r>
            <w:r w:rsidRPr="000F5D32">
              <w:t>);</w:t>
            </w:r>
            <w:r>
              <w:t xml:space="preserve"> </w:t>
            </w:r>
            <w:r w:rsidRPr="000F5D32">
              <w:t>в) 4 – 5(3</w:t>
            </w:r>
            <w:r w:rsidRPr="00653BED">
              <w:rPr>
                <w:i/>
              </w:rPr>
              <w:t>с</w:t>
            </w:r>
            <w:r w:rsidRPr="000F5D32">
              <w:t xml:space="preserve"> + 8).</w:t>
            </w:r>
          </w:p>
          <w:p w:rsidR="00BF27E3" w:rsidRPr="000F5D32" w:rsidRDefault="00BF27E3" w:rsidP="00BF27E3">
            <w:pPr>
              <w:widowControl/>
              <w:tabs>
                <w:tab w:val="left" w:pos="284"/>
              </w:tabs>
              <w:autoSpaceDE/>
              <w:spacing w:before="80"/>
              <w:ind w:left="284" w:hanging="284"/>
            </w:pPr>
            <w:r w:rsidRPr="00653BED">
              <w:rPr>
                <w:b/>
              </w:rPr>
              <w:t>3</w:t>
            </w:r>
            <w:r w:rsidRPr="000F5D32">
              <w:t>.</w:t>
            </w:r>
            <w:r w:rsidRPr="000F5D32">
              <w:tab/>
              <w:t>Сравните значения выражений   3 – 0,2</w:t>
            </w:r>
            <w:r w:rsidRPr="00653BED">
              <w:rPr>
                <w:i/>
              </w:rPr>
              <w:t>а</w:t>
            </w:r>
            <w:r w:rsidRPr="000F5D32">
              <w:t xml:space="preserve">   и   5 – </w:t>
            </w:r>
            <w:proofErr w:type="gramStart"/>
            <w:r w:rsidRPr="000F5D32">
              <w:t>0,3</w:t>
            </w:r>
            <w:proofErr w:type="gramEnd"/>
            <w:r w:rsidRPr="00653BED">
              <w:rPr>
                <w:i/>
              </w:rPr>
              <w:t>а</w:t>
            </w:r>
            <w:r>
              <w:t xml:space="preserve"> </w:t>
            </w:r>
            <w:r w:rsidRPr="000F5D32">
              <w:t xml:space="preserve">при </w:t>
            </w:r>
            <w:r w:rsidRPr="00653BED">
              <w:rPr>
                <w:i/>
              </w:rPr>
              <w:t>а</w:t>
            </w:r>
            <w:r w:rsidRPr="000F5D32">
              <w:t xml:space="preserve"> = 16.</w:t>
            </w:r>
          </w:p>
          <w:p w:rsidR="00BF27E3" w:rsidRPr="000F5D32" w:rsidRDefault="00BF27E3" w:rsidP="00BF27E3">
            <w:pPr>
              <w:widowControl/>
              <w:tabs>
                <w:tab w:val="left" w:pos="284"/>
              </w:tabs>
              <w:autoSpaceDE/>
              <w:spacing w:before="80"/>
              <w:ind w:left="284" w:hanging="284"/>
            </w:pPr>
            <w:r w:rsidRPr="00653BED">
              <w:rPr>
                <w:b/>
              </w:rPr>
              <w:t>4</w:t>
            </w:r>
            <w:r w:rsidRPr="000F5D32">
              <w:t>.</w:t>
            </w:r>
            <w:r w:rsidRPr="000F5D32">
              <w:tab/>
              <w:t>Упростите выражение 3,2</w:t>
            </w:r>
            <w:r w:rsidRPr="00653BED">
              <w:rPr>
                <w:i/>
              </w:rPr>
              <w:t>а</w:t>
            </w:r>
            <w:r w:rsidRPr="000F5D32">
              <w:t xml:space="preserve"> – 7 – 7(2,1</w:t>
            </w:r>
            <w:r w:rsidRPr="00653BED">
              <w:rPr>
                <w:i/>
              </w:rPr>
              <w:t>а</w:t>
            </w:r>
            <w:r w:rsidRPr="000F5D32">
              <w:t xml:space="preserve"> – 0,3) и найдите его значение </w:t>
            </w:r>
            <w:proofErr w:type="spellStart"/>
            <w:r w:rsidRPr="000F5D32">
              <w:t>пр</w:t>
            </w:r>
            <w:proofErr w:type="spellEnd"/>
            <w:r>
              <w:rPr>
                <w:noProof/>
                <w:position w:val="-22"/>
              </w:rPr>
              <w:drawing>
                <wp:inline distT="0" distB="0" distL="0" distR="0">
                  <wp:extent cx="333375" cy="3524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Pr="000F5D32">
              <w:t>.</w:t>
            </w:r>
          </w:p>
          <w:p w:rsidR="00BF27E3" w:rsidRPr="000F5D32" w:rsidRDefault="00BF27E3" w:rsidP="00BF27E3">
            <w:pPr>
              <w:widowControl/>
              <w:tabs>
                <w:tab w:val="left" w:pos="284"/>
              </w:tabs>
              <w:autoSpaceDE/>
              <w:spacing w:after="120"/>
              <w:ind w:left="284" w:hanging="284"/>
            </w:pPr>
            <w:r w:rsidRPr="00653BED">
              <w:rPr>
                <w:b/>
              </w:rPr>
              <w:t>5</w:t>
            </w:r>
            <w:r w:rsidRPr="000F5D32">
              <w:t>.</w:t>
            </w:r>
            <w:r w:rsidRPr="000F5D32">
              <w:tab/>
              <w:t xml:space="preserve">В кинотеатре </w:t>
            </w:r>
            <w:proofErr w:type="gramStart"/>
            <w:r w:rsidRPr="00653BED">
              <w:rPr>
                <w:b/>
                <w:i/>
              </w:rPr>
              <w:t>п</w:t>
            </w:r>
            <w:proofErr w:type="gramEnd"/>
            <w:r w:rsidRPr="000F5D32">
              <w:t xml:space="preserve"> рядов по </w:t>
            </w:r>
            <w:r w:rsidRPr="00653BED">
              <w:rPr>
                <w:b/>
                <w:i/>
              </w:rPr>
              <w:t>т</w:t>
            </w:r>
            <w:r w:rsidRPr="000F5D32">
              <w:t xml:space="preserve"> мест в каждом. На дневной сеанс были пр</w:t>
            </w:r>
            <w:r>
              <w:t xml:space="preserve">оданы билеты на первые 7 рядов. </w:t>
            </w:r>
            <w:r w:rsidRPr="000F5D32">
              <w:t>а) Сколько незаполне</w:t>
            </w:r>
            <w:r>
              <w:t xml:space="preserve">нных мест было во время сеанса? </w:t>
            </w:r>
            <w:r w:rsidRPr="000F5D32">
              <w:t xml:space="preserve">б) Решите задачу при </w:t>
            </w:r>
            <w:proofErr w:type="gramStart"/>
            <w:r w:rsidRPr="00653BED">
              <w:rPr>
                <w:i/>
              </w:rPr>
              <w:t>п</w:t>
            </w:r>
            <w:proofErr w:type="gramEnd"/>
            <w:r w:rsidRPr="000F5D32">
              <w:t xml:space="preserve"> = 21, </w:t>
            </w:r>
            <w:r w:rsidRPr="00653BED">
              <w:rPr>
                <w:i/>
              </w:rPr>
              <w:t>т</w:t>
            </w:r>
            <w:r w:rsidRPr="000F5D32">
              <w:t xml:space="preserve"> = 35.</w:t>
            </w:r>
          </w:p>
        </w:tc>
      </w:tr>
      <w:tr w:rsidR="00BF27E3" w:rsidRPr="00653BED" w:rsidTr="003A2079">
        <w:trPr>
          <w:trHeight w:val="560"/>
        </w:trPr>
        <w:tc>
          <w:tcPr>
            <w:tcW w:w="851" w:type="dxa"/>
          </w:tcPr>
          <w:p w:rsidR="00BF27E3" w:rsidRPr="00653BED" w:rsidRDefault="00BF27E3" w:rsidP="00BF27E3">
            <w:pPr>
              <w:widowControl/>
              <w:autoSpaceDE/>
              <w:jc w:val="center"/>
              <w:rPr>
                <w:rFonts w:ascii="Arial" w:hAnsi="Arial" w:cs="Arial"/>
                <w:b/>
              </w:rPr>
            </w:pPr>
            <w:r w:rsidRPr="00653BED">
              <w:rPr>
                <w:rFonts w:ascii="Arial" w:hAnsi="Arial" w:cs="Arial"/>
                <w:b/>
              </w:rPr>
              <w:t>А–7</w:t>
            </w:r>
          </w:p>
        </w:tc>
        <w:tc>
          <w:tcPr>
            <w:tcW w:w="6628" w:type="dxa"/>
          </w:tcPr>
          <w:p w:rsidR="00BF27E3" w:rsidRPr="00653BED" w:rsidRDefault="00BF27E3" w:rsidP="00BF27E3">
            <w:pPr>
              <w:widowControl/>
              <w:autoSpaceDE/>
              <w:spacing w:before="60"/>
              <w:jc w:val="center"/>
              <w:rPr>
                <w:sz w:val="16"/>
                <w:szCs w:val="16"/>
              </w:rPr>
            </w:pPr>
            <w:r w:rsidRPr="00653BED">
              <w:rPr>
                <w:sz w:val="16"/>
                <w:szCs w:val="16"/>
              </w:rPr>
              <w:t>КР–1 «Выражения и тождества»</w:t>
            </w:r>
          </w:p>
          <w:p w:rsidR="00BF27E3" w:rsidRPr="00653BED" w:rsidRDefault="00BF27E3" w:rsidP="00BF27E3">
            <w:pPr>
              <w:widowControl/>
              <w:autoSpaceDE/>
              <w:jc w:val="center"/>
              <w:rPr>
                <w:rFonts w:ascii="Arial" w:hAnsi="Arial" w:cs="Arial"/>
                <w:b/>
                <w:sz w:val="16"/>
                <w:szCs w:val="16"/>
              </w:rPr>
            </w:pPr>
            <w:r w:rsidRPr="00653BED">
              <w:rPr>
                <w:rFonts w:ascii="Arial" w:hAnsi="Arial" w:cs="Arial"/>
                <w:b/>
                <w:sz w:val="16"/>
                <w:szCs w:val="16"/>
              </w:rPr>
              <w:t>ВАРИАНТ 3</w:t>
            </w:r>
          </w:p>
        </w:tc>
        <w:tc>
          <w:tcPr>
            <w:tcW w:w="851" w:type="dxa"/>
          </w:tcPr>
          <w:p w:rsidR="00BF27E3" w:rsidRPr="00653BED" w:rsidRDefault="00BF27E3" w:rsidP="00BF27E3">
            <w:pPr>
              <w:widowControl/>
              <w:autoSpaceDE/>
              <w:jc w:val="center"/>
              <w:rPr>
                <w:rFonts w:ascii="Arial" w:hAnsi="Arial" w:cs="Arial"/>
                <w:b/>
              </w:rPr>
            </w:pPr>
            <w:r w:rsidRPr="00653BED">
              <w:rPr>
                <w:rFonts w:ascii="Arial" w:hAnsi="Arial" w:cs="Arial"/>
                <w:b/>
              </w:rPr>
              <w:t>А–7</w:t>
            </w:r>
          </w:p>
        </w:tc>
        <w:tc>
          <w:tcPr>
            <w:tcW w:w="6520" w:type="dxa"/>
          </w:tcPr>
          <w:p w:rsidR="00BF27E3" w:rsidRPr="00653BED" w:rsidRDefault="00BF27E3" w:rsidP="00BF27E3">
            <w:pPr>
              <w:widowControl/>
              <w:autoSpaceDE/>
              <w:spacing w:before="60"/>
              <w:jc w:val="center"/>
              <w:rPr>
                <w:sz w:val="16"/>
                <w:szCs w:val="16"/>
              </w:rPr>
            </w:pPr>
            <w:r w:rsidRPr="00653BED">
              <w:rPr>
                <w:sz w:val="16"/>
                <w:szCs w:val="16"/>
              </w:rPr>
              <w:t>КР–1 «Выражения и тождества»</w:t>
            </w:r>
          </w:p>
          <w:p w:rsidR="00BF27E3" w:rsidRPr="00653BED" w:rsidRDefault="00BF27E3" w:rsidP="00BF27E3">
            <w:pPr>
              <w:widowControl/>
              <w:autoSpaceDE/>
              <w:jc w:val="center"/>
              <w:rPr>
                <w:rFonts w:ascii="Arial" w:hAnsi="Arial" w:cs="Arial"/>
                <w:b/>
                <w:sz w:val="16"/>
                <w:szCs w:val="16"/>
              </w:rPr>
            </w:pPr>
            <w:r w:rsidRPr="00653BED">
              <w:rPr>
                <w:rFonts w:ascii="Arial" w:hAnsi="Arial" w:cs="Arial"/>
                <w:b/>
                <w:sz w:val="16"/>
                <w:szCs w:val="16"/>
              </w:rPr>
              <w:t>ВАРИАНТ 4</w:t>
            </w:r>
          </w:p>
        </w:tc>
      </w:tr>
      <w:tr w:rsidR="00BF27E3" w:rsidRPr="00653BED" w:rsidTr="006E3A46">
        <w:trPr>
          <w:trHeight w:val="3533"/>
        </w:trPr>
        <w:tc>
          <w:tcPr>
            <w:tcW w:w="7479" w:type="dxa"/>
            <w:gridSpan w:val="2"/>
          </w:tcPr>
          <w:p w:rsidR="00BF27E3" w:rsidRPr="000F5D32" w:rsidRDefault="00BF27E3" w:rsidP="00BF27E3">
            <w:pPr>
              <w:widowControl/>
              <w:tabs>
                <w:tab w:val="left" w:pos="284"/>
              </w:tabs>
              <w:autoSpaceDE/>
            </w:pPr>
            <w:r w:rsidRPr="00653BED">
              <w:rPr>
                <w:b/>
              </w:rPr>
              <w:t>1</w:t>
            </w:r>
            <w:r w:rsidRPr="000F5D32">
              <w:t>.</w:t>
            </w:r>
            <w:r w:rsidRPr="000F5D32">
              <w:tab/>
              <w:t xml:space="preserve">Найдите значение выражения: </w:t>
            </w:r>
            <w:r>
              <w:rPr>
                <w:noProof/>
                <w:position w:val="-32"/>
              </w:rPr>
              <w:drawing>
                <wp:inline distT="0" distB="0" distL="0" distR="0">
                  <wp:extent cx="1019175" cy="46672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srcRect/>
                          <a:stretch>
                            <a:fillRect/>
                          </a:stretch>
                        </pic:blipFill>
                        <pic:spPr bwMode="auto">
                          <a:xfrm>
                            <a:off x="0" y="0"/>
                            <a:ext cx="1019175" cy="466725"/>
                          </a:xfrm>
                          <a:prstGeom prst="rect">
                            <a:avLst/>
                          </a:prstGeom>
                          <a:noFill/>
                          <a:ln w="9525">
                            <a:noFill/>
                            <a:miter lim="800000"/>
                            <a:headEnd/>
                            <a:tailEnd/>
                          </a:ln>
                        </pic:spPr>
                      </pic:pic>
                    </a:graphicData>
                  </a:graphic>
                </wp:inline>
              </w:drawing>
            </w:r>
            <w:r w:rsidRPr="000F5D32">
              <w:t>.</w:t>
            </w:r>
          </w:p>
          <w:p w:rsidR="00BF27E3" w:rsidRPr="000F5D32" w:rsidRDefault="00BF27E3" w:rsidP="00BF27E3">
            <w:pPr>
              <w:widowControl/>
              <w:tabs>
                <w:tab w:val="left" w:pos="284"/>
              </w:tabs>
              <w:autoSpaceDE/>
            </w:pPr>
            <w:r w:rsidRPr="00653BED">
              <w:rPr>
                <w:b/>
              </w:rPr>
              <w:t>2</w:t>
            </w:r>
            <w:r w:rsidRPr="000F5D32">
              <w:t>.</w:t>
            </w:r>
            <w:r w:rsidRPr="000F5D32">
              <w:tab/>
              <w:t>Упростите выражение:</w:t>
            </w:r>
          </w:p>
          <w:p w:rsidR="00BF27E3" w:rsidRPr="000F5D32" w:rsidRDefault="00BF27E3" w:rsidP="00BF27E3">
            <w:pPr>
              <w:widowControl/>
              <w:autoSpaceDE/>
              <w:ind w:left="284"/>
            </w:pPr>
            <w:r w:rsidRPr="000F5D32">
              <w:t>а) 8</w:t>
            </w:r>
            <w:r w:rsidRPr="00653BED">
              <w:rPr>
                <w:i/>
                <w:lang w:val="en-US"/>
              </w:rPr>
              <w:t>c</w:t>
            </w:r>
            <w:r w:rsidRPr="000F5D32">
              <w:t xml:space="preserve"> – 2</w:t>
            </w:r>
            <w:r w:rsidRPr="00653BED">
              <w:rPr>
                <w:i/>
                <w:lang w:val="en-US"/>
              </w:rPr>
              <w:t>d</w:t>
            </w:r>
            <w:r w:rsidRPr="000F5D32">
              <w:t xml:space="preserve"> – 11</w:t>
            </w:r>
            <w:r w:rsidRPr="00653BED">
              <w:rPr>
                <w:i/>
                <w:lang w:val="en-US"/>
              </w:rPr>
              <w:t>c</w:t>
            </w:r>
            <w:r w:rsidRPr="000F5D32">
              <w:t xml:space="preserve"> + 7</w:t>
            </w:r>
            <w:r w:rsidRPr="00653BED">
              <w:rPr>
                <w:i/>
                <w:lang w:val="en-US"/>
              </w:rPr>
              <w:t>d</w:t>
            </w:r>
            <w:r w:rsidRPr="000F5D32">
              <w:t>;</w:t>
            </w:r>
            <w:r>
              <w:t xml:space="preserve"> </w:t>
            </w:r>
            <w:r w:rsidRPr="000F5D32">
              <w:t>б) 12</w:t>
            </w:r>
            <w:r w:rsidRPr="00653BED">
              <w:rPr>
                <w:i/>
                <w:lang w:val="en-US"/>
              </w:rPr>
              <w:t>b</w:t>
            </w:r>
            <w:r w:rsidRPr="000F5D32">
              <w:t xml:space="preserve"> + (7</w:t>
            </w:r>
            <w:r w:rsidRPr="00653BED">
              <w:rPr>
                <w:i/>
                <w:lang w:val="en-US"/>
              </w:rPr>
              <w:t>b</w:t>
            </w:r>
            <w:r w:rsidRPr="000F5D32">
              <w:t xml:space="preserve"> – 3) – (8</w:t>
            </w:r>
            <w:r w:rsidRPr="00653BED">
              <w:rPr>
                <w:i/>
                <w:lang w:val="en-US"/>
              </w:rPr>
              <w:t>b</w:t>
            </w:r>
            <w:r w:rsidRPr="000F5D32">
              <w:t xml:space="preserve"> + 6);</w:t>
            </w:r>
            <w:r>
              <w:t xml:space="preserve"> </w:t>
            </w:r>
            <w:r w:rsidRPr="000F5D32">
              <w:t>в) 3 – 4(5</w:t>
            </w:r>
            <w:r w:rsidRPr="00653BED">
              <w:rPr>
                <w:i/>
                <w:lang w:val="en-US"/>
              </w:rPr>
              <w:t>a</w:t>
            </w:r>
            <w:r w:rsidRPr="000F5D32">
              <w:t xml:space="preserve"> – 6).</w:t>
            </w:r>
          </w:p>
          <w:p w:rsidR="00BF27E3" w:rsidRPr="000F5D32" w:rsidRDefault="00BF27E3" w:rsidP="00BF27E3">
            <w:pPr>
              <w:widowControl/>
              <w:tabs>
                <w:tab w:val="left" w:pos="284"/>
              </w:tabs>
              <w:autoSpaceDE/>
              <w:spacing w:before="80"/>
              <w:ind w:left="284" w:hanging="284"/>
            </w:pPr>
            <w:r w:rsidRPr="00653BED">
              <w:rPr>
                <w:b/>
              </w:rPr>
              <w:t>3</w:t>
            </w:r>
            <w:r w:rsidRPr="000F5D32">
              <w:t>.</w:t>
            </w:r>
            <w:r w:rsidRPr="000F5D32">
              <w:tab/>
              <w:t>Сравните значения выражений   –3 + 0,4</w:t>
            </w:r>
            <w:r w:rsidRPr="00653BED">
              <w:rPr>
                <w:i/>
              </w:rPr>
              <w:t>х</w:t>
            </w:r>
            <w:r w:rsidRPr="000F5D32">
              <w:t xml:space="preserve">   и   –4 +  0,5</w:t>
            </w:r>
            <w:r w:rsidRPr="00653BED">
              <w:rPr>
                <w:i/>
              </w:rPr>
              <w:t>х</w:t>
            </w:r>
            <w:r>
              <w:t xml:space="preserve">  </w:t>
            </w:r>
            <w:r w:rsidRPr="000F5D32">
              <w:t xml:space="preserve">при </w:t>
            </w:r>
            <w:r w:rsidRPr="00653BED">
              <w:rPr>
                <w:i/>
              </w:rPr>
              <w:t>х</w:t>
            </w:r>
            <w:r w:rsidRPr="000F5D32">
              <w:t xml:space="preserve"> = 7.</w:t>
            </w:r>
          </w:p>
          <w:p w:rsidR="00BF27E3" w:rsidRPr="000F5D32" w:rsidRDefault="00BF27E3" w:rsidP="00BF27E3">
            <w:pPr>
              <w:widowControl/>
              <w:tabs>
                <w:tab w:val="left" w:pos="284"/>
              </w:tabs>
              <w:autoSpaceDE/>
              <w:spacing w:before="80"/>
              <w:ind w:left="284" w:hanging="284"/>
            </w:pPr>
            <w:r w:rsidRPr="00653BED">
              <w:rPr>
                <w:b/>
              </w:rPr>
              <w:t>4</w:t>
            </w:r>
            <w:r w:rsidRPr="000F5D32">
              <w:t>.</w:t>
            </w:r>
            <w:r w:rsidRPr="000F5D32">
              <w:tab/>
              <w:t>Упростите выражение 3,1</w:t>
            </w:r>
            <w:r w:rsidRPr="00653BED">
              <w:rPr>
                <w:i/>
              </w:rPr>
              <w:t>у</w:t>
            </w:r>
            <w:r w:rsidRPr="000F5D32">
              <w:t xml:space="preserve"> – 3 – 4(6,2</w:t>
            </w:r>
            <w:r w:rsidRPr="00653BED">
              <w:rPr>
                <w:i/>
              </w:rPr>
              <w:t>у</w:t>
            </w:r>
            <w:r w:rsidRPr="000F5D32">
              <w:t xml:space="preserve"> + 0,2) и найдите его значение </w:t>
            </w:r>
            <w:proofErr w:type="gramStart"/>
            <w:r w:rsidRPr="000F5D32">
              <w:t>при</w:t>
            </w:r>
            <w:proofErr w:type="gramEnd"/>
            <w:r w:rsidRPr="000F5D32">
              <w:t xml:space="preserve"> </w:t>
            </w:r>
            <w:r>
              <w:rPr>
                <w:noProof/>
                <w:position w:val="-22"/>
              </w:rPr>
              <w:drawing>
                <wp:inline distT="0" distB="0" distL="0" distR="0">
                  <wp:extent cx="342900" cy="3524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srcRect/>
                          <a:stretch>
                            <a:fillRect/>
                          </a:stretch>
                        </pic:blipFill>
                        <pic:spPr bwMode="auto">
                          <a:xfrm>
                            <a:off x="0" y="0"/>
                            <a:ext cx="342900" cy="352425"/>
                          </a:xfrm>
                          <a:prstGeom prst="rect">
                            <a:avLst/>
                          </a:prstGeom>
                          <a:noFill/>
                          <a:ln w="9525">
                            <a:noFill/>
                            <a:miter lim="800000"/>
                            <a:headEnd/>
                            <a:tailEnd/>
                          </a:ln>
                        </pic:spPr>
                      </pic:pic>
                    </a:graphicData>
                  </a:graphic>
                </wp:inline>
              </w:drawing>
            </w:r>
            <w:r w:rsidRPr="000F5D32">
              <w:t>.</w:t>
            </w:r>
          </w:p>
          <w:p w:rsidR="00BF27E3" w:rsidRPr="000F5D32" w:rsidRDefault="00BF27E3" w:rsidP="00BF27E3">
            <w:pPr>
              <w:widowControl/>
              <w:tabs>
                <w:tab w:val="left" w:pos="284"/>
              </w:tabs>
              <w:autoSpaceDE/>
              <w:spacing w:after="120"/>
              <w:ind w:left="284" w:hanging="284"/>
            </w:pPr>
            <w:r w:rsidRPr="00653BED">
              <w:rPr>
                <w:b/>
              </w:rPr>
              <w:t>5</w:t>
            </w:r>
            <w:r w:rsidRPr="000F5D32">
              <w:t>.</w:t>
            </w:r>
            <w:r w:rsidRPr="000F5D32">
              <w:tab/>
              <w:t xml:space="preserve">Катя </w:t>
            </w:r>
            <w:proofErr w:type="gramStart"/>
            <w:r w:rsidRPr="000F5D32">
              <w:t>купила</w:t>
            </w:r>
            <w:proofErr w:type="gramEnd"/>
            <w:r w:rsidRPr="000F5D32">
              <w:t xml:space="preserve"> </w:t>
            </w:r>
            <w:r w:rsidRPr="00653BED">
              <w:rPr>
                <w:b/>
                <w:i/>
              </w:rPr>
              <w:t>а</w:t>
            </w:r>
            <w:r w:rsidRPr="000F5D32">
              <w:t xml:space="preserve"> ручек по 3 руб. и 15 карандашей по </w:t>
            </w:r>
            <w:r w:rsidRPr="00653BED">
              <w:rPr>
                <w:b/>
                <w:i/>
                <w:lang w:val="en-US"/>
              </w:rPr>
              <w:t>b</w:t>
            </w:r>
            <w:r w:rsidRPr="000F5D32">
              <w:t xml:space="preserve"> руб.</w:t>
            </w:r>
            <w:r w:rsidRPr="000F5D32">
              <w:br/>
              <w:t>а) Сколько стоит Катина покупка?</w:t>
            </w:r>
            <w:r w:rsidRPr="000F5D32">
              <w:br/>
              <w:t xml:space="preserve">б) Решите задачу при </w:t>
            </w:r>
            <w:r w:rsidRPr="00653BED">
              <w:rPr>
                <w:i/>
              </w:rPr>
              <w:t>а</w:t>
            </w:r>
            <w:r w:rsidRPr="000F5D32">
              <w:t xml:space="preserve"> = 4, </w:t>
            </w:r>
            <w:r w:rsidRPr="00653BED">
              <w:rPr>
                <w:i/>
                <w:lang w:val="en-US"/>
              </w:rPr>
              <w:t>b</w:t>
            </w:r>
            <w:r w:rsidRPr="000F5D32">
              <w:t xml:space="preserve"> = 2,5.</w:t>
            </w:r>
          </w:p>
        </w:tc>
        <w:tc>
          <w:tcPr>
            <w:tcW w:w="7371" w:type="dxa"/>
            <w:gridSpan w:val="2"/>
          </w:tcPr>
          <w:p w:rsidR="00BF27E3" w:rsidRPr="000F5D32" w:rsidRDefault="00BF27E3" w:rsidP="00BF27E3">
            <w:pPr>
              <w:widowControl/>
              <w:tabs>
                <w:tab w:val="left" w:pos="284"/>
              </w:tabs>
              <w:autoSpaceDE/>
            </w:pPr>
            <w:r w:rsidRPr="00653BED">
              <w:rPr>
                <w:b/>
              </w:rPr>
              <w:t>1</w:t>
            </w:r>
            <w:r w:rsidRPr="000F5D32">
              <w:t>.</w:t>
            </w:r>
            <w:r w:rsidRPr="000F5D32">
              <w:tab/>
              <w:t xml:space="preserve">Найдите значение выражения: </w:t>
            </w:r>
            <w:r>
              <w:rPr>
                <w:noProof/>
                <w:position w:val="-32"/>
              </w:rPr>
              <w:drawing>
                <wp:inline distT="0" distB="0" distL="0" distR="0">
                  <wp:extent cx="914400" cy="4667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srcRect/>
                          <a:stretch>
                            <a:fillRect/>
                          </a:stretch>
                        </pic:blipFill>
                        <pic:spPr bwMode="auto">
                          <a:xfrm>
                            <a:off x="0" y="0"/>
                            <a:ext cx="914400" cy="466725"/>
                          </a:xfrm>
                          <a:prstGeom prst="rect">
                            <a:avLst/>
                          </a:prstGeom>
                          <a:noFill/>
                          <a:ln w="9525">
                            <a:noFill/>
                            <a:miter lim="800000"/>
                            <a:headEnd/>
                            <a:tailEnd/>
                          </a:ln>
                        </pic:spPr>
                      </pic:pic>
                    </a:graphicData>
                  </a:graphic>
                </wp:inline>
              </w:drawing>
            </w:r>
            <w:r w:rsidRPr="000F5D32">
              <w:t>.</w:t>
            </w:r>
          </w:p>
          <w:p w:rsidR="00BF27E3" w:rsidRPr="000F5D32" w:rsidRDefault="00BF27E3" w:rsidP="00BF27E3">
            <w:pPr>
              <w:widowControl/>
              <w:tabs>
                <w:tab w:val="left" w:pos="284"/>
              </w:tabs>
              <w:autoSpaceDE/>
            </w:pPr>
            <w:r w:rsidRPr="00653BED">
              <w:rPr>
                <w:b/>
              </w:rPr>
              <w:t>2</w:t>
            </w:r>
            <w:r w:rsidRPr="000F5D32">
              <w:t>.</w:t>
            </w:r>
            <w:r w:rsidRPr="000F5D32">
              <w:tab/>
              <w:t>Упростите выражение:</w:t>
            </w:r>
          </w:p>
          <w:p w:rsidR="00BF27E3" w:rsidRPr="000F5D32" w:rsidRDefault="00BF27E3" w:rsidP="00BF27E3">
            <w:pPr>
              <w:widowControl/>
              <w:autoSpaceDE/>
              <w:ind w:left="284"/>
            </w:pPr>
            <w:r w:rsidRPr="000F5D32">
              <w:t>а) 6</w:t>
            </w:r>
            <w:r w:rsidRPr="00653BED">
              <w:rPr>
                <w:i/>
                <w:lang w:val="en-US"/>
              </w:rPr>
              <w:t>p</w:t>
            </w:r>
            <w:r w:rsidRPr="000F5D32">
              <w:t xml:space="preserve"> + 8</w:t>
            </w:r>
            <w:r w:rsidRPr="00653BED">
              <w:rPr>
                <w:i/>
                <w:lang w:val="en-US"/>
              </w:rPr>
              <w:t>q</w:t>
            </w:r>
            <w:r w:rsidRPr="000F5D32">
              <w:t xml:space="preserve"> – 9</w:t>
            </w:r>
            <w:r w:rsidRPr="00653BED">
              <w:rPr>
                <w:i/>
                <w:lang w:val="en-US"/>
              </w:rPr>
              <w:t>p</w:t>
            </w:r>
            <w:r w:rsidRPr="000F5D32">
              <w:t xml:space="preserve"> – 3</w:t>
            </w:r>
            <w:r w:rsidRPr="00653BED">
              <w:rPr>
                <w:i/>
                <w:lang w:val="en-US"/>
              </w:rPr>
              <w:t>q</w:t>
            </w:r>
            <w:r w:rsidRPr="000F5D32">
              <w:t>;</w:t>
            </w:r>
            <w:r>
              <w:t xml:space="preserve"> </w:t>
            </w:r>
            <w:r w:rsidRPr="000F5D32">
              <w:t>б) 7</w:t>
            </w:r>
            <w:r w:rsidRPr="00653BED">
              <w:rPr>
                <w:i/>
              </w:rPr>
              <w:t>у</w:t>
            </w:r>
            <w:r w:rsidRPr="000F5D32">
              <w:t xml:space="preserve"> + (4 – 2</w:t>
            </w:r>
            <w:r w:rsidRPr="00653BED">
              <w:rPr>
                <w:i/>
              </w:rPr>
              <w:t>у</w:t>
            </w:r>
            <w:r w:rsidRPr="000F5D32">
              <w:t>) – (12 + 9</w:t>
            </w:r>
            <w:r w:rsidRPr="00653BED">
              <w:rPr>
                <w:i/>
              </w:rPr>
              <w:t>у</w:t>
            </w:r>
            <w:r w:rsidRPr="000F5D32">
              <w:t>);</w:t>
            </w:r>
            <w:r>
              <w:t xml:space="preserve"> </w:t>
            </w:r>
            <w:r w:rsidRPr="000F5D32">
              <w:t>в) 2 – 6(7</w:t>
            </w:r>
            <w:r w:rsidRPr="00653BED">
              <w:rPr>
                <w:i/>
              </w:rPr>
              <w:t>х</w:t>
            </w:r>
            <w:r w:rsidRPr="000F5D32">
              <w:t xml:space="preserve"> + 3).</w:t>
            </w:r>
          </w:p>
          <w:p w:rsidR="00BF27E3" w:rsidRPr="000F5D32" w:rsidRDefault="00BF27E3" w:rsidP="00BF27E3">
            <w:pPr>
              <w:widowControl/>
              <w:tabs>
                <w:tab w:val="left" w:pos="284"/>
              </w:tabs>
              <w:autoSpaceDE/>
              <w:spacing w:before="80"/>
              <w:ind w:left="284" w:hanging="284"/>
            </w:pPr>
            <w:r w:rsidRPr="00653BED">
              <w:rPr>
                <w:b/>
              </w:rPr>
              <w:t>3</w:t>
            </w:r>
            <w:r w:rsidRPr="000F5D32">
              <w:t>.</w:t>
            </w:r>
            <w:r w:rsidRPr="000F5D32">
              <w:tab/>
              <w:t>Сравните значения выражений   7 – 0,6</w:t>
            </w:r>
            <w:proofErr w:type="gramStart"/>
            <w:r w:rsidRPr="00653BED">
              <w:rPr>
                <w:i/>
              </w:rPr>
              <w:t>с</w:t>
            </w:r>
            <w:proofErr w:type="gramEnd"/>
            <w:r w:rsidRPr="000F5D32">
              <w:t xml:space="preserve">   и   8 – 0,7</w:t>
            </w:r>
            <w:r w:rsidRPr="00653BED">
              <w:rPr>
                <w:i/>
              </w:rPr>
              <w:t>с</w:t>
            </w:r>
            <w:r>
              <w:t xml:space="preserve"> </w:t>
            </w:r>
            <w:r w:rsidRPr="000F5D32">
              <w:t xml:space="preserve">при </w:t>
            </w:r>
            <w:r w:rsidRPr="00653BED">
              <w:rPr>
                <w:i/>
              </w:rPr>
              <w:t>с</w:t>
            </w:r>
            <w:r w:rsidRPr="000F5D32">
              <w:t xml:space="preserve"> = 12.</w:t>
            </w:r>
          </w:p>
          <w:p w:rsidR="00BF27E3" w:rsidRPr="000F5D32" w:rsidRDefault="00BF27E3" w:rsidP="00BF27E3">
            <w:pPr>
              <w:widowControl/>
              <w:tabs>
                <w:tab w:val="left" w:pos="284"/>
              </w:tabs>
              <w:autoSpaceDE/>
              <w:spacing w:before="80"/>
              <w:ind w:left="284" w:hanging="284"/>
            </w:pPr>
            <w:r w:rsidRPr="00653BED">
              <w:rPr>
                <w:b/>
              </w:rPr>
              <w:t>4</w:t>
            </w:r>
            <w:r w:rsidRPr="000F5D32">
              <w:t>.</w:t>
            </w:r>
            <w:r w:rsidRPr="000F5D32">
              <w:tab/>
              <w:t>Упростите выражение 5,3</w:t>
            </w:r>
            <w:r w:rsidRPr="00653BED">
              <w:rPr>
                <w:i/>
                <w:lang w:val="en-US"/>
              </w:rPr>
              <w:t>b</w:t>
            </w:r>
            <w:r w:rsidRPr="000F5D32">
              <w:t xml:space="preserve"> – 6 – 5(3,7</w:t>
            </w:r>
            <w:r w:rsidRPr="00653BED">
              <w:rPr>
                <w:i/>
                <w:lang w:val="en-US"/>
              </w:rPr>
              <w:t>b</w:t>
            </w:r>
            <w:r w:rsidRPr="000F5D32">
              <w:t xml:space="preserve"> – 0,7) и найдите его значение </w:t>
            </w:r>
            <w:proofErr w:type="gramStart"/>
            <w:r w:rsidRPr="000F5D32">
              <w:t>при</w:t>
            </w:r>
            <w:proofErr w:type="gramEnd"/>
            <w:r w:rsidRPr="000F5D32">
              <w:t xml:space="preserve"> </w:t>
            </w:r>
            <w:r>
              <w:rPr>
                <w:noProof/>
                <w:position w:val="-20"/>
              </w:rPr>
              <w:drawing>
                <wp:inline distT="0" distB="0" distL="0" distR="0">
                  <wp:extent cx="333375" cy="3429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Pr="000F5D32">
              <w:t>.</w:t>
            </w:r>
          </w:p>
          <w:p w:rsidR="00BF27E3" w:rsidRPr="000F5D32" w:rsidRDefault="00BF27E3" w:rsidP="00BF27E3">
            <w:pPr>
              <w:widowControl/>
              <w:tabs>
                <w:tab w:val="left" w:pos="284"/>
              </w:tabs>
              <w:autoSpaceDE/>
              <w:ind w:left="284" w:hanging="284"/>
            </w:pPr>
            <w:r w:rsidRPr="00653BED">
              <w:rPr>
                <w:b/>
              </w:rPr>
              <w:t>5</w:t>
            </w:r>
            <w:r w:rsidRPr="000F5D32">
              <w:t>.</w:t>
            </w:r>
            <w:r w:rsidRPr="000F5D32">
              <w:tab/>
              <w:t xml:space="preserve">Мама купила </w:t>
            </w:r>
            <w:r w:rsidRPr="00653BED">
              <w:rPr>
                <w:b/>
                <w:i/>
              </w:rPr>
              <w:t>х</w:t>
            </w:r>
            <w:r w:rsidRPr="000F5D32">
              <w:t xml:space="preserve"> кг картофеля по 6 руб. за кг и 3 кг капусты по </w:t>
            </w:r>
            <w:proofErr w:type="gramStart"/>
            <w:r w:rsidRPr="00653BED">
              <w:rPr>
                <w:b/>
                <w:i/>
              </w:rPr>
              <w:t>у</w:t>
            </w:r>
            <w:proofErr w:type="gramEnd"/>
            <w:r w:rsidRPr="000F5D32">
              <w:t xml:space="preserve"> руб. за кг.</w:t>
            </w:r>
          </w:p>
          <w:p w:rsidR="00BF27E3" w:rsidRPr="000F5D32" w:rsidRDefault="00BF27E3" w:rsidP="00BF27E3">
            <w:pPr>
              <w:widowControl/>
              <w:autoSpaceDE/>
              <w:spacing w:after="120"/>
              <w:ind w:left="284"/>
            </w:pPr>
            <w:r w:rsidRPr="000F5D32">
              <w:t xml:space="preserve">а) </w:t>
            </w:r>
            <w:proofErr w:type="gramStart"/>
            <w:r w:rsidRPr="000F5D32">
              <w:t>На сколько</w:t>
            </w:r>
            <w:proofErr w:type="gramEnd"/>
            <w:r w:rsidRPr="000F5D32">
              <w:t xml:space="preserve"> больше заплатила мама за картофель, чем за капусту? б) Решите задачу при </w:t>
            </w:r>
            <w:r w:rsidRPr="00653BED">
              <w:rPr>
                <w:i/>
              </w:rPr>
              <w:t>х</w:t>
            </w:r>
            <w:r w:rsidRPr="000F5D32">
              <w:t xml:space="preserve"> = 7, </w:t>
            </w:r>
            <w:r w:rsidRPr="00653BED">
              <w:rPr>
                <w:i/>
              </w:rPr>
              <w:t>у</w:t>
            </w:r>
            <w:r w:rsidRPr="000F5D32">
              <w:t xml:space="preserve"> = 8,5.</w:t>
            </w:r>
          </w:p>
        </w:tc>
      </w:tr>
    </w:tbl>
    <w:p w:rsidR="00BF27E3" w:rsidRDefault="00BF27E3" w:rsidP="002906A9">
      <w:pPr>
        <w:jc w:val="both"/>
        <w:rPr>
          <w:color w:val="000000"/>
          <w:sz w:val="28"/>
          <w:szCs w:val="28"/>
        </w:rPr>
      </w:pPr>
    </w:p>
    <w:p w:rsidR="00BF27E3" w:rsidRDefault="00BF27E3" w:rsidP="002906A9">
      <w:pPr>
        <w:jc w:val="both"/>
        <w:rPr>
          <w:color w:val="000000"/>
          <w:sz w:val="28"/>
          <w:szCs w:val="28"/>
        </w:rPr>
      </w:pPr>
    </w:p>
    <w:p w:rsidR="00BF27E3" w:rsidRDefault="00BF27E3" w:rsidP="002906A9">
      <w:pPr>
        <w:jc w:val="both"/>
        <w:rPr>
          <w:color w:val="000000"/>
          <w:sz w:val="28"/>
          <w:szCs w:val="28"/>
        </w:rPr>
      </w:pPr>
    </w:p>
    <w:p w:rsidR="00BF27E3" w:rsidRDefault="00BF27E3" w:rsidP="002906A9">
      <w:pPr>
        <w:jc w:val="both"/>
        <w:rPr>
          <w:color w:val="000000"/>
          <w:sz w:val="28"/>
          <w:szCs w:val="28"/>
        </w:rPr>
      </w:pPr>
    </w:p>
    <w:p w:rsidR="00BF27E3" w:rsidRDefault="00BF27E3" w:rsidP="002906A9">
      <w:pPr>
        <w:jc w:val="both"/>
        <w:rPr>
          <w:color w:val="000000"/>
          <w:sz w:val="28"/>
          <w:szCs w:val="28"/>
        </w:rPr>
      </w:pPr>
    </w:p>
    <w:p w:rsidR="00BF27E3" w:rsidRDefault="00BF27E3" w:rsidP="002906A9">
      <w:pPr>
        <w:jc w:val="both"/>
        <w:rPr>
          <w:color w:val="000000"/>
          <w:sz w:val="28"/>
          <w:szCs w:val="28"/>
        </w:rPr>
      </w:pPr>
    </w:p>
    <w:p w:rsidR="004F7361" w:rsidRDefault="004F7361" w:rsidP="002906A9">
      <w:pPr>
        <w:jc w:val="both"/>
        <w:rPr>
          <w:color w:val="000000"/>
          <w:sz w:val="28"/>
          <w:szCs w:val="28"/>
        </w:rPr>
      </w:pPr>
    </w:p>
    <w:p w:rsidR="002906A9" w:rsidRDefault="002906A9" w:rsidP="002906A9">
      <w:pPr>
        <w:jc w:val="both"/>
        <w:rPr>
          <w:color w:val="000000"/>
          <w:sz w:val="28"/>
          <w:szCs w:val="28"/>
        </w:rPr>
      </w:pPr>
    </w:p>
    <w:p w:rsidR="002906A9" w:rsidRDefault="002906A9" w:rsidP="002906A9">
      <w:pPr>
        <w:jc w:val="both"/>
        <w:rPr>
          <w:color w:val="000000"/>
          <w:sz w:val="28"/>
          <w:szCs w:val="28"/>
        </w:rPr>
      </w:pPr>
    </w:p>
    <w:tbl>
      <w:tblPr>
        <w:tblStyle w:val="af"/>
        <w:tblW w:w="14850" w:type="dxa"/>
        <w:tblLook w:val="01E0"/>
      </w:tblPr>
      <w:tblGrid>
        <w:gridCol w:w="795"/>
        <w:gridCol w:w="6684"/>
        <w:gridCol w:w="472"/>
        <w:gridCol w:w="6899"/>
      </w:tblGrid>
      <w:tr w:rsidR="002906A9" w:rsidRPr="00653BED" w:rsidTr="00BF27E3">
        <w:tc>
          <w:tcPr>
            <w:tcW w:w="795"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684" w:type="dxa"/>
          </w:tcPr>
          <w:p w:rsidR="002906A9" w:rsidRPr="00653BED" w:rsidRDefault="002906A9" w:rsidP="00BF27E3">
            <w:pPr>
              <w:widowControl/>
              <w:autoSpaceDE/>
              <w:spacing w:before="40" w:after="40"/>
              <w:jc w:val="center"/>
              <w:rPr>
                <w:sz w:val="16"/>
                <w:szCs w:val="16"/>
              </w:rPr>
            </w:pPr>
            <w:r w:rsidRPr="00653BED">
              <w:rPr>
                <w:sz w:val="16"/>
                <w:szCs w:val="16"/>
              </w:rPr>
              <w:t>КР–2 «Уравнения»</w:t>
            </w:r>
            <w:r w:rsidRPr="00653BED">
              <w:rPr>
                <w:sz w:val="16"/>
                <w:szCs w:val="16"/>
              </w:rPr>
              <w:br/>
            </w:r>
            <w:r w:rsidRPr="00653BED">
              <w:rPr>
                <w:rFonts w:ascii="Arial" w:hAnsi="Arial" w:cs="Arial"/>
                <w:b/>
                <w:sz w:val="16"/>
                <w:szCs w:val="16"/>
              </w:rPr>
              <w:t>ВАРИАНТ 1</w:t>
            </w:r>
          </w:p>
        </w:tc>
        <w:tc>
          <w:tcPr>
            <w:tcW w:w="472" w:type="dxa"/>
          </w:tcPr>
          <w:p w:rsidR="002906A9" w:rsidRPr="00653BED" w:rsidRDefault="002906A9" w:rsidP="00BF27E3">
            <w:pPr>
              <w:widowControl/>
              <w:autoSpaceDE/>
              <w:jc w:val="center"/>
              <w:rPr>
                <w:rFonts w:ascii="Arial" w:hAnsi="Arial" w:cs="Arial"/>
                <w:b/>
              </w:rPr>
            </w:pPr>
            <w:r>
              <w:rPr>
                <w:rFonts w:ascii="Arial" w:hAnsi="Arial" w:cs="Arial"/>
                <w:b/>
              </w:rPr>
              <w:t>А</w:t>
            </w:r>
            <w:proofErr w:type="gramStart"/>
            <w:r w:rsidRPr="00653BED">
              <w:rPr>
                <w:rFonts w:ascii="Arial" w:hAnsi="Arial" w:cs="Arial"/>
                <w:b/>
              </w:rPr>
              <w:t>7</w:t>
            </w:r>
            <w:proofErr w:type="gramEnd"/>
          </w:p>
        </w:tc>
        <w:tc>
          <w:tcPr>
            <w:tcW w:w="6899" w:type="dxa"/>
          </w:tcPr>
          <w:p w:rsidR="002906A9" w:rsidRPr="00653BED" w:rsidRDefault="002906A9" w:rsidP="00BF27E3">
            <w:pPr>
              <w:widowControl/>
              <w:autoSpaceDE/>
              <w:spacing w:before="40" w:after="40"/>
              <w:jc w:val="center"/>
              <w:rPr>
                <w:sz w:val="16"/>
                <w:szCs w:val="16"/>
              </w:rPr>
            </w:pPr>
            <w:r w:rsidRPr="00653BED">
              <w:rPr>
                <w:sz w:val="16"/>
                <w:szCs w:val="16"/>
              </w:rPr>
              <w:t>КР–2 «Уравнения»</w:t>
            </w:r>
            <w:r w:rsidRPr="00653BED">
              <w:rPr>
                <w:sz w:val="16"/>
                <w:szCs w:val="16"/>
              </w:rPr>
              <w:br/>
            </w:r>
            <w:r w:rsidRPr="00653BED">
              <w:rPr>
                <w:rFonts w:ascii="Arial" w:hAnsi="Arial" w:cs="Arial"/>
                <w:b/>
                <w:sz w:val="16"/>
                <w:szCs w:val="16"/>
              </w:rPr>
              <w:t>ВАРИАНТ 2</w:t>
            </w:r>
          </w:p>
        </w:tc>
      </w:tr>
      <w:tr w:rsidR="002906A9" w:rsidRPr="00653BED" w:rsidTr="00BF27E3">
        <w:tc>
          <w:tcPr>
            <w:tcW w:w="7479"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Решите уравнение:</w:t>
            </w:r>
          </w:p>
          <w:p w:rsidR="002906A9" w:rsidRPr="000F5D32" w:rsidRDefault="002906A9" w:rsidP="00BF27E3">
            <w:pPr>
              <w:widowControl/>
              <w:autoSpaceDE/>
              <w:spacing w:before="40"/>
              <w:ind w:left="284"/>
            </w:pPr>
            <w:r w:rsidRPr="000F5D32">
              <w:t xml:space="preserve">а) </w:t>
            </w:r>
            <w:r w:rsidR="00731E29" w:rsidRPr="00731E29">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27.4pt">
                  <v:imagedata r:id="rId21" o:title=""/>
                </v:shape>
              </w:pict>
            </w:r>
            <w:r w:rsidRPr="000F5D32">
              <w:t>;</w:t>
            </w:r>
            <w:r>
              <w:t xml:space="preserve"> </w:t>
            </w:r>
            <w:r w:rsidRPr="000F5D32">
              <w:t>б) 11,2 – 4</w:t>
            </w:r>
            <w:r w:rsidRPr="00653BED">
              <w:rPr>
                <w:i/>
              </w:rPr>
              <w:t>х</w:t>
            </w:r>
            <w:r w:rsidRPr="000F5D32">
              <w:t xml:space="preserve"> = 0;</w:t>
            </w:r>
            <w:r>
              <w:t xml:space="preserve"> </w:t>
            </w:r>
            <w:r w:rsidRPr="000F5D32">
              <w:t>в) 1,6(5</w:t>
            </w:r>
            <w:r w:rsidRPr="00653BED">
              <w:rPr>
                <w:i/>
              </w:rPr>
              <w:t>х</w:t>
            </w:r>
            <w:r w:rsidRPr="000F5D32">
              <w:t xml:space="preserve"> – 1) = 1,8</w:t>
            </w:r>
            <w:r w:rsidRPr="00653BED">
              <w:rPr>
                <w:i/>
              </w:rPr>
              <w:t>х</w:t>
            </w:r>
            <w:r w:rsidRPr="000F5D32">
              <w:t xml:space="preserve"> – 4,7.</w:t>
            </w:r>
          </w:p>
          <w:p w:rsidR="002906A9" w:rsidRPr="000F5D32" w:rsidRDefault="002906A9" w:rsidP="00BF27E3">
            <w:pPr>
              <w:widowControl/>
              <w:tabs>
                <w:tab w:val="left" w:pos="284"/>
              </w:tabs>
              <w:autoSpaceDE/>
              <w:spacing w:before="80"/>
              <w:ind w:left="284" w:hanging="284"/>
            </w:pPr>
            <w:r w:rsidRPr="00653BED">
              <w:rPr>
                <w:b/>
              </w:rPr>
              <w:t>2</w:t>
            </w:r>
            <w:r w:rsidRPr="000F5D32">
              <w:t>.</w:t>
            </w:r>
            <w:r w:rsidRPr="000F5D32">
              <w:tab/>
              <w:t>При каком значении переменной значение выражения</w:t>
            </w:r>
            <w:r w:rsidRPr="000F5D32">
              <w:br/>
              <w:t>3 – 2</w:t>
            </w:r>
            <w:r w:rsidRPr="00653BED">
              <w:rPr>
                <w:i/>
              </w:rPr>
              <w:t>с</w:t>
            </w:r>
            <w:r w:rsidRPr="000F5D32">
              <w:t xml:space="preserve">  на 4 меньше значения выражения  5</w:t>
            </w:r>
            <w:r w:rsidRPr="00653BED">
              <w:rPr>
                <w:i/>
              </w:rPr>
              <w:t>с</w:t>
            </w:r>
            <w:r w:rsidRPr="000F5D32">
              <w:t xml:space="preserve"> + 1?</w:t>
            </w:r>
          </w:p>
          <w:p w:rsidR="002906A9" w:rsidRPr="000F5D32" w:rsidRDefault="002906A9" w:rsidP="00BF27E3">
            <w:pPr>
              <w:widowControl/>
              <w:tabs>
                <w:tab w:val="left" w:pos="284"/>
              </w:tabs>
              <w:autoSpaceDE/>
              <w:spacing w:before="80"/>
              <w:ind w:left="284" w:hanging="284"/>
            </w:pPr>
            <w:r w:rsidRPr="00653BED">
              <w:rPr>
                <w:b/>
              </w:rPr>
              <w:t>3</w:t>
            </w:r>
            <w:r w:rsidRPr="000F5D32">
              <w:t>.</w:t>
            </w:r>
            <w:r w:rsidRPr="000F5D32">
              <w:tab/>
              <w:t>Турист проехал в 7 раз большее расстояние, чем прошёл пешком. Весь путь туриста составил 24 км. Какое расстояние турист проехал?</w:t>
            </w:r>
          </w:p>
          <w:p w:rsidR="002906A9" w:rsidRPr="000F5D32" w:rsidRDefault="002906A9" w:rsidP="00BF27E3">
            <w:pPr>
              <w:widowControl/>
              <w:tabs>
                <w:tab w:val="left" w:pos="284"/>
              </w:tabs>
              <w:autoSpaceDE/>
              <w:spacing w:before="80" w:after="120"/>
              <w:ind w:left="284" w:hanging="284"/>
            </w:pPr>
            <w:r w:rsidRPr="00653BED">
              <w:rPr>
                <w:b/>
              </w:rPr>
              <w:t>4</w:t>
            </w:r>
            <w:r w:rsidRPr="000F5D32">
              <w:t>.</w:t>
            </w:r>
            <w:r w:rsidRPr="000F5D32">
              <w:tab/>
              <w:t>Длина прямоугольника на 6 см больше ширины. Найдите площадь прямоугольника, если его периметр равен 48 см.</w:t>
            </w:r>
          </w:p>
        </w:tc>
        <w:tc>
          <w:tcPr>
            <w:tcW w:w="7371"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Решите уравнение:</w:t>
            </w:r>
          </w:p>
          <w:p w:rsidR="002906A9" w:rsidRPr="000F5D32" w:rsidRDefault="002906A9" w:rsidP="00BF27E3">
            <w:pPr>
              <w:widowControl/>
              <w:autoSpaceDE/>
              <w:spacing w:before="40"/>
              <w:ind w:left="284"/>
            </w:pPr>
            <w:r w:rsidRPr="000F5D32">
              <w:t xml:space="preserve">а) </w:t>
            </w:r>
            <w:r w:rsidR="00731E29" w:rsidRPr="00731E29">
              <w:rPr>
                <w:position w:val="-20"/>
              </w:rPr>
              <w:pict>
                <v:shape id="_x0000_i1026" type="#_x0000_t75" style="width:46.15pt;height:27.4pt">
                  <v:imagedata r:id="rId22" o:title=""/>
                </v:shape>
              </w:pict>
            </w:r>
            <w:r w:rsidRPr="000F5D32">
              <w:t>;</w:t>
            </w:r>
            <w:r>
              <w:t xml:space="preserve"> </w:t>
            </w:r>
            <w:r w:rsidRPr="000F5D32">
              <w:t>б) 9</w:t>
            </w:r>
            <w:r w:rsidRPr="00653BED">
              <w:rPr>
                <w:i/>
              </w:rPr>
              <w:t>х</w:t>
            </w:r>
            <w:r w:rsidRPr="000F5D32">
              <w:t xml:space="preserve"> + 72,9 = 0;</w:t>
            </w:r>
            <w:r>
              <w:t xml:space="preserve"> </w:t>
            </w:r>
            <w:r w:rsidRPr="000F5D32">
              <w:t>в) 2(0,6</w:t>
            </w:r>
            <w:r w:rsidRPr="00653BED">
              <w:rPr>
                <w:i/>
              </w:rPr>
              <w:t>х</w:t>
            </w:r>
            <w:r w:rsidRPr="000F5D32">
              <w:t xml:space="preserve"> + 1,85) – 0,7 = 1,3</w:t>
            </w:r>
            <w:r w:rsidRPr="00653BED">
              <w:rPr>
                <w:i/>
              </w:rPr>
              <w:t>х</w:t>
            </w:r>
            <w:r w:rsidRPr="000F5D32">
              <w:t>.</w:t>
            </w:r>
          </w:p>
          <w:p w:rsidR="002906A9" w:rsidRPr="000F5D32" w:rsidRDefault="002906A9" w:rsidP="00BF27E3">
            <w:pPr>
              <w:widowControl/>
              <w:tabs>
                <w:tab w:val="left" w:pos="284"/>
              </w:tabs>
              <w:autoSpaceDE/>
              <w:spacing w:before="80"/>
              <w:ind w:left="284" w:hanging="284"/>
            </w:pPr>
            <w:r w:rsidRPr="00653BED">
              <w:rPr>
                <w:b/>
              </w:rPr>
              <w:t>2</w:t>
            </w:r>
            <w:r w:rsidRPr="000F5D32">
              <w:t>.</w:t>
            </w:r>
            <w:r w:rsidRPr="000F5D32">
              <w:tab/>
              <w:t>При каком значении переменной значение выражения</w:t>
            </w:r>
            <w:r w:rsidRPr="000F5D32">
              <w:br/>
              <w:t>4</w:t>
            </w:r>
            <w:r w:rsidRPr="00653BED">
              <w:rPr>
                <w:i/>
              </w:rPr>
              <w:t>а</w:t>
            </w:r>
            <w:r w:rsidRPr="000F5D32">
              <w:t xml:space="preserve"> + 8  на 3 больше значения выражения  3 – 2</w:t>
            </w:r>
            <w:r w:rsidRPr="00653BED">
              <w:rPr>
                <w:i/>
              </w:rPr>
              <w:t>а</w:t>
            </w:r>
            <w:r w:rsidRPr="000F5D32">
              <w:t>?</w:t>
            </w:r>
          </w:p>
          <w:p w:rsidR="002906A9" w:rsidRPr="000F5D32" w:rsidRDefault="002906A9" w:rsidP="00BF27E3">
            <w:pPr>
              <w:widowControl/>
              <w:tabs>
                <w:tab w:val="left" w:pos="284"/>
              </w:tabs>
              <w:autoSpaceDE/>
              <w:spacing w:before="80"/>
              <w:ind w:left="284" w:hanging="284"/>
            </w:pPr>
            <w:r w:rsidRPr="00653BED">
              <w:rPr>
                <w:b/>
              </w:rPr>
              <w:t>3</w:t>
            </w:r>
            <w:r w:rsidRPr="000F5D32">
              <w:t>.</w:t>
            </w:r>
            <w:r w:rsidRPr="000F5D32">
              <w:tab/>
              <w:t>На одной полке на 15 книг больше, чем на другой.</w:t>
            </w:r>
            <w:r w:rsidRPr="000F5D32">
              <w:br/>
              <w:t>Всего на полках 53 книги. Сколько книг на каждой полке?</w:t>
            </w:r>
          </w:p>
          <w:p w:rsidR="002906A9" w:rsidRPr="000F5D32" w:rsidRDefault="002906A9" w:rsidP="00BF27E3">
            <w:pPr>
              <w:widowControl/>
              <w:tabs>
                <w:tab w:val="left" w:pos="284"/>
              </w:tabs>
              <w:autoSpaceDE/>
              <w:spacing w:before="80" w:after="120"/>
              <w:ind w:left="284" w:hanging="284"/>
            </w:pPr>
            <w:r w:rsidRPr="00653BED">
              <w:rPr>
                <w:b/>
              </w:rPr>
              <w:t>4</w:t>
            </w:r>
            <w:r w:rsidRPr="000F5D32">
              <w:t>.</w:t>
            </w:r>
            <w:r w:rsidRPr="000F5D32">
              <w:tab/>
              <w:t>Ширина прямоугольника в 2 раза меньше длины. Найдите площадь прямоугольника, если его периметр равен 120 м.</w:t>
            </w:r>
          </w:p>
        </w:tc>
      </w:tr>
      <w:tr w:rsidR="002906A9" w:rsidRPr="00653BED" w:rsidTr="00BF27E3">
        <w:tc>
          <w:tcPr>
            <w:tcW w:w="795"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684" w:type="dxa"/>
          </w:tcPr>
          <w:p w:rsidR="002906A9" w:rsidRPr="00653BED" w:rsidRDefault="002906A9" w:rsidP="00BF27E3">
            <w:pPr>
              <w:widowControl/>
              <w:autoSpaceDE/>
              <w:spacing w:before="40" w:after="40"/>
              <w:jc w:val="center"/>
              <w:rPr>
                <w:sz w:val="16"/>
                <w:szCs w:val="16"/>
              </w:rPr>
            </w:pPr>
            <w:r w:rsidRPr="00653BED">
              <w:rPr>
                <w:sz w:val="16"/>
                <w:szCs w:val="16"/>
              </w:rPr>
              <w:t>КР–2 «Уравнения»</w:t>
            </w:r>
            <w:r w:rsidRPr="00653BED">
              <w:rPr>
                <w:sz w:val="16"/>
                <w:szCs w:val="16"/>
              </w:rPr>
              <w:br/>
            </w:r>
            <w:r w:rsidRPr="00653BED">
              <w:rPr>
                <w:rFonts w:ascii="Arial" w:hAnsi="Arial" w:cs="Arial"/>
                <w:b/>
                <w:sz w:val="16"/>
                <w:szCs w:val="16"/>
              </w:rPr>
              <w:t>ВАРИАНТ 3</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899" w:type="dxa"/>
          </w:tcPr>
          <w:p w:rsidR="002906A9" w:rsidRPr="00653BED" w:rsidRDefault="002906A9" w:rsidP="00BF27E3">
            <w:pPr>
              <w:widowControl/>
              <w:autoSpaceDE/>
              <w:spacing w:before="40" w:after="40"/>
              <w:jc w:val="center"/>
              <w:rPr>
                <w:sz w:val="16"/>
                <w:szCs w:val="16"/>
              </w:rPr>
            </w:pPr>
            <w:r w:rsidRPr="00653BED">
              <w:rPr>
                <w:sz w:val="16"/>
                <w:szCs w:val="16"/>
              </w:rPr>
              <w:t>КР–2 «Уравнения»</w:t>
            </w:r>
            <w:r w:rsidRPr="00653BED">
              <w:rPr>
                <w:sz w:val="16"/>
                <w:szCs w:val="16"/>
              </w:rPr>
              <w:br/>
            </w:r>
            <w:r w:rsidRPr="00653BED">
              <w:rPr>
                <w:rFonts w:ascii="Arial" w:hAnsi="Arial" w:cs="Arial"/>
                <w:b/>
                <w:sz w:val="16"/>
                <w:szCs w:val="16"/>
              </w:rPr>
              <w:t>ВАРИАНТ 4</w:t>
            </w:r>
          </w:p>
        </w:tc>
      </w:tr>
      <w:tr w:rsidR="002906A9" w:rsidRPr="00653BED" w:rsidTr="00BF27E3">
        <w:tc>
          <w:tcPr>
            <w:tcW w:w="7479"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Решите уравнение:</w:t>
            </w:r>
          </w:p>
          <w:p w:rsidR="002906A9" w:rsidRPr="000F5D32" w:rsidRDefault="002906A9" w:rsidP="00BF27E3">
            <w:pPr>
              <w:widowControl/>
              <w:autoSpaceDE/>
              <w:spacing w:before="40"/>
              <w:ind w:left="284"/>
            </w:pPr>
            <w:r w:rsidRPr="000F5D32">
              <w:t xml:space="preserve">а) </w:t>
            </w:r>
            <w:r w:rsidR="00731E29" w:rsidRPr="00731E29">
              <w:rPr>
                <w:position w:val="-20"/>
              </w:rPr>
              <w:pict>
                <v:shape id="_x0000_i1027" type="#_x0000_t75" style="width:43.05pt;height:27.4pt">
                  <v:imagedata r:id="rId23" o:title=""/>
                </v:shape>
              </w:pict>
            </w:r>
            <w:r w:rsidRPr="000F5D32">
              <w:t>;</w:t>
            </w:r>
            <w:r>
              <w:t xml:space="preserve"> </w:t>
            </w:r>
            <w:r w:rsidRPr="000F5D32">
              <w:t>б) 15,6 – 6</w:t>
            </w:r>
            <w:r w:rsidRPr="00653BED">
              <w:rPr>
                <w:i/>
              </w:rPr>
              <w:t>х</w:t>
            </w:r>
            <w:r w:rsidRPr="000F5D32">
              <w:t xml:space="preserve"> = 0;</w:t>
            </w:r>
            <w:r>
              <w:t xml:space="preserve">  </w:t>
            </w:r>
            <w:r w:rsidRPr="000F5D32">
              <w:t>в) 2,3(4</w:t>
            </w:r>
            <w:r w:rsidRPr="00653BED">
              <w:rPr>
                <w:i/>
              </w:rPr>
              <w:t>х</w:t>
            </w:r>
            <w:r w:rsidRPr="000F5D32">
              <w:t xml:space="preserve"> – 3) = 6</w:t>
            </w:r>
            <w:r w:rsidRPr="00653BED">
              <w:rPr>
                <w:i/>
              </w:rPr>
              <w:t>х</w:t>
            </w:r>
            <w:r w:rsidRPr="000F5D32">
              <w:t xml:space="preserve"> – 8,5.</w:t>
            </w:r>
          </w:p>
          <w:p w:rsidR="002906A9" w:rsidRPr="000F5D32" w:rsidRDefault="002906A9" w:rsidP="00BF27E3">
            <w:pPr>
              <w:widowControl/>
              <w:tabs>
                <w:tab w:val="left" w:pos="284"/>
              </w:tabs>
              <w:autoSpaceDE/>
              <w:spacing w:before="80"/>
              <w:ind w:left="284" w:hanging="284"/>
            </w:pPr>
            <w:r w:rsidRPr="00653BED">
              <w:rPr>
                <w:b/>
              </w:rPr>
              <w:t>2</w:t>
            </w:r>
            <w:r w:rsidRPr="000F5D32">
              <w:t>.</w:t>
            </w:r>
            <w:r w:rsidRPr="000F5D32">
              <w:tab/>
              <w:t xml:space="preserve">При каком значении переменной </w:t>
            </w:r>
            <w:r w:rsidRPr="00653BED">
              <w:rPr>
                <w:i/>
                <w:lang w:val="en-US"/>
              </w:rPr>
              <w:t>b</w:t>
            </w:r>
            <w:r w:rsidRPr="000F5D32">
              <w:t xml:space="preserve"> значение выражения</w:t>
            </w:r>
            <w:r w:rsidRPr="000F5D32">
              <w:br/>
              <w:t>7 – 5</w:t>
            </w:r>
            <w:r w:rsidRPr="00653BED">
              <w:rPr>
                <w:i/>
                <w:lang w:val="en-US"/>
              </w:rPr>
              <w:t>b</w:t>
            </w:r>
            <w:r w:rsidRPr="000F5D32">
              <w:t xml:space="preserve">  на 3 меньше значения выражения  6</w:t>
            </w:r>
            <w:r w:rsidRPr="00653BED">
              <w:rPr>
                <w:i/>
                <w:lang w:val="en-US"/>
              </w:rPr>
              <w:t>b</w:t>
            </w:r>
            <w:r w:rsidRPr="000F5D32">
              <w:t xml:space="preserve"> + 4?</w:t>
            </w:r>
          </w:p>
          <w:p w:rsidR="002906A9" w:rsidRPr="000F5D32" w:rsidRDefault="002906A9" w:rsidP="00BF27E3">
            <w:pPr>
              <w:widowControl/>
              <w:tabs>
                <w:tab w:val="left" w:pos="284"/>
              </w:tabs>
              <w:autoSpaceDE/>
              <w:spacing w:before="80"/>
              <w:ind w:left="284" w:hanging="284"/>
            </w:pPr>
            <w:r w:rsidRPr="00653BED">
              <w:rPr>
                <w:b/>
              </w:rPr>
              <w:t>3</w:t>
            </w:r>
            <w:r w:rsidRPr="000F5D32">
              <w:t>.</w:t>
            </w:r>
            <w:r w:rsidRPr="000F5D32">
              <w:tab/>
              <w:t>Мастер изготовил в 6 раз больше деталей, чем его ученик. Сколько деталей изготовил каждый из них, если вместе они изготовили 42 детали?</w:t>
            </w:r>
          </w:p>
          <w:p w:rsidR="002906A9" w:rsidRPr="000F5D32" w:rsidRDefault="002906A9" w:rsidP="00BF27E3">
            <w:pPr>
              <w:widowControl/>
              <w:tabs>
                <w:tab w:val="left" w:pos="284"/>
              </w:tabs>
              <w:autoSpaceDE/>
              <w:spacing w:before="80" w:after="120"/>
              <w:ind w:left="284" w:hanging="284"/>
            </w:pPr>
            <w:r w:rsidRPr="00653BED">
              <w:rPr>
                <w:b/>
              </w:rPr>
              <w:t>4</w:t>
            </w:r>
            <w:r w:rsidRPr="000F5D32">
              <w:t>.</w:t>
            </w:r>
            <w:r w:rsidRPr="000F5D32">
              <w:tab/>
              <w:t>Длина прямоугольника на 3 м больше ширины. Найдите площадь прямоугольника, если его периметр равен 54 м.</w:t>
            </w:r>
          </w:p>
        </w:tc>
        <w:tc>
          <w:tcPr>
            <w:tcW w:w="7371"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Решите уравнение:</w:t>
            </w:r>
          </w:p>
          <w:p w:rsidR="002906A9" w:rsidRPr="000F5D32" w:rsidRDefault="002906A9" w:rsidP="00BF27E3">
            <w:pPr>
              <w:widowControl/>
              <w:autoSpaceDE/>
              <w:spacing w:before="40"/>
              <w:ind w:left="284"/>
            </w:pPr>
            <w:r w:rsidRPr="000F5D32">
              <w:t xml:space="preserve">а) </w:t>
            </w:r>
            <w:r w:rsidR="00731E29" w:rsidRPr="00731E29">
              <w:rPr>
                <w:position w:val="-20"/>
              </w:rPr>
              <w:pict>
                <v:shape id="_x0000_i1028" type="#_x0000_t75" style="width:46.15pt;height:27.4pt">
                  <v:imagedata r:id="rId24" o:title=""/>
                </v:shape>
              </w:pict>
            </w:r>
            <w:r w:rsidRPr="000F5D32">
              <w:t>;</w:t>
            </w:r>
            <w:r>
              <w:t xml:space="preserve"> </w:t>
            </w:r>
            <w:r w:rsidRPr="000F5D32">
              <w:t>б) 7</w:t>
            </w:r>
            <w:r w:rsidRPr="00653BED">
              <w:rPr>
                <w:i/>
              </w:rPr>
              <w:t>х</w:t>
            </w:r>
            <w:r w:rsidRPr="000F5D32">
              <w:t xml:space="preserve"> + 43,4 = 0;</w:t>
            </w:r>
            <w:r>
              <w:t xml:space="preserve"> </w:t>
            </w:r>
            <w:r w:rsidRPr="000F5D32">
              <w:t>в) 3(0,8</w:t>
            </w:r>
            <w:r w:rsidRPr="00653BED">
              <w:rPr>
                <w:i/>
              </w:rPr>
              <w:t>х</w:t>
            </w:r>
            <w:r w:rsidRPr="000F5D32">
              <w:t xml:space="preserve"> + 1,7) – 3,1 = 2,6</w:t>
            </w:r>
            <w:r w:rsidRPr="00653BED">
              <w:rPr>
                <w:i/>
              </w:rPr>
              <w:t>х</w:t>
            </w:r>
            <w:r w:rsidRPr="000F5D32">
              <w:t>.</w:t>
            </w:r>
          </w:p>
          <w:p w:rsidR="002906A9" w:rsidRPr="000F5D32" w:rsidRDefault="002906A9" w:rsidP="00BF27E3">
            <w:pPr>
              <w:widowControl/>
              <w:tabs>
                <w:tab w:val="left" w:pos="284"/>
              </w:tabs>
              <w:autoSpaceDE/>
              <w:spacing w:before="80"/>
              <w:ind w:left="284" w:hanging="284"/>
            </w:pPr>
            <w:r w:rsidRPr="00653BED">
              <w:rPr>
                <w:b/>
              </w:rPr>
              <w:t>2</w:t>
            </w:r>
            <w:r w:rsidRPr="000F5D32">
              <w:t>.</w:t>
            </w:r>
            <w:r w:rsidRPr="000F5D32">
              <w:tab/>
              <w:t xml:space="preserve">При каком значении переменной </w:t>
            </w:r>
            <w:proofErr w:type="gramStart"/>
            <w:r w:rsidRPr="00653BED">
              <w:rPr>
                <w:i/>
              </w:rPr>
              <w:t>у</w:t>
            </w:r>
            <w:proofErr w:type="gramEnd"/>
            <w:r w:rsidRPr="000F5D32">
              <w:t xml:space="preserve"> </w:t>
            </w:r>
            <w:proofErr w:type="gramStart"/>
            <w:r w:rsidRPr="000F5D32">
              <w:t>значение</w:t>
            </w:r>
            <w:proofErr w:type="gramEnd"/>
            <w:r w:rsidRPr="000F5D32">
              <w:t xml:space="preserve"> выражения 3</w:t>
            </w:r>
            <w:r w:rsidRPr="00653BED">
              <w:rPr>
                <w:i/>
              </w:rPr>
              <w:t>у</w:t>
            </w:r>
            <w:r w:rsidRPr="000F5D32">
              <w:t xml:space="preserve"> + 9  на 8 больше значения выражения  7 – 4</w:t>
            </w:r>
            <w:r w:rsidRPr="00653BED">
              <w:rPr>
                <w:i/>
              </w:rPr>
              <w:t>у</w:t>
            </w:r>
            <w:r w:rsidRPr="000F5D32">
              <w:t>?</w:t>
            </w:r>
          </w:p>
          <w:p w:rsidR="002906A9" w:rsidRPr="000F5D32" w:rsidRDefault="002906A9" w:rsidP="00BF27E3">
            <w:pPr>
              <w:widowControl/>
              <w:tabs>
                <w:tab w:val="left" w:pos="284"/>
              </w:tabs>
              <w:autoSpaceDE/>
              <w:spacing w:before="80"/>
              <w:ind w:left="284" w:hanging="284"/>
            </w:pPr>
            <w:r w:rsidRPr="00653BED">
              <w:rPr>
                <w:b/>
              </w:rPr>
              <w:t>3</w:t>
            </w:r>
            <w:r w:rsidRPr="000F5D32">
              <w:t>.</w:t>
            </w:r>
            <w:r w:rsidRPr="000F5D32">
              <w:tab/>
              <w:t>В одном бидоне на 8 л больше молока, чем в другом. Всего в двух бидонах 22 л. Сколько литров молока в каждом бидоне?</w:t>
            </w:r>
          </w:p>
          <w:p w:rsidR="002906A9" w:rsidRPr="000F5D32" w:rsidRDefault="002906A9" w:rsidP="00BF27E3">
            <w:pPr>
              <w:widowControl/>
              <w:tabs>
                <w:tab w:val="left" w:pos="284"/>
              </w:tabs>
              <w:autoSpaceDE/>
              <w:spacing w:before="80" w:after="120"/>
              <w:ind w:left="284" w:hanging="284"/>
            </w:pPr>
            <w:r w:rsidRPr="00653BED">
              <w:rPr>
                <w:b/>
              </w:rPr>
              <w:t>4</w:t>
            </w:r>
            <w:r w:rsidRPr="000F5D32">
              <w:t>.</w:t>
            </w:r>
            <w:r w:rsidRPr="000F5D32">
              <w:tab/>
              <w:t>Ширина прямоугольника в 3 раза меньше длины. Найдите площадь прямоугольника, если его периметр равен 56 м.</w:t>
            </w:r>
          </w:p>
        </w:tc>
      </w:tr>
    </w:tbl>
    <w:p w:rsidR="002906A9" w:rsidRDefault="002906A9"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tbl>
      <w:tblPr>
        <w:tblStyle w:val="af"/>
        <w:tblW w:w="14850" w:type="dxa"/>
        <w:tblLook w:val="01E0"/>
      </w:tblPr>
      <w:tblGrid>
        <w:gridCol w:w="851"/>
        <w:gridCol w:w="6628"/>
        <w:gridCol w:w="472"/>
        <w:gridCol w:w="6899"/>
      </w:tblGrid>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628" w:type="dxa"/>
          </w:tcPr>
          <w:p w:rsidR="002906A9" w:rsidRPr="00653BED" w:rsidRDefault="002906A9" w:rsidP="00BF27E3">
            <w:pPr>
              <w:widowControl/>
              <w:autoSpaceDE/>
              <w:spacing w:before="40" w:after="40"/>
              <w:jc w:val="center"/>
              <w:rPr>
                <w:sz w:val="16"/>
                <w:szCs w:val="16"/>
              </w:rPr>
            </w:pPr>
            <w:r w:rsidRPr="00653BED">
              <w:rPr>
                <w:sz w:val="16"/>
                <w:szCs w:val="16"/>
              </w:rPr>
              <w:t>КР–3 «Функции»</w:t>
            </w:r>
            <w:r w:rsidRPr="00653BED">
              <w:rPr>
                <w:sz w:val="16"/>
                <w:szCs w:val="16"/>
              </w:rPr>
              <w:br/>
            </w:r>
            <w:r w:rsidRPr="00653BED">
              <w:rPr>
                <w:rFonts w:ascii="Arial" w:hAnsi="Arial" w:cs="Arial"/>
                <w:b/>
                <w:sz w:val="16"/>
                <w:szCs w:val="16"/>
              </w:rPr>
              <w:t>ВАРИАНТ 1</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899" w:type="dxa"/>
          </w:tcPr>
          <w:p w:rsidR="002906A9" w:rsidRPr="00653BED" w:rsidRDefault="002906A9" w:rsidP="00BF27E3">
            <w:pPr>
              <w:widowControl/>
              <w:autoSpaceDE/>
              <w:spacing w:before="40" w:after="40"/>
              <w:jc w:val="center"/>
              <w:rPr>
                <w:sz w:val="16"/>
                <w:szCs w:val="16"/>
              </w:rPr>
            </w:pPr>
            <w:r w:rsidRPr="00653BED">
              <w:rPr>
                <w:sz w:val="16"/>
                <w:szCs w:val="16"/>
              </w:rPr>
              <w:t>КР–3 «Функции»</w:t>
            </w:r>
            <w:r w:rsidRPr="00653BED">
              <w:rPr>
                <w:sz w:val="16"/>
                <w:szCs w:val="16"/>
              </w:rPr>
              <w:br/>
            </w:r>
            <w:r w:rsidRPr="00653BED">
              <w:rPr>
                <w:rFonts w:ascii="Arial" w:hAnsi="Arial" w:cs="Arial"/>
                <w:b/>
                <w:sz w:val="16"/>
                <w:szCs w:val="16"/>
              </w:rPr>
              <w:t>ВАРИАНТ 2</w:t>
            </w:r>
          </w:p>
        </w:tc>
      </w:tr>
      <w:tr w:rsidR="002906A9" w:rsidRPr="00653BED" w:rsidTr="00BF27E3">
        <w:tc>
          <w:tcPr>
            <w:tcW w:w="7479" w:type="dxa"/>
            <w:gridSpan w:val="2"/>
          </w:tcPr>
          <w:p w:rsidR="002906A9" w:rsidRPr="00653BED" w:rsidRDefault="002906A9" w:rsidP="00BF27E3">
            <w:pPr>
              <w:widowControl/>
              <w:tabs>
                <w:tab w:val="left" w:pos="284"/>
              </w:tabs>
              <w:autoSpaceDE/>
              <w:ind w:left="284" w:hanging="284"/>
              <w:rPr>
                <w:sz w:val="18"/>
                <w:szCs w:val="18"/>
              </w:rPr>
            </w:pPr>
            <w:r w:rsidRPr="00653BED">
              <w:rPr>
                <w:b/>
                <w:bCs/>
                <w:sz w:val="18"/>
                <w:szCs w:val="18"/>
              </w:rPr>
              <w:t>1</w:t>
            </w:r>
            <w:r w:rsidRPr="00653BED">
              <w:rPr>
                <w:sz w:val="18"/>
                <w:szCs w:val="18"/>
              </w:rPr>
              <w:t>.</w:t>
            </w:r>
            <w:r w:rsidRPr="00653BED">
              <w:rPr>
                <w:sz w:val="18"/>
                <w:szCs w:val="18"/>
              </w:rPr>
              <w:tab/>
              <w:t xml:space="preserve">Функция задана формулой </w:t>
            </w:r>
            <w:r w:rsidRPr="00653BED">
              <w:rPr>
                <w:i/>
                <w:sz w:val="18"/>
                <w:szCs w:val="18"/>
              </w:rPr>
              <w:t>у</w:t>
            </w:r>
            <w:r w:rsidRPr="00653BED">
              <w:rPr>
                <w:sz w:val="18"/>
                <w:szCs w:val="18"/>
              </w:rPr>
              <w:t xml:space="preserve"> = </w:t>
            </w:r>
            <w:r w:rsidR="00731E29" w:rsidRPr="00653BED">
              <w:rPr>
                <w:sz w:val="18"/>
                <w:szCs w:val="18"/>
              </w:rPr>
              <w:fldChar w:fldCharType="begin"/>
            </w:r>
            <w:r w:rsidRPr="00653BED">
              <w:rPr>
                <w:sz w:val="18"/>
                <w:szCs w:val="18"/>
              </w:rPr>
              <w:instrText xml:space="preserve"> EQ \F(1;2)</w:instrText>
            </w:r>
            <w:r w:rsidR="00731E29" w:rsidRPr="00653BED">
              <w:rPr>
                <w:sz w:val="18"/>
                <w:szCs w:val="18"/>
              </w:rPr>
              <w:fldChar w:fldCharType="end"/>
            </w:r>
            <w:r w:rsidRPr="00653BED">
              <w:rPr>
                <w:sz w:val="18"/>
                <w:szCs w:val="18"/>
              </w:rPr>
              <w:t xml:space="preserve"> </w:t>
            </w:r>
            <w:r w:rsidRPr="00653BED">
              <w:rPr>
                <w:i/>
                <w:sz w:val="18"/>
                <w:szCs w:val="18"/>
              </w:rPr>
              <w:t>х</w:t>
            </w:r>
            <w:r w:rsidRPr="00653BED">
              <w:rPr>
                <w:sz w:val="18"/>
                <w:szCs w:val="18"/>
              </w:rPr>
              <w:t xml:space="preserve"> – 7. Найдите:</w:t>
            </w:r>
          </w:p>
          <w:p w:rsidR="002906A9" w:rsidRPr="00653BED" w:rsidRDefault="002906A9" w:rsidP="00BF27E3">
            <w:pPr>
              <w:widowControl/>
              <w:tabs>
                <w:tab w:val="left" w:pos="567"/>
              </w:tabs>
              <w:autoSpaceDE/>
              <w:ind w:left="567" w:hanging="283"/>
              <w:rPr>
                <w:sz w:val="18"/>
                <w:szCs w:val="18"/>
              </w:rPr>
            </w:pPr>
            <w:r w:rsidRPr="00653BED">
              <w:rPr>
                <w:sz w:val="18"/>
                <w:szCs w:val="18"/>
              </w:rPr>
              <w:t>а)</w:t>
            </w:r>
            <w:r w:rsidRPr="00653BED">
              <w:rPr>
                <w:sz w:val="18"/>
                <w:szCs w:val="18"/>
              </w:rPr>
              <w:tab/>
              <w:t>значение функции, соответствующее значению аргумента, равному 4;</w:t>
            </w:r>
          </w:p>
          <w:p w:rsidR="002906A9" w:rsidRPr="00653BED" w:rsidRDefault="002906A9" w:rsidP="00BF27E3">
            <w:pPr>
              <w:widowControl/>
              <w:tabs>
                <w:tab w:val="left" w:pos="567"/>
              </w:tabs>
              <w:autoSpaceDE/>
              <w:ind w:left="567" w:hanging="283"/>
              <w:rPr>
                <w:sz w:val="18"/>
                <w:szCs w:val="18"/>
              </w:rPr>
            </w:pPr>
            <w:r w:rsidRPr="00653BED">
              <w:rPr>
                <w:sz w:val="18"/>
                <w:szCs w:val="18"/>
              </w:rPr>
              <w:t>б)</w:t>
            </w:r>
            <w:r w:rsidRPr="00653BED">
              <w:rPr>
                <w:sz w:val="18"/>
                <w:szCs w:val="18"/>
              </w:rPr>
              <w:tab/>
              <w:t>значение аргумента, при котором значение функции равно –8.</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2</w:t>
            </w:r>
            <w:r w:rsidRPr="00653BED">
              <w:rPr>
                <w:sz w:val="18"/>
                <w:szCs w:val="18"/>
              </w:rPr>
              <w:t>.</w:t>
            </w:r>
            <w:r w:rsidRPr="00653BED">
              <w:rPr>
                <w:sz w:val="18"/>
                <w:szCs w:val="18"/>
              </w:rPr>
              <w:tab/>
              <w:t>а)</w:t>
            </w:r>
            <w:r w:rsidRPr="00653BED">
              <w:rPr>
                <w:sz w:val="18"/>
                <w:szCs w:val="18"/>
              </w:rPr>
              <w:tab/>
              <w:t xml:space="preserve">Постройте график функции </w:t>
            </w:r>
            <w:r w:rsidRPr="00653BED">
              <w:rPr>
                <w:i/>
                <w:sz w:val="18"/>
                <w:szCs w:val="18"/>
              </w:rPr>
              <w:t>у</w:t>
            </w:r>
            <w:r w:rsidRPr="00653BED">
              <w:rPr>
                <w:sz w:val="18"/>
                <w:szCs w:val="18"/>
              </w:rPr>
              <w:t xml:space="preserve"> = 3</w:t>
            </w:r>
            <w:r w:rsidRPr="00653BED">
              <w:rPr>
                <w:i/>
                <w:sz w:val="18"/>
                <w:szCs w:val="18"/>
              </w:rPr>
              <w:t>х</w:t>
            </w:r>
            <w:r w:rsidRPr="00653BED">
              <w:rPr>
                <w:sz w:val="18"/>
                <w:szCs w:val="18"/>
              </w:rPr>
              <w:t xml:space="preserve"> – 4.</w:t>
            </w:r>
          </w:p>
          <w:p w:rsidR="002906A9" w:rsidRPr="00653BED" w:rsidRDefault="002906A9" w:rsidP="00BF27E3">
            <w:pPr>
              <w:widowControl/>
              <w:tabs>
                <w:tab w:val="left" w:pos="567"/>
              </w:tabs>
              <w:autoSpaceDE/>
              <w:ind w:left="567" w:hanging="283"/>
              <w:rPr>
                <w:sz w:val="18"/>
                <w:szCs w:val="18"/>
              </w:rPr>
            </w:pPr>
            <w:r w:rsidRPr="00653BED">
              <w:rPr>
                <w:sz w:val="18"/>
                <w:szCs w:val="18"/>
              </w:rPr>
              <w:t>б)</w:t>
            </w:r>
            <w:r w:rsidRPr="00653BED">
              <w:rPr>
                <w:sz w:val="18"/>
                <w:szCs w:val="18"/>
              </w:rPr>
              <w:tab/>
              <w:t>С помощью графика найдите значение функции, соответствующее значению аргумента 2,5.</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3</w:t>
            </w:r>
            <w:r w:rsidRPr="00653BED">
              <w:rPr>
                <w:sz w:val="18"/>
                <w:szCs w:val="18"/>
              </w:rPr>
              <w:t>.</w:t>
            </w:r>
            <w:r w:rsidRPr="00653BED">
              <w:rPr>
                <w:sz w:val="18"/>
                <w:szCs w:val="18"/>
              </w:rPr>
              <w:tab/>
              <w:t>В одной системе координат постройте графики функций:</w:t>
            </w:r>
            <w:r>
              <w:rPr>
                <w:sz w:val="18"/>
                <w:szCs w:val="18"/>
              </w:rPr>
              <w:t xml:space="preserve"> </w:t>
            </w:r>
            <w:r w:rsidRPr="00653BED">
              <w:rPr>
                <w:sz w:val="18"/>
                <w:szCs w:val="18"/>
              </w:rPr>
              <w:t xml:space="preserve">а) </w:t>
            </w:r>
            <w:r w:rsidRPr="00653BED">
              <w:rPr>
                <w:i/>
                <w:sz w:val="18"/>
                <w:szCs w:val="18"/>
              </w:rPr>
              <w:t>у</w:t>
            </w:r>
            <w:r w:rsidRPr="00653BED">
              <w:rPr>
                <w:sz w:val="18"/>
                <w:szCs w:val="18"/>
              </w:rPr>
              <w:t xml:space="preserve"> = –0,5</w:t>
            </w:r>
            <w:r w:rsidRPr="00653BED">
              <w:rPr>
                <w:i/>
                <w:sz w:val="18"/>
                <w:szCs w:val="18"/>
              </w:rPr>
              <w:t>х</w:t>
            </w:r>
            <w:r w:rsidRPr="00653BED">
              <w:rPr>
                <w:sz w:val="18"/>
                <w:szCs w:val="18"/>
              </w:rPr>
              <w:t>;</w:t>
            </w:r>
            <w:r w:rsidRPr="00653BED">
              <w:rPr>
                <w:sz w:val="18"/>
                <w:szCs w:val="18"/>
              </w:rPr>
              <w:tab/>
              <w:t xml:space="preserve"> б) </w:t>
            </w:r>
            <w:r w:rsidRPr="00653BED">
              <w:rPr>
                <w:i/>
                <w:sz w:val="18"/>
                <w:szCs w:val="18"/>
              </w:rPr>
              <w:t>у</w:t>
            </w:r>
            <w:r w:rsidRPr="00653BED">
              <w:rPr>
                <w:sz w:val="18"/>
                <w:szCs w:val="18"/>
              </w:rPr>
              <w:t xml:space="preserve"> = 2.</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4</w:t>
            </w:r>
            <w:r w:rsidRPr="00653BED">
              <w:rPr>
                <w:sz w:val="18"/>
                <w:szCs w:val="18"/>
              </w:rPr>
              <w:t>.</w:t>
            </w:r>
            <w:r w:rsidRPr="00653BED">
              <w:rPr>
                <w:sz w:val="18"/>
                <w:szCs w:val="18"/>
              </w:rPr>
              <w:tab/>
              <w:t xml:space="preserve">Проходит ли график функции </w:t>
            </w:r>
            <w:r w:rsidRPr="00653BED">
              <w:rPr>
                <w:i/>
                <w:sz w:val="18"/>
                <w:szCs w:val="18"/>
              </w:rPr>
              <w:t>у</w:t>
            </w:r>
            <w:r w:rsidRPr="00653BED">
              <w:rPr>
                <w:sz w:val="18"/>
                <w:szCs w:val="18"/>
              </w:rPr>
              <w:t xml:space="preserve"> = –5</w:t>
            </w:r>
            <w:r w:rsidRPr="00653BED">
              <w:rPr>
                <w:i/>
                <w:sz w:val="18"/>
                <w:szCs w:val="18"/>
              </w:rPr>
              <w:t>х</w:t>
            </w:r>
            <w:r w:rsidRPr="00653BED">
              <w:rPr>
                <w:sz w:val="18"/>
                <w:szCs w:val="18"/>
              </w:rPr>
              <w:t xml:space="preserve"> + 11 через точку:</w:t>
            </w:r>
          </w:p>
          <w:p w:rsidR="002906A9" w:rsidRPr="00653BED" w:rsidRDefault="002906A9" w:rsidP="00BF27E3">
            <w:pPr>
              <w:widowControl/>
              <w:tabs>
                <w:tab w:val="left" w:pos="284"/>
                <w:tab w:val="left" w:pos="1701"/>
              </w:tabs>
              <w:autoSpaceDE/>
              <w:ind w:left="284"/>
              <w:rPr>
                <w:sz w:val="18"/>
                <w:szCs w:val="18"/>
              </w:rPr>
            </w:pPr>
            <w:r w:rsidRPr="00653BED">
              <w:rPr>
                <w:sz w:val="18"/>
                <w:szCs w:val="18"/>
              </w:rPr>
              <w:t xml:space="preserve">а) </w:t>
            </w:r>
            <w:r w:rsidRPr="00653BED">
              <w:rPr>
                <w:i/>
                <w:sz w:val="18"/>
                <w:szCs w:val="18"/>
              </w:rPr>
              <w:t>М</w:t>
            </w:r>
            <w:r w:rsidRPr="00653BED">
              <w:rPr>
                <w:sz w:val="18"/>
                <w:szCs w:val="18"/>
              </w:rPr>
              <w:t>(6; –41);</w:t>
            </w:r>
            <w:r w:rsidRPr="00653BED">
              <w:rPr>
                <w:sz w:val="18"/>
                <w:szCs w:val="18"/>
              </w:rPr>
              <w:tab/>
              <w:t xml:space="preserve">б) </w:t>
            </w:r>
            <w:r w:rsidRPr="00653BED">
              <w:rPr>
                <w:i/>
                <w:sz w:val="18"/>
                <w:szCs w:val="18"/>
                <w:lang w:val="en-US"/>
              </w:rPr>
              <w:t>N</w:t>
            </w:r>
            <w:r w:rsidRPr="00653BED">
              <w:rPr>
                <w:sz w:val="18"/>
                <w:szCs w:val="18"/>
              </w:rPr>
              <w:t>(–5; 36)</w:t>
            </w:r>
            <w:proofErr w:type="gramStart"/>
            <w:r w:rsidRPr="00653BED">
              <w:rPr>
                <w:sz w:val="18"/>
                <w:szCs w:val="18"/>
              </w:rPr>
              <w:t xml:space="preserve"> ?</w:t>
            </w:r>
            <w:proofErr w:type="gramEnd"/>
          </w:p>
          <w:p w:rsidR="002906A9" w:rsidRPr="00653BED" w:rsidRDefault="002906A9" w:rsidP="00BF27E3">
            <w:pPr>
              <w:widowControl/>
              <w:tabs>
                <w:tab w:val="left" w:pos="567"/>
              </w:tabs>
              <w:autoSpaceDE/>
              <w:spacing w:before="60" w:after="60"/>
              <w:ind w:left="284" w:hanging="284"/>
              <w:rPr>
                <w:sz w:val="18"/>
                <w:szCs w:val="18"/>
              </w:rPr>
            </w:pPr>
            <w:r w:rsidRPr="00653BED">
              <w:rPr>
                <w:b/>
                <w:bCs/>
                <w:sz w:val="18"/>
                <w:szCs w:val="18"/>
              </w:rPr>
              <w:t>5</w:t>
            </w:r>
            <w:r w:rsidRPr="00653BED">
              <w:rPr>
                <w:sz w:val="18"/>
                <w:szCs w:val="18"/>
              </w:rPr>
              <w:t>.</w:t>
            </w:r>
            <w:r w:rsidRPr="00653BED">
              <w:rPr>
                <w:sz w:val="18"/>
                <w:szCs w:val="18"/>
              </w:rPr>
              <w:tab/>
              <w:t>Каково взаимное расположение графиков функций</w:t>
            </w:r>
            <w:r w:rsidRPr="00653BED">
              <w:rPr>
                <w:sz w:val="18"/>
                <w:szCs w:val="18"/>
              </w:rPr>
              <w:br/>
            </w:r>
            <w:r w:rsidRPr="00653BED">
              <w:rPr>
                <w:i/>
                <w:sz w:val="18"/>
                <w:szCs w:val="18"/>
              </w:rPr>
              <w:t>у</w:t>
            </w:r>
            <w:r w:rsidRPr="00653BED">
              <w:rPr>
                <w:sz w:val="18"/>
                <w:szCs w:val="18"/>
              </w:rPr>
              <w:t xml:space="preserve"> = 15</w:t>
            </w:r>
            <w:r w:rsidRPr="00653BED">
              <w:rPr>
                <w:i/>
                <w:sz w:val="18"/>
                <w:szCs w:val="18"/>
              </w:rPr>
              <w:t>х</w:t>
            </w:r>
            <w:r w:rsidRPr="00653BED">
              <w:rPr>
                <w:sz w:val="18"/>
                <w:szCs w:val="18"/>
              </w:rPr>
              <w:t xml:space="preserve"> – 51 и </w:t>
            </w:r>
            <w:r w:rsidRPr="00653BED">
              <w:rPr>
                <w:i/>
                <w:sz w:val="18"/>
                <w:szCs w:val="18"/>
              </w:rPr>
              <w:t>у</w:t>
            </w:r>
            <w:r w:rsidRPr="00653BED">
              <w:rPr>
                <w:sz w:val="18"/>
                <w:szCs w:val="18"/>
              </w:rPr>
              <w:t xml:space="preserve"> = –15</w:t>
            </w:r>
            <w:r w:rsidRPr="00653BED">
              <w:rPr>
                <w:i/>
                <w:sz w:val="18"/>
                <w:szCs w:val="18"/>
              </w:rPr>
              <w:t>х</w:t>
            </w:r>
            <w:r w:rsidRPr="00653BED">
              <w:rPr>
                <w:sz w:val="18"/>
                <w:szCs w:val="18"/>
              </w:rPr>
              <w:t xml:space="preserve"> + 39? В случае пересечения графиков найдите координаты точки их пересечения.</w:t>
            </w:r>
          </w:p>
        </w:tc>
        <w:tc>
          <w:tcPr>
            <w:tcW w:w="7371" w:type="dxa"/>
            <w:gridSpan w:val="2"/>
          </w:tcPr>
          <w:p w:rsidR="002906A9" w:rsidRPr="00653BED" w:rsidRDefault="002906A9" w:rsidP="00BF27E3">
            <w:pPr>
              <w:widowControl/>
              <w:tabs>
                <w:tab w:val="left" w:pos="284"/>
              </w:tabs>
              <w:autoSpaceDE/>
              <w:ind w:left="284" w:hanging="284"/>
              <w:rPr>
                <w:sz w:val="18"/>
                <w:szCs w:val="18"/>
              </w:rPr>
            </w:pPr>
            <w:r w:rsidRPr="00653BED">
              <w:rPr>
                <w:b/>
                <w:bCs/>
                <w:sz w:val="18"/>
                <w:szCs w:val="18"/>
              </w:rPr>
              <w:t>1</w:t>
            </w:r>
            <w:r w:rsidRPr="00653BED">
              <w:rPr>
                <w:sz w:val="18"/>
                <w:szCs w:val="18"/>
              </w:rPr>
              <w:t>.</w:t>
            </w:r>
            <w:r w:rsidRPr="00653BED">
              <w:rPr>
                <w:sz w:val="18"/>
                <w:szCs w:val="18"/>
              </w:rPr>
              <w:tab/>
              <w:t xml:space="preserve">Функция задана формулой </w:t>
            </w:r>
            <w:r w:rsidRPr="00653BED">
              <w:rPr>
                <w:i/>
                <w:sz w:val="18"/>
                <w:szCs w:val="18"/>
              </w:rPr>
              <w:t>у</w:t>
            </w:r>
            <w:r w:rsidRPr="00653BED">
              <w:rPr>
                <w:sz w:val="18"/>
                <w:szCs w:val="18"/>
              </w:rPr>
              <w:t xml:space="preserve"> = 5 – </w:t>
            </w:r>
            <w:r w:rsidR="00731E29" w:rsidRPr="00653BED">
              <w:rPr>
                <w:sz w:val="18"/>
                <w:szCs w:val="18"/>
              </w:rPr>
              <w:fldChar w:fldCharType="begin"/>
            </w:r>
            <w:r w:rsidRPr="00653BED">
              <w:rPr>
                <w:sz w:val="18"/>
                <w:szCs w:val="18"/>
              </w:rPr>
              <w:instrText xml:space="preserve"> EQ \F(1;3)</w:instrText>
            </w:r>
            <w:r w:rsidR="00731E29" w:rsidRPr="00653BED">
              <w:rPr>
                <w:sz w:val="18"/>
                <w:szCs w:val="18"/>
              </w:rPr>
              <w:fldChar w:fldCharType="end"/>
            </w:r>
            <w:r w:rsidRPr="00653BED">
              <w:rPr>
                <w:sz w:val="18"/>
                <w:szCs w:val="18"/>
              </w:rPr>
              <w:t xml:space="preserve"> </w:t>
            </w:r>
            <w:r w:rsidRPr="00653BED">
              <w:rPr>
                <w:i/>
                <w:sz w:val="18"/>
                <w:szCs w:val="18"/>
              </w:rPr>
              <w:t>х</w:t>
            </w:r>
            <w:r w:rsidRPr="00653BED">
              <w:rPr>
                <w:sz w:val="18"/>
                <w:szCs w:val="18"/>
              </w:rPr>
              <w:t>. Найдите:</w:t>
            </w:r>
          </w:p>
          <w:p w:rsidR="002906A9" w:rsidRPr="00653BED" w:rsidRDefault="002906A9" w:rsidP="00BF27E3">
            <w:pPr>
              <w:widowControl/>
              <w:tabs>
                <w:tab w:val="left" w:pos="567"/>
              </w:tabs>
              <w:autoSpaceDE/>
              <w:ind w:left="567" w:hanging="283"/>
              <w:rPr>
                <w:sz w:val="18"/>
                <w:szCs w:val="18"/>
              </w:rPr>
            </w:pPr>
            <w:r w:rsidRPr="00653BED">
              <w:rPr>
                <w:sz w:val="18"/>
                <w:szCs w:val="18"/>
              </w:rPr>
              <w:t>а)</w:t>
            </w:r>
            <w:r w:rsidRPr="00653BED">
              <w:rPr>
                <w:sz w:val="18"/>
                <w:szCs w:val="18"/>
              </w:rPr>
              <w:tab/>
              <w:t>значение функции, соответствующее значению аргумента, равному 6;</w:t>
            </w:r>
          </w:p>
          <w:p w:rsidR="002906A9" w:rsidRPr="00653BED" w:rsidRDefault="002906A9" w:rsidP="00BF27E3">
            <w:pPr>
              <w:widowControl/>
              <w:tabs>
                <w:tab w:val="left" w:pos="567"/>
              </w:tabs>
              <w:autoSpaceDE/>
              <w:ind w:left="567" w:hanging="283"/>
              <w:rPr>
                <w:sz w:val="18"/>
                <w:szCs w:val="18"/>
              </w:rPr>
            </w:pPr>
            <w:r w:rsidRPr="00653BED">
              <w:rPr>
                <w:sz w:val="18"/>
                <w:szCs w:val="18"/>
              </w:rPr>
              <w:t>б)</w:t>
            </w:r>
            <w:r w:rsidRPr="00653BED">
              <w:rPr>
                <w:sz w:val="18"/>
                <w:szCs w:val="18"/>
              </w:rPr>
              <w:tab/>
              <w:t>значение аргумента, при котором значение функции равно –1.</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2</w:t>
            </w:r>
            <w:r w:rsidRPr="00653BED">
              <w:rPr>
                <w:sz w:val="18"/>
                <w:szCs w:val="18"/>
              </w:rPr>
              <w:t>.</w:t>
            </w:r>
            <w:r w:rsidRPr="00653BED">
              <w:rPr>
                <w:sz w:val="18"/>
                <w:szCs w:val="18"/>
              </w:rPr>
              <w:tab/>
              <w:t>а)</w:t>
            </w:r>
            <w:r w:rsidRPr="00653BED">
              <w:rPr>
                <w:sz w:val="18"/>
                <w:szCs w:val="18"/>
              </w:rPr>
              <w:tab/>
              <w:t xml:space="preserve">Постройте график функции </w:t>
            </w:r>
            <w:r w:rsidRPr="00653BED">
              <w:rPr>
                <w:i/>
                <w:sz w:val="18"/>
                <w:szCs w:val="18"/>
              </w:rPr>
              <w:t>у</w:t>
            </w:r>
            <w:r w:rsidRPr="00653BED">
              <w:rPr>
                <w:sz w:val="18"/>
                <w:szCs w:val="18"/>
              </w:rPr>
              <w:t xml:space="preserve"> = –2</w:t>
            </w:r>
            <w:r w:rsidRPr="00653BED">
              <w:rPr>
                <w:i/>
                <w:sz w:val="18"/>
                <w:szCs w:val="18"/>
              </w:rPr>
              <w:t>х</w:t>
            </w:r>
            <w:r w:rsidRPr="00653BED">
              <w:rPr>
                <w:sz w:val="18"/>
                <w:szCs w:val="18"/>
              </w:rPr>
              <w:t xml:space="preserve"> + 5.</w:t>
            </w:r>
          </w:p>
          <w:p w:rsidR="002906A9" w:rsidRPr="00653BED" w:rsidRDefault="002906A9" w:rsidP="00BF27E3">
            <w:pPr>
              <w:widowControl/>
              <w:tabs>
                <w:tab w:val="left" w:pos="567"/>
              </w:tabs>
              <w:autoSpaceDE/>
              <w:ind w:left="567" w:hanging="283"/>
              <w:rPr>
                <w:sz w:val="18"/>
                <w:szCs w:val="18"/>
              </w:rPr>
            </w:pPr>
            <w:r w:rsidRPr="00653BED">
              <w:rPr>
                <w:sz w:val="18"/>
                <w:szCs w:val="18"/>
              </w:rPr>
              <w:t>б)</w:t>
            </w:r>
            <w:r w:rsidRPr="00653BED">
              <w:rPr>
                <w:sz w:val="18"/>
                <w:szCs w:val="18"/>
              </w:rPr>
              <w:tab/>
              <w:t>С помощью графика найдите значение функции, соответствующее значению аргумента –0,5.</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3</w:t>
            </w:r>
            <w:r w:rsidRPr="00653BED">
              <w:rPr>
                <w:sz w:val="18"/>
                <w:szCs w:val="18"/>
              </w:rPr>
              <w:t>.</w:t>
            </w:r>
            <w:r w:rsidRPr="00653BED">
              <w:rPr>
                <w:sz w:val="18"/>
                <w:szCs w:val="18"/>
              </w:rPr>
              <w:tab/>
              <w:t>В одной системе координат постройте графики функций:</w:t>
            </w:r>
            <w:r>
              <w:rPr>
                <w:sz w:val="18"/>
                <w:szCs w:val="18"/>
              </w:rPr>
              <w:t xml:space="preserve"> </w:t>
            </w:r>
            <w:r w:rsidRPr="00653BED">
              <w:rPr>
                <w:sz w:val="18"/>
                <w:szCs w:val="18"/>
              </w:rPr>
              <w:t xml:space="preserve">а) </w:t>
            </w:r>
            <w:r w:rsidRPr="00653BED">
              <w:rPr>
                <w:i/>
                <w:sz w:val="18"/>
                <w:szCs w:val="18"/>
              </w:rPr>
              <w:t>у</w:t>
            </w:r>
            <w:r w:rsidRPr="00653BED">
              <w:rPr>
                <w:sz w:val="18"/>
                <w:szCs w:val="18"/>
              </w:rPr>
              <w:t xml:space="preserve"> = 3</w:t>
            </w:r>
            <w:r w:rsidRPr="00653BED">
              <w:rPr>
                <w:i/>
                <w:sz w:val="18"/>
                <w:szCs w:val="18"/>
              </w:rPr>
              <w:t>х</w:t>
            </w:r>
            <w:r w:rsidRPr="00653BED">
              <w:rPr>
                <w:sz w:val="18"/>
                <w:szCs w:val="18"/>
              </w:rPr>
              <w:t>;</w:t>
            </w:r>
            <w:r w:rsidRPr="00653BED">
              <w:rPr>
                <w:sz w:val="18"/>
                <w:szCs w:val="18"/>
              </w:rPr>
              <w:tab/>
              <w:t xml:space="preserve"> б) </w:t>
            </w:r>
            <w:r w:rsidRPr="00653BED">
              <w:rPr>
                <w:i/>
                <w:sz w:val="18"/>
                <w:szCs w:val="18"/>
              </w:rPr>
              <w:t>у</w:t>
            </w:r>
            <w:r w:rsidRPr="00653BED">
              <w:rPr>
                <w:sz w:val="18"/>
                <w:szCs w:val="18"/>
              </w:rPr>
              <w:t xml:space="preserve"> = –5.</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4</w:t>
            </w:r>
            <w:r w:rsidRPr="00653BED">
              <w:rPr>
                <w:sz w:val="18"/>
                <w:szCs w:val="18"/>
              </w:rPr>
              <w:t>.</w:t>
            </w:r>
            <w:r w:rsidRPr="00653BED">
              <w:rPr>
                <w:sz w:val="18"/>
                <w:szCs w:val="18"/>
              </w:rPr>
              <w:tab/>
              <w:t xml:space="preserve">Проходит ли график функции </w:t>
            </w:r>
            <w:r w:rsidRPr="00653BED">
              <w:rPr>
                <w:i/>
                <w:sz w:val="18"/>
                <w:szCs w:val="18"/>
              </w:rPr>
              <w:t>у</w:t>
            </w:r>
            <w:r w:rsidRPr="00653BED">
              <w:rPr>
                <w:sz w:val="18"/>
                <w:szCs w:val="18"/>
              </w:rPr>
              <w:t xml:space="preserve"> = –7</w:t>
            </w:r>
            <w:r w:rsidRPr="00653BED">
              <w:rPr>
                <w:i/>
                <w:sz w:val="18"/>
                <w:szCs w:val="18"/>
              </w:rPr>
              <w:t>х</w:t>
            </w:r>
            <w:r w:rsidRPr="00653BED">
              <w:rPr>
                <w:sz w:val="18"/>
                <w:szCs w:val="18"/>
              </w:rPr>
              <w:t xml:space="preserve"> – 3 через точку:</w:t>
            </w:r>
          </w:p>
          <w:p w:rsidR="002906A9" w:rsidRPr="00653BED" w:rsidRDefault="002906A9" w:rsidP="00BF27E3">
            <w:pPr>
              <w:widowControl/>
              <w:tabs>
                <w:tab w:val="left" w:pos="284"/>
                <w:tab w:val="left" w:pos="1701"/>
              </w:tabs>
              <w:autoSpaceDE/>
              <w:ind w:left="284"/>
              <w:rPr>
                <w:sz w:val="18"/>
                <w:szCs w:val="18"/>
              </w:rPr>
            </w:pPr>
            <w:r w:rsidRPr="00653BED">
              <w:rPr>
                <w:sz w:val="18"/>
                <w:szCs w:val="18"/>
              </w:rPr>
              <w:t xml:space="preserve">а) </w:t>
            </w:r>
            <w:r w:rsidRPr="00653BED">
              <w:rPr>
                <w:i/>
                <w:sz w:val="18"/>
                <w:szCs w:val="18"/>
              </w:rPr>
              <w:t>С</w:t>
            </w:r>
            <w:r w:rsidRPr="00653BED">
              <w:rPr>
                <w:sz w:val="18"/>
                <w:szCs w:val="18"/>
              </w:rPr>
              <w:t>(–8; –53);</w:t>
            </w:r>
            <w:r w:rsidRPr="00653BED">
              <w:rPr>
                <w:sz w:val="18"/>
                <w:szCs w:val="18"/>
              </w:rPr>
              <w:tab/>
              <w:t xml:space="preserve">б) </w:t>
            </w:r>
            <w:r w:rsidRPr="00653BED">
              <w:rPr>
                <w:i/>
                <w:sz w:val="18"/>
                <w:szCs w:val="18"/>
                <w:lang w:val="en-US"/>
              </w:rPr>
              <w:t>D</w:t>
            </w:r>
            <w:r w:rsidRPr="00653BED">
              <w:rPr>
                <w:sz w:val="18"/>
                <w:szCs w:val="18"/>
              </w:rPr>
              <w:t>(4; –25)</w:t>
            </w:r>
            <w:proofErr w:type="gramStart"/>
            <w:r w:rsidRPr="00653BED">
              <w:rPr>
                <w:sz w:val="18"/>
                <w:szCs w:val="18"/>
              </w:rPr>
              <w:t xml:space="preserve"> ?</w:t>
            </w:r>
            <w:proofErr w:type="gramEnd"/>
          </w:p>
          <w:p w:rsidR="002906A9" w:rsidRPr="00653BED" w:rsidRDefault="002906A9" w:rsidP="00BF27E3">
            <w:pPr>
              <w:widowControl/>
              <w:tabs>
                <w:tab w:val="left" w:pos="567"/>
              </w:tabs>
              <w:autoSpaceDE/>
              <w:spacing w:before="60" w:after="60"/>
              <w:ind w:left="284" w:hanging="284"/>
              <w:rPr>
                <w:sz w:val="18"/>
                <w:szCs w:val="18"/>
              </w:rPr>
            </w:pPr>
            <w:r w:rsidRPr="00653BED">
              <w:rPr>
                <w:b/>
                <w:bCs/>
                <w:sz w:val="18"/>
                <w:szCs w:val="18"/>
              </w:rPr>
              <w:t>5</w:t>
            </w:r>
            <w:r w:rsidRPr="00653BED">
              <w:rPr>
                <w:sz w:val="18"/>
                <w:szCs w:val="18"/>
              </w:rPr>
              <w:t>.</w:t>
            </w:r>
            <w:r w:rsidRPr="00653BED">
              <w:rPr>
                <w:sz w:val="18"/>
                <w:szCs w:val="18"/>
              </w:rPr>
              <w:tab/>
              <w:t>Каково взаимное расположение графиков функций</w:t>
            </w:r>
            <w:r w:rsidRPr="00653BED">
              <w:rPr>
                <w:sz w:val="18"/>
                <w:szCs w:val="18"/>
              </w:rPr>
              <w:br/>
            </w:r>
            <w:r w:rsidRPr="00653BED">
              <w:rPr>
                <w:i/>
                <w:sz w:val="18"/>
                <w:szCs w:val="18"/>
              </w:rPr>
              <w:t>у</w:t>
            </w:r>
            <w:r w:rsidRPr="00653BED">
              <w:rPr>
                <w:sz w:val="18"/>
                <w:szCs w:val="18"/>
              </w:rPr>
              <w:t xml:space="preserve"> = –21</w:t>
            </w:r>
            <w:r w:rsidRPr="00653BED">
              <w:rPr>
                <w:i/>
                <w:sz w:val="18"/>
                <w:szCs w:val="18"/>
              </w:rPr>
              <w:t>х</w:t>
            </w:r>
            <w:r w:rsidRPr="00653BED">
              <w:rPr>
                <w:sz w:val="18"/>
                <w:szCs w:val="18"/>
              </w:rPr>
              <w:t xml:space="preserve"> – 15 и </w:t>
            </w:r>
            <w:r w:rsidRPr="00653BED">
              <w:rPr>
                <w:i/>
                <w:sz w:val="18"/>
                <w:szCs w:val="18"/>
              </w:rPr>
              <w:t>у</w:t>
            </w:r>
            <w:r w:rsidRPr="00653BED">
              <w:rPr>
                <w:sz w:val="18"/>
                <w:szCs w:val="18"/>
              </w:rPr>
              <w:t xml:space="preserve"> = 21</w:t>
            </w:r>
            <w:r w:rsidRPr="00653BED">
              <w:rPr>
                <w:i/>
                <w:sz w:val="18"/>
                <w:szCs w:val="18"/>
              </w:rPr>
              <w:t>х</w:t>
            </w:r>
            <w:r w:rsidRPr="00653BED">
              <w:rPr>
                <w:sz w:val="18"/>
                <w:szCs w:val="18"/>
              </w:rPr>
              <w:t xml:space="preserve"> + 69? В случае пересечения графиков найдите координаты точки их пересечения.</w:t>
            </w:r>
          </w:p>
        </w:tc>
      </w:tr>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628" w:type="dxa"/>
          </w:tcPr>
          <w:p w:rsidR="002906A9" w:rsidRPr="00653BED" w:rsidRDefault="002906A9" w:rsidP="00BF27E3">
            <w:pPr>
              <w:widowControl/>
              <w:autoSpaceDE/>
              <w:spacing w:before="40" w:after="40"/>
              <w:jc w:val="center"/>
              <w:rPr>
                <w:sz w:val="16"/>
                <w:szCs w:val="16"/>
              </w:rPr>
            </w:pPr>
            <w:r w:rsidRPr="00653BED">
              <w:rPr>
                <w:sz w:val="16"/>
                <w:szCs w:val="16"/>
              </w:rPr>
              <w:t>КР–3 «Функции»</w:t>
            </w:r>
            <w:r w:rsidRPr="00653BED">
              <w:rPr>
                <w:sz w:val="16"/>
                <w:szCs w:val="16"/>
              </w:rPr>
              <w:br/>
            </w:r>
            <w:r w:rsidRPr="00653BED">
              <w:rPr>
                <w:rFonts w:ascii="Arial" w:hAnsi="Arial" w:cs="Arial"/>
                <w:b/>
                <w:sz w:val="16"/>
                <w:szCs w:val="16"/>
              </w:rPr>
              <w:t>ВАРИАНТ 3</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899" w:type="dxa"/>
          </w:tcPr>
          <w:p w:rsidR="002906A9" w:rsidRPr="00653BED" w:rsidRDefault="002906A9" w:rsidP="00BF27E3">
            <w:pPr>
              <w:widowControl/>
              <w:autoSpaceDE/>
              <w:spacing w:before="40" w:after="40"/>
              <w:jc w:val="center"/>
              <w:rPr>
                <w:sz w:val="16"/>
                <w:szCs w:val="16"/>
              </w:rPr>
            </w:pPr>
            <w:r w:rsidRPr="00653BED">
              <w:rPr>
                <w:sz w:val="16"/>
                <w:szCs w:val="16"/>
              </w:rPr>
              <w:t>КР–3 «Функции»</w:t>
            </w:r>
            <w:r w:rsidRPr="00653BED">
              <w:rPr>
                <w:sz w:val="16"/>
                <w:szCs w:val="16"/>
              </w:rPr>
              <w:br/>
            </w:r>
            <w:r w:rsidRPr="00653BED">
              <w:rPr>
                <w:rFonts w:ascii="Arial" w:hAnsi="Arial" w:cs="Arial"/>
                <w:b/>
                <w:sz w:val="16"/>
                <w:szCs w:val="16"/>
              </w:rPr>
              <w:t>ВАРИАНТ 4</w:t>
            </w:r>
          </w:p>
        </w:tc>
      </w:tr>
      <w:tr w:rsidR="002906A9" w:rsidRPr="00653BED" w:rsidTr="00BF27E3">
        <w:tc>
          <w:tcPr>
            <w:tcW w:w="7479" w:type="dxa"/>
            <w:gridSpan w:val="2"/>
          </w:tcPr>
          <w:p w:rsidR="002906A9" w:rsidRPr="00653BED" w:rsidRDefault="002906A9" w:rsidP="00BF27E3">
            <w:pPr>
              <w:widowControl/>
              <w:tabs>
                <w:tab w:val="left" w:pos="284"/>
              </w:tabs>
              <w:autoSpaceDE/>
              <w:ind w:left="284" w:hanging="284"/>
              <w:rPr>
                <w:sz w:val="18"/>
                <w:szCs w:val="18"/>
              </w:rPr>
            </w:pPr>
            <w:r w:rsidRPr="00653BED">
              <w:rPr>
                <w:b/>
                <w:bCs/>
                <w:sz w:val="18"/>
                <w:szCs w:val="18"/>
              </w:rPr>
              <w:t>1</w:t>
            </w:r>
            <w:r w:rsidRPr="00653BED">
              <w:rPr>
                <w:sz w:val="18"/>
                <w:szCs w:val="18"/>
              </w:rPr>
              <w:t>.</w:t>
            </w:r>
            <w:r w:rsidRPr="00653BED">
              <w:rPr>
                <w:sz w:val="18"/>
                <w:szCs w:val="18"/>
              </w:rPr>
              <w:tab/>
              <w:t xml:space="preserve">Функция задана формулой </w:t>
            </w:r>
            <w:r w:rsidRPr="00653BED">
              <w:rPr>
                <w:i/>
                <w:sz w:val="18"/>
                <w:szCs w:val="18"/>
              </w:rPr>
              <w:t>у</w:t>
            </w:r>
            <w:r w:rsidRPr="00653BED">
              <w:rPr>
                <w:sz w:val="18"/>
                <w:szCs w:val="18"/>
              </w:rPr>
              <w:t xml:space="preserve"> = </w:t>
            </w:r>
            <w:r w:rsidR="00731E29" w:rsidRPr="00653BED">
              <w:rPr>
                <w:sz w:val="18"/>
                <w:szCs w:val="18"/>
              </w:rPr>
              <w:fldChar w:fldCharType="begin"/>
            </w:r>
            <w:r w:rsidRPr="00653BED">
              <w:rPr>
                <w:sz w:val="18"/>
                <w:szCs w:val="18"/>
              </w:rPr>
              <w:instrText xml:space="preserve"> EQ \F(1;4)</w:instrText>
            </w:r>
            <w:r w:rsidR="00731E29" w:rsidRPr="00653BED">
              <w:rPr>
                <w:sz w:val="18"/>
                <w:szCs w:val="18"/>
              </w:rPr>
              <w:fldChar w:fldCharType="end"/>
            </w:r>
            <w:r w:rsidRPr="00653BED">
              <w:rPr>
                <w:sz w:val="18"/>
                <w:szCs w:val="18"/>
              </w:rPr>
              <w:t xml:space="preserve"> </w:t>
            </w:r>
            <w:r w:rsidRPr="00653BED">
              <w:rPr>
                <w:i/>
                <w:sz w:val="18"/>
                <w:szCs w:val="18"/>
              </w:rPr>
              <w:t>х</w:t>
            </w:r>
            <w:r w:rsidRPr="00653BED">
              <w:rPr>
                <w:sz w:val="18"/>
                <w:szCs w:val="18"/>
              </w:rPr>
              <w:t xml:space="preserve"> – 3. Найдите:</w:t>
            </w:r>
          </w:p>
          <w:p w:rsidR="002906A9" w:rsidRPr="00653BED" w:rsidRDefault="002906A9" w:rsidP="00BF27E3">
            <w:pPr>
              <w:widowControl/>
              <w:tabs>
                <w:tab w:val="left" w:pos="567"/>
              </w:tabs>
              <w:autoSpaceDE/>
              <w:ind w:left="567" w:hanging="283"/>
              <w:rPr>
                <w:sz w:val="18"/>
                <w:szCs w:val="18"/>
              </w:rPr>
            </w:pPr>
            <w:r w:rsidRPr="00653BED">
              <w:rPr>
                <w:sz w:val="18"/>
                <w:szCs w:val="18"/>
              </w:rPr>
              <w:t>а)</w:t>
            </w:r>
            <w:r w:rsidRPr="00653BED">
              <w:rPr>
                <w:sz w:val="18"/>
                <w:szCs w:val="18"/>
              </w:rPr>
              <w:tab/>
              <w:t>значение функции, соответствующее значению аргумента, равному 8;</w:t>
            </w:r>
          </w:p>
          <w:p w:rsidR="002906A9" w:rsidRPr="00653BED" w:rsidRDefault="002906A9" w:rsidP="00BF27E3">
            <w:pPr>
              <w:widowControl/>
              <w:tabs>
                <w:tab w:val="left" w:pos="567"/>
              </w:tabs>
              <w:autoSpaceDE/>
              <w:ind w:left="567" w:hanging="283"/>
              <w:rPr>
                <w:sz w:val="18"/>
                <w:szCs w:val="18"/>
              </w:rPr>
            </w:pPr>
            <w:r w:rsidRPr="00653BED">
              <w:rPr>
                <w:sz w:val="18"/>
                <w:szCs w:val="18"/>
              </w:rPr>
              <w:t>б)</w:t>
            </w:r>
            <w:r w:rsidRPr="00653BED">
              <w:rPr>
                <w:sz w:val="18"/>
                <w:szCs w:val="18"/>
              </w:rPr>
              <w:tab/>
              <w:t>значение аргумента, при котором значение функции равно –3.</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2</w:t>
            </w:r>
            <w:r w:rsidRPr="00653BED">
              <w:rPr>
                <w:sz w:val="18"/>
                <w:szCs w:val="18"/>
              </w:rPr>
              <w:t>.</w:t>
            </w:r>
            <w:r w:rsidRPr="00653BED">
              <w:rPr>
                <w:sz w:val="18"/>
                <w:szCs w:val="18"/>
              </w:rPr>
              <w:tab/>
              <w:t>а)</w:t>
            </w:r>
            <w:r w:rsidRPr="00653BED">
              <w:rPr>
                <w:sz w:val="18"/>
                <w:szCs w:val="18"/>
              </w:rPr>
              <w:tab/>
              <w:t xml:space="preserve">Постройте график функции </w:t>
            </w:r>
            <w:r w:rsidRPr="00653BED">
              <w:rPr>
                <w:i/>
                <w:sz w:val="18"/>
                <w:szCs w:val="18"/>
              </w:rPr>
              <w:t>у</w:t>
            </w:r>
            <w:r w:rsidRPr="00653BED">
              <w:rPr>
                <w:sz w:val="18"/>
                <w:szCs w:val="18"/>
              </w:rPr>
              <w:t xml:space="preserve"> = 5</w:t>
            </w:r>
            <w:r w:rsidRPr="00653BED">
              <w:rPr>
                <w:i/>
                <w:sz w:val="18"/>
                <w:szCs w:val="18"/>
              </w:rPr>
              <w:t>х</w:t>
            </w:r>
            <w:r w:rsidRPr="00653BED">
              <w:rPr>
                <w:sz w:val="18"/>
                <w:szCs w:val="18"/>
              </w:rPr>
              <w:t xml:space="preserve"> – 3.</w:t>
            </w:r>
          </w:p>
          <w:p w:rsidR="002906A9" w:rsidRPr="00653BED" w:rsidRDefault="002906A9" w:rsidP="00BF27E3">
            <w:pPr>
              <w:widowControl/>
              <w:tabs>
                <w:tab w:val="left" w:pos="567"/>
              </w:tabs>
              <w:autoSpaceDE/>
              <w:ind w:left="567" w:hanging="283"/>
              <w:rPr>
                <w:sz w:val="18"/>
                <w:szCs w:val="18"/>
              </w:rPr>
            </w:pPr>
            <w:r w:rsidRPr="00653BED">
              <w:rPr>
                <w:sz w:val="18"/>
                <w:szCs w:val="18"/>
              </w:rPr>
              <w:t>б)</w:t>
            </w:r>
            <w:r w:rsidRPr="00653BED">
              <w:rPr>
                <w:sz w:val="18"/>
                <w:szCs w:val="18"/>
              </w:rPr>
              <w:tab/>
              <w:t>С помощью графика найдите значение фу</w:t>
            </w:r>
            <w:r>
              <w:rPr>
                <w:sz w:val="18"/>
                <w:szCs w:val="18"/>
              </w:rPr>
              <w:t xml:space="preserve">нкции, соответствующее значению </w:t>
            </w:r>
            <w:r w:rsidRPr="00653BED">
              <w:rPr>
                <w:sz w:val="18"/>
                <w:szCs w:val="18"/>
              </w:rPr>
              <w:t>аргумента 1,5.</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3</w:t>
            </w:r>
            <w:r w:rsidRPr="00653BED">
              <w:rPr>
                <w:sz w:val="18"/>
                <w:szCs w:val="18"/>
              </w:rPr>
              <w:t>.</w:t>
            </w:r>
            <w:r w:rsidRPr="00653BED">
              <w:rPr>
                <w:sz w:val="18"/>
                <w:szCs w:val="18"/>
              </w:rPr>
              <w:tab/>
              <w:t>В одной системе координат постройте графики функций:</w:t>
            </w:r>
            <w:r>
              <w:rPr>
                <w:sz w:val="18"/>
                <w:szCs w:val="18"/>
              </w:rPr>
              <w:t xml:space="preserve"> </w:t>
            </w:r>
            <w:r w:rsidRPr="00653BED">
              <w:rPr>
                <w:sz w:val="18"/>
                <w:szCs w:val="18"/>
              </w:rPr>
              <w:t xml:space="preserve">а) </w:t>
            </w:r>
            <w:r w:rsidRPr="00653BED">
              <w:rPr>
                <w:i/>
                <w:sz w:val="18"/>
                <w:szCs w:val="18"/>
              </w:rPr>
              <w:t>у</w:t>
            </w:r>
            <w:r w:rsidRPr="00653BED">
              <w:rPr>
                <w:sz w:val="18"/>
                <w:szCs w:val="18"/>
              </w:rPr>
              <w:t xml:space="preserve"> = – </w:t>
            </w:r>
            <w:r w:rsidRPr="00653BED">
              <w:rPr>
                <w:sz w:val="18"/>
                <w:szCs w:val="18"/>
                <w:vertAlign w:val="superscript"/>
              </w:rPr>
              <w:t>1</w:t>
            </w:r>
            <w:r w:rsidRPr="00653BED">
              <w:rPr>
                <w:sz w:val="18"/>
                <w:szCs w:val="18"/>
              </w:rPr>
              <w:t>/</w:t>
            </w:r>
            <w:r w:rsidRPr="00653BED">
              <w:rPr>
                <w:sz w:val="18"/>
                <w:szCs w:val="18"/>
                <w:vertAlign w:val="subscript"/>
              </w:rPr>
              <w:t xml:space="preserve">2  </w:t>
            </w:r>
            <w:r w:rsidRPr="00653BED">
              <w:rPr>
                <w:i/>
                <w:sz w:val="18"/>
                <w:szCs w:val="18"/>
              </w:rPr>
              <w:t>х</w:t>
            </w:r>
            <w:r w:rsidRPr="00653BED">
              <w:rPr>
                <w:sz w:val="18"/>
                <w:szCs w:val="18"/>
              </w:rPr>
              <w:t>;</w:t>
            </w:r>
            <w:r w:rsidRPr="00653BED">
              <w:rPr>
                <w:sz w:val="18"/>
                <w:szCs w:val="18"/>
              </w:rPr>
              <w:tab/>
              <w:t xml:space="preserve"> б) </w:t>
            </w:r>
            <w:r w:rsidRPr="00653BED">
              <w:rPr>
                <w:i/>
                <w:sz w:val="18"/>
                <w:szCs w:val="18"/>
              </w:rPr>
              <w:t>у</w:t>
            </w:r>
            <w:r w:rsidRPr="00653BED">
              <w:rPr>
                <w:sz w:val="18"/>
                <w:szCs w:val="18"/>
              </w:rPr>
              <w:t xml:space="preserve"> = 3.</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4</w:t>
            </w:r>
            <w:r w:rsidRPr="00653BED">
              <w:rPr>
                <w:sz w:val="18"/>
                <w:szCs w:val="18"/>
              </w:rPr>
              <w:t>.</w:t>
            </w:r>
            <w:r w:rsidRPr="00653BED">
              <w:rPr>
                <w:sz w:val="18"/>
                <w:szCs w:val="18"/>
              </w:rPr>
              <w:tab/>
              <w:t xml:space="preserve">Проходит ли график функции </w:t>
            </w:r>
            <w:r w:rsidRPr="00653BED">
              <w:rPr>
                <w:i/>
                <w:sz w:val="18"/>
                <w:szCs w:val="18"/>
              </w:rPr>
              <w:t>у</w:t>
            </w:r>
            <w:r w:rsidRPr="00653BED">
              <w:rPr>
                <w:sz w:val="18"/>
                <w:szCs w:val="18"/>
              </w:rPr>
              <w:t xml:space="preserve"> = 6</w:t>
            </w:r>
            <w:r w:rsidRPr="00653BED">
              <w:rPr>
                <w:i/>
                <w:sz w:val="18"/>
                <w:szCs w:val="18"/>
              </w:rPr>
              <w:t>х</w:t>
            </w:r>
            <w:r w:rsidRPr="00653BED">
              <w:rPr>
                <w:sz w:val="18"/>
                <w:szCs w:val="18"/>
              </w:rPr>
              <w:t xml:space="preserve"> + 13 через точку:</w:t>
            </w:r>
            <w:r>
              <w:rPr>
                <w:sz w:val="18"/>
                <w:szCs w:val="18"/>
              </w:rPr>
              <w:t xml:space="preserve"> </w:t>
            </w:r>
            <w:r w:rsidRPr="00653BED">
              <w:rPr>
                <w:sz w:val="18"/>
                <w:szCs w:val="18"/>
              </w:rPr>
              <w:t xml:space="preserve">а) </w:t>
            </w:r>
            <w:r w:rsidRPr="00653BED">
              <w:rPr>
                <w:i/>
                <w:sz w:val="18"/>
                <w:szCs w:val="18"/>
              </w:rPr>
              <w:t>А</w:t>
            </w:r>
            <w:r w:rsidRPr="00653BED">
              <w:rPr>
                <w:sz w:val="18"/>
                <w:szCs w:val="18"/>
              </w:rPr>
              <w:t>(–8; 61);</w:t>
            </w:r>
            <w:r w:rsidRPr="00653BED">
              <w:rPr>
                <w:sz w:val="18"/>
                <w:szCs w:val="18"/>
              </w:rPr>
              <w:tab/>
              <w:t xml:space="preserve">б) </w:t>
            </w:r>
            <w:r w:rsidRPr="00653BED">
              <w:rPr>
                <w:i/>
                <w:sz w:val="18"/>
                <w:szCs w:val="18"/>
                <w:lang w:val="en-US"/>
              </w:rPr>
              <w:t>D</w:t>
            </w:r>
            <w:r w:rsidRPr="00653BED">
              <w:rPr>
                <w:i/>
                <w:sz w:val="18"/>
                <w:szCs w:val="18"/>
              </w:rPr>
              <w:t xml:space="preserve"> </w:t>
            </w:r>
            <w:r w:rsidRPr="00653BED">
              <w:rPr>
                <w:sz w:val="18"/>
                <w:szCs w:val="18"/>
              </w:rPr>
              <w:t>(7; –55)</w:t>
            </w:r>
            <w:proofErr w:type="gramStart"/>
            <w:r w:rsidRPr="00653BED">
              <w:rPr>
                <w:sz w:val="18"/>
                <w:szCs w:val="18"/>
              </w:rPr>
              <w:t xml:space="preserve"> ?</w:t>
            </w:r>
            <w:proofErr w:type="gramEnd"/>
          </w:p>
          <w:p w:rsidR="002906A9" w:rsidRPr="00653BED" w:rsidRDefault="002906A9" w:rsidP="00BF27E3">
            <w:pPr>
              <w:widowControl/>
              <w:tabs>
                <w:tab w:val="left" w:pos="567"/>
              </w:tabs>
              <w:autoSpaceDE/>
              <w:spacing w:before="60" w:after="60"/>
              <w:ind w:left="284" w:hanging="284"/>
              <w:rPr>
                <w:sz w:val="18"/>
                <w:szCs w:val="18"/>
              </w:rPr>
            </w:pPr>
            <w:r w:rsidRPr="00653BED">
              <w:rPr>
                <w:b/>
                <w:bCs/>
                <w:sz w:val="18"/>
                <w:szCs w:val="18"/>
              </w:rPr>
              <w:t>5</w:t>
            </w:r>
            <w:r w:rsidRPr="00653BED">
              <w:rPr>
                <w:sz w:val="18"/>
                <w:szCs w:val="18"/>
              </w:rPr>
              <w:t>.</w:t>
            </w:r>
            <w:r w:rsidRPr="00653BED">
              <w:rPr>
                <w:sz w:val="18"/>
                <w:szCs w:val="18"/>
              </w:rPr>
              <w:tab/>
              <w:t xml:space="preserve">Каково взаимное расположение графиков функций </w:t>
            </w:r>
            <w:r w:rsidRPr="00653BED">
              <w:rPr>
                <w:sz w:val="18"/>
                <w:szCs w:val="18"/>
              </w:rPr>
              <w:br/>
            </w:r>
            <w:r w:rsidRPr="00653BED">
              <w:rPr>
                <w:i/>
                <w:sz w:val="18"/>
                <w:szCs w:val="18"/>
              </w:rPr>
              <w:t>у</w:t>
            </w:r>
            <w:r w:rsidRPr="00653BED">
              <w:rPr>
                <w:sz w:val="18"/>
                <w:szCs w:val="18"/>
              </w:rPr>
              <w:t xml:space="preserve"> = 17</w:t>
            </w:r>
            <w:r w:rsidRPr="00653BED">
              <w:rPr>
                <w:i/>
                <w:sz w:val="18"/>
                <w:szCs w:val="18"/>
              </w:rPr>
              <w:t>х</w:t>
            </w:r>
            <w:r w:rsidRPr="00653BED">
              <w:rPr>
                <w:sz w:val="18"/>
                <w:szCs w:val="18"/>
              </w:rPr>
              <w:t xml:space="preserve"> – 22 и </w:t>
            </w:r>
            <w:r w:rsidRPr="00653BED">
              <w:rPr>
                <w:i/>
                <w:sz w:val="18"/>
                <w:szCs w:val="18"/>
              </w:rPr>
              <w:t>у</w:t>
            </w:r>
            <w:r w:rsidRPr="00653BED">
              <w:rPr>
                <w:sz w:val="18"/>
                <w:szCs w:val="18"/>
              </w:rPr>
              <w:t xml:space="preserve"> = –17</w:t>
            </w:r>
            <w:r w:rsidRPr="00653BED">
              <w:rPr>
                <w:i/>
                <w:sz w:val="18"/>
                <w:szCs w:val="18"/>
              </w:rPr>
              <w:t>х</w:t>
            </w:r>
            <w:r w:rsidRPr="00653BED">
              <w:rPr>
                <w:sz w:val="18"/>
                <w:szCs w:val="18"/>
              </w:rPr>
              <w:t xml:space="preserve"> + 46? В случае пересечения графиков найдите координаты точки их пересечения.</w:t>
            </w:r>
          </w:p>
        </w:tc>
        <w:tc>
          <w:tcPr>
            <w:tcW w:w="7371" w:type="dxa"/>
            <w:gridSpan w:val="2"/>
          </w:tcPr>
          <w:p w:rsidR="002906A9" w:rsidRPr="00653BED" w:rsidRDefault="002906A9" w:rsidP="00BF27E3">
            <w:pPr>
              <w:widowControl/>
              <w:tabs>
                <w:tab w:val="left" w:pos="284"/>
              </w:tabs>
              <w:autoSpaceDE/>
              <w:ind w:left="284" w:hanging="284"/>
              <w:rPr>
                <w:sz w:val="18"/>
                <w:szCs w:val="18"/>
              </w:rPr>
            </w:pPr>
            <w:r w:rsidRPr="00653BED">
              <w:rPr>
                <w:b/>
                <w:bCs/>
                <w:sz w:val="18"/>
                <w:szCs w:val="18"/>
              </w:rPr>
              <w:t>1</w:t>
            </w:r>
            <w:r w:rsidRPr="00653BED">
              <w:rPr>
                <w:sz w:val="18"/>
                <w:szCs w:val="18"/>
              </w:rPr>
              <w:t>.</w:t>
            </w:r>
            <w:r w:rsidRPr="00653BED">
              <w:rPr>
                <w:sz w:val="18"/>
                <w:szCs w:val="18"/>
              </w:rPr>
              <w:tab/>
              <w:t xml:space="preserve">Функция задана формулой </w:t>
            </w:r>
            <w:r w:rsidRPr="00653BED">
              <w:rPr>
                <w:i/>
                <w:sz w:val="18"/>
                <w:szCs w:val="18"/>
              </w:rPr>
              <w:t>у</w:t>
            </w:r>
            <w:r w:rsidRPr="00653BED">
              <w:rPr>
                <w:sz w:val="18"/>
                <w:szCs w:val="18"/>
              </w:rPr>
              <w:t xml:space="preserve"> = 9 – </w:t>
            </w:r>
            <w:r w:rsidR="00731E29" w:rsidRPr="00653BED">
              <w:rPr>
                <w:sz w:val="18"/>
                <w:szCs w:val="18"/>
              </w:rPr>
              <w:fldChar w:fldCharType="begin"/>
            </w:r>
            <w:r w:rsidRPr="00653BED">
              <w:rPr>
                <w:sz w:val="18"/>
                <w:szCs w:val="18"/>
              </w:rPr>
              <w:instrText xml:space="preserve"> EQ \F(1;5)</w:instrText>
            </w:r>
            <w:r w:rsidR="00731E29" w:rsidRPr="00653BED">
              <w:rPr>
                <w:sz w:val="18"/>
                <w:szCs w:val="18"/>
              </w:rPr>
              <w:fldChar w:fldCharType="end"/>
            </w:r>
            <w:r w:rsidRPr="00653BED">
              <w:rPr>
                <w:sz w:val="18"/>
                <w:szCs w:val="18"/>
              </w:rPr>
              <w:t xml:space="preserve"> </w:t>
            </w:r>
            <w:r w:rsidRPr="00653BED">
              <w:rPr>
                <w:i/>
                <w:sz w:val="18"/>
                <w:szCs w:val="18"/>
              </w:rPr>
              <w:t>х</w:t>
            </w:r>
            <w:r w:rsidRPr="00653BED">
              <w:rPr>
                <w:sz w:val="18"/>
                <w:szCs w:val="18"/>
              </w:rPr>
              <w:t>. Найдите:</w:t>
            </w:r>
          </w:p>
          <w:p w:rsidR="002906A9" w:rsidRPr="00653BED" w:rsidRDefault="002906A9" w:rsidP="00BF27E3">
            <w:pPr>
              <w:widowControl/>
              <w:tabs>
                <w:tab w:val="left" w:pos="567"/>
              </w:tabs>
              <w:autoSpaceDE/>
              <w:ind w:left="567" w:hanging="283"/>
              <w:rPr>
                <w:sz w:val="18"/>
                <w:szCs w:val="18"/>
              </w:rPr>
            </w:pPr>
            <w:r w:rsidRPr="00653BED">
              <w:rPr>
                <w:sz w:val="18"/>
                <w:szCs w:val="18"/>
              </w:rPr>
              <w:t>а)</w:t>
            </w:r>
            <w:r w:rsidRPr="00653BED">
              <w:rPr>
                <w:sz w:val="18"/>
                <w:szCs w:val="18"/>
              </w:rPr>
              <w:tab/>
              <w:t>значение функции, соответствующее значению аргумента, равному 10;</w:t>
            </w:r>
          </w:p>
          <w:p w:rsidR="002906A9" w:rsidRPr="00653BED" w:rsidRDefault="002906A9" w:rsidP="00BF27E3">
            <w:pPr>
              <w:widowControl/>
              <w:tabs>
                <w:tab w:val="left" w:pos="567"/>
              </w:tabs>
              <w:autoSpaceDE/>
              <w:ind w:left="567" w:hanging="283"/>
              <w:rPr>
                <w:sz w:val="18"/>
                <w:szCs w:val="18"/>
              </w:rPr>
            </w:pPr>
            <w:r w:rsidRPr="00653BED">
              <w:rPr>
                <w:sz w:val="18"/>
                <w:szCs w:val="18"/>
              </w:rPr>
              <w:t>б)</w:t>
            </w:r>
            <w:r w:rsidRPr="00653BED">
              <w:rPr>
                <w:sz w:val="18"/>
                <w:szCs w:val="18"/>
              </w:rPr>
              <w:tab/>
              <w:t>значение аргумента, при котором значение функции равно –2.</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2</w:t>
            </w:r>
            <w:r w:rsidRPr="00653BED">
              <w:rPr>
                <w:sz w:val="18"/>
                <w:szCs w:val="18"/>
              </w:rPr>
              <w:t>.</w:t>
            </w:r>
            <w:r w:rsidRPr="00653BED">
              <w:rPr>
                <w:sz w:val="18"/>
                <w:szCs w:val="18"/>
              </w:rPr>
              <w:tab/>
              <w:t>а)</w:t>
            </w:r>
            <w:r w:rsidRPr="00653BED">
              <w:rPr>
                <w:sz w:val="18"/>
                <w:szCs w:val="18"/>
              </w:rPr>
              <w:tab/>
              <w:t xml:space="preserve">Постройте график функции </w:t>
            </w:r>
            <w:r w:rsidRPr="00653BED">
              <w:rPr>
                <w:i/>
                <w:sz w:val="18"/>
                <w:szCs w:val="18"/>
              </w:rPr>
              <w:t>у</w:t>
            </w:r>
            <w:r w:rsidRPr="00653BED">
              <w:rPr>
                <w:sz w:val="18"/>
                <w:szCs w:val="18"/>
              </w:rPr>
              <w:t xml:space="preserve"> = –4</w:t>
            </w:r>
            <w:r w:rsidRPr="00653BED">
              <w:rPr>
                <w:i/>
                <w:sz w:val="18"/>
                <w:szCs w:val="18"/>
              </w:rPr>
              <w:t>х</w:t>
            </w:r>
            <w:r w:rsidRPr="00653BED">
              <w:rPr>
                <w:sz w:val="18"/>
                <w:szCs w:val="18"/>
              </w:rPr>
              <w:t xml:space="preserve"> + 5.</w:t>
            </w:r>
          </w:p>
          <w:p w:rsidR="002906A9" w:rsidRPr="00653BED" w:rsidRDefault="002906A9" w:rsidP="00BF27E3">
            <w:pPr>
              <w:widowControl/>
              <w:tabs>
                <w:tab w:val="left" w:pos="567"/>
              </w:tabs>
              <w:autoSpaceDE/>
              <w:ind w:left="567" w:hanging="283"/>
              <w:rPr>
                <w:sz w:val="18"/>
                <w:szCs w:val="18"/>
              </w:rPr>
            </w:pPr>
            <w:r w:rsidRPr="00653BED">
              <w:rPr>
                <w:sz w:val="18"/>
                <w:szCs w:val="18"/>
              </w:rPr>
              <w:t>б)</w:t>
            </w:r>
            <w:r w:rsidRPr="00653BED">
              <w:rPr>
                <w:sz w:val="18"/>
                <w:szCs w:val="18"/>
              </w:rPr>
              <w:tab/>
              <w:t>С помощью графика найдите значение функции, соответствующее значению аргумента –1,5.</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3</w:t>
            </w:r>
            <w:r w:rsidRPr="00653BED">
              <w:rPr>
                <w:sz w:val="18"/>
                <w:szCs w:val="18"/>
              </w:rPr>
              <w:t>.</w:t>
            </w:r>
            <w:r w:rsidRPr="00653BED">
              <w:rPr>
                <w:sz w:val="18"/>
                <w:szCs w:val="18"/>
              </w:rPr>
              <w:tab/>
              <w:t>В одной системе координат постройте графики функций:</w:t>
            </w:r>
            <w:r>
              <w:rPr>
                <w:sz w:val="18"/>
                <w:szCs w:val="18"/>
              </w:rPr>
              <w:t xml:space="preserve"> </w:t>
            </w:r>
            <w:r w:rsidRPr="00653BED">
              <w:rPr>
                <w:sz w:val="18"/>
                <w:szCs w:val="18"/>
              </w:rPr>
              <w:t xml:space="preserve">а) </w:t>
            </w:r>
            <w:r w:rsidRPr="00653BED">
              <w:rPr>
                <w:i/>
                <w:sz w:val="18"/>
                <w:szCs w:val="18"/>
              </w:rPr>
              <w:t>у</w:t>
            </w:r>
            <w:r w:rsidRPr="00653BED">
              <w:rPr>
                <w:sz w:val="18"/>
                <w:szCs w:val="18"/>
              </w:rPr>
              <w:t xml:space="preserve"> = </w:t>
            </w:r>
            <w:r w:rsidRPr="00653BED">
              <w:rPr>
                <w:sz w:val="18"/>
                <w:szCs w:val="18"/>
                <w:vertAlign w:val="superscript"/>
              </w:rPr>
              <w:t>1</w:t>
            </w:r>
            <w:r w:rsidRPr="00653BED">
              <w:rPr>
                <w:sz w:val="18"/>
                <w:szCs w:val="18"/>
              </w:rPr>
              <w:t>/</w:t>
            </w:r>
            <w:r w:rsidRPr="00653BED">
              <w:rPr>
                <w:sz w:val="18"/>
                <w:szCs w:val="18"/>
                <w:vertAlign w:val="subscript"/>
              </w:rPr>
              <w:t xml:space="preserve">4  </w:t>
            </w:r>
            <w:r w:rsidRPr="00653BED">
              <w:rPr>
                <w:i/>
                <w:sz w:val="18"/>
                <w:szCs w:val="18"/>
              </w:rPr>
              <w:t>х</w:t>
            </w:r>
            <w:r w:rsidRPr="00653BED">
              <w:rPr>
                <w:sz w:val="18"/>
                <w:szCs w:val="18"/>
              </w:rPr>
              <w:t>;</w:t>
            </w:r>
            <w:r w:rsidRPr="00653BED">
              <w:rPr>
                <w:sz w:val="18"/>
                <w:szCs w:val="18"/>
              </w:rPr>
              <w:tab/>
              <w:t xml:space="preserve"> б) </w:t>
            </w:r>
            <w:r w:rsidRPr="00653BED">
              <w:rPr>
                <w:i/>
                <w:sz w:val="18"/>
                <w:szCs w:val="18"/>
              </w:rPr>
              <w:t>у</w:t>
            </w:r>
            <w:r w:rsidRPr="00653BED">
              <w:rPr>
                <w:sz w:val="18"/>
                <w:szCs w:val="18"/>
              </w:rPr>
              <w:t xml:space="preserve"> = –2.</w:t>
            </w:r>
          </w:p>
          <w:p w:rsidR="002906A9" w:rsidRPr="00653BED" w:rsidRDefault="002906A9" w:rsidP="00BF27E3">
            <w:pPr>
              <w:widowControl/>
              <w:tabs>
                <w:tab w:val="left" w:pos="567"/>
              </w:tabs>
              <w:autoSpaceDE/>
              <w:spacing w:before="60"/>
              <w:ind w:left="284" w:hanging="284"/>
              <w:rPr>
                <w:sz w:val="18"/>
                <w:szCs w:val="18"/>
              </w:rPr>
            </w:pPr>
            <w:r w:rsidRPr="00653BED">
              <w:rPr>
                <w:b/>
                <w:bCs/>
                <w:sz w:val="18"/>
                <w:szCs w:val="18"/>
              </w:rPr>
              <w:t>4</w:t>
            </w:r>
            <w:r w:rsidRPr="00653BED">
              <w:rPr>
                <w:sz w:val="18"/>
                <w:szCs w:val="18"/>
              </w:rPr>
              <w:t>.</w:t>
            </w:r>
            <w:r w:rsidRPr="00653BED">
              <w:rPr>
                <w:sz w:val="18"/>
                <w:szCs w:val="18"/>
              </w:rPr>
              <w:tab/>
              <w:t xml:space="preserve">Проходит ли график функции </w:t>
            </w:r>
            <w:r w:rsidRPr="00653BED">
              <w:rPr>
                <w:i/>
                <w:sz w:val="18"/>
                <w:szCs w:val="18"/>
              </w:rPr>
              <w:t>у</w:t>
            </w:r>
            <w:r w:rsidRPr="00653BED">
              <w:rPr>
                <w:sz w:val="18"/>
                <w:szCs w:val="18"/>
              </w:rPr>
              <w:t xml:space="preserve"> = –8</w:t>
            </w:r>
            <w:r w:rsidRPr="00653BED">
              <w:rPr>
                <w:i/>
                <w:sz w:val="18"/>
                <w:szCs w:val="18"/>
              </w:rPr>
              <w:t>х</w:t>
            </w:r>
            <w:r w:rsidRPr="00653BED">
              <w:rPr>
                <w:sz w:val="18"/>
                <w:szCs w:val="18"/>
              </w:rPr>
              <w:t xml:space="preserve"> – 5 через точку:</w:t>
            </w:r>
            <w:r>
              <w:rPr>
                <w:sz w:val="18"/>
                <w:szCs w:val="18"/>
              </w:rPr>
              <w:t xml:space="preserve"> </w:t>
            </w:r>
            <w:r w:rsidRPr="00653BED">
              <w:rPr>
                <w:sz w:val="18"/>
                <w:szCs w:val="18"/>
              </w:rPr>
              <w:t xml:space="preserve">а) </w:t>
            </w:r>
            <w:r w:rsidRPr="00653BED">
              <w:rPr>
                <w:i/>
                <w:sz w:val="18"/>
                <w:szCs w:val="18"/>
              </w:rPr>
              <w:t>В</w:t>
            </w:r>
            <w:r w:rsidRPr="00653BED">
              <w:rPr>
                <w:sz w:val="18"/>
                <w:szCs w:val="18"/>
              </w:rPr>
              <w:t>(6; 43);</w:t>
            </w:r>
            <w:r w:rsidRPr="00653BED">
              <w:rPr>
                <w:sz w:val="18"/>
                <w:szCs w:val="18"/>
              </w:rPr>
              <w:tab/>
              <w:t xml:space="preserve">б) </w:t>
            </w:r>
            <w:proofErr w:type="gramStart"/>
            <w:r w:rsidRPr="00653BED">
              <w:rPr>
                <w:i/>
                <w:sz w:val="18"/>
                <w:szCs w:val="18"/>
              </w:rPr>
              <w:t>Р</w:t>
            </w:r>
            <w:proofErr w:type="gramEnd"/>
            <w:r w:rsidRPr="00653BED">
              <w:rPr>
                <w:sz w:val="18"/>
                <w:szCs w:val="18"/>
              </w:rPr>
              <w:t>(–9; 67) ?</w:t>
            </w:r>
          </w:p>
          <w:p w:rsidR="002906A9" w:rsidRPr="00653BED" w:rsidRDefault="002906A9" w:rsidP="00BF27E3">
            <w:pPr>
              <w:widowControl/>
              <w:tabs>
                <w:tab w:val="left" w:pos="567"/>
              </w:tabs>
              <w:autoSpaceDE/>
              <w:spacing w:before="60" w:after="60"/>
              <w:ind w:left="284" w:hanging="284"/>
              <w:rPr>
                <w:sz w:val="18"/>
                <w:szCs w:val="18"/>
              </w:rPr>
            </w:pPr>
            <w:r w:rsidRPr="00653BED">
              <w:rPr>
                <w:b/>
                <w:bCs/>
                <w:sz w:val="18"/>
                <w:szCs w:val="18"/>
              </w:rPr>
              <w:t>5</w:t>
            </w:r>
            <w:r w:rsidRPr="00653BED">
              <w:rPr>
                <w:sz w:val="18"/>
                <w:szCs w:val="18"/>
              </w:rPr>
              <w:t>.</w:t>
            </w:r>
            <w:r w:rsidRPr="00653BED">
              <w:rPr>
                <w:sz w:val="18"/>
                <w:szCs w:val="18"/>
              </w:rPr>
              <w:tab/>
              <w:t>Каково взаимное расположение графиков функций</w:t>
            </w:r>
            <w:r w:rsidRPr="00653BED">
              <w:rPr>
                <w:sz w:val="18"/>
                <w:szCs w:val="18"/>
              </w:rPr>
              <w:br/>
            </w:r>
            <w:r w:rsidRPr="00653BED">
              <w:rPr>
                <w:i/>
                <w:sz w:val="18"/>
                <w:szCs w:val="18"/>
              </w:rPr>
              <w:t>у</w:t>
            </w:r>
            <w:r w:rsidRPr="00653BED">
              <w:rPr>
                <w:sz w:val="18"/>
                <w:szCs w:val="18"/>
              </w:rPr>
              <w:t xml:space="preserve"> = –27</w:t>
            </w:r>
            <w:r w:rsidRPr="00653BED">
              <w:rPr>
                <w:i/>
                <w:sz w:val="18"/>
                <w:szCs w:val="18"/>
              </w:rPr>
              <w:t>х</w:t>
            </w:r>
            <w:r w:rsidRPr="00653BED">
              <w:rPr>
                <w:sz w:val="18"/>
                <w:szCs w:val="18"/>
              </w:rPr>
              <w:t xml:space="preserve"> – 33 и </w:t>
            </w:r>
            <w:r w:rsidRPr="00653BED">
              <w:rPr>
                <w:i/>
                <w:sz w:val="18"/>
                <w:szCs w:val="18"/>
              </w:rPr>
              <w:t>у</w:t>
            </w:r>
            <w:r w:rsidRPr="00653BED">
              <w:rPr>
                <w:sz w:val="18"/>
                <w:szCs w:val="18"/>
              </w:rPr>
              <w:t xml:space="preserve"> = 27</w:t>
            </w:r>
            <w:r w:rsidRPr="00653BED">
              <w:rPr>
                <w:i/>
                <w:sz w:val="18"/>
                <w:szCs w:val="18"/>
              </w:rPr>
              <w:t>х</w:t>
            </w:r>
            <w:r w:rsidRPr="00653BED">
              <w:rPr>
                <w:sz w:val="18"/>
                <w:szCs w:val="18"/>
              </w:rPr>
              <w:t xml:space="preserve"> + 75? В случае пересечения графиков найдите координаты точки их пересечения.</w:t>
            </w:r>
          </w:p>
        </w:tc>
      </w:tr>
    </w:tbl>
    <w:p w:rsidR="002906A9" w:rsidRDefault="002906A9"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tbl>
      <w:tblPr>
        <w:tblStyle w:val="af"/>
        <w:tblW w:w="14850" w:type="dxa"/>
        <w:tblLook w:val="01E0"/>
      </w:tblPr>
      <w:tblGrid>
        <w:gridCol w:w="851"/>
        <w:gridCol w:w="6628"/>
        <w:gridCol w:w="472"/>
        <w:gridCol w:w="6899"/>
      </w:tblGrid>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628" w:type="dxa"/>
          </w:tcPr>
          <w:p w:rsidR="002906A9" w:rsidRPr="00653BED" w:rsidRDefault="002906A9" w:rsidP="00BF27E3">
            <w:pPr>
              <w:widowControl/>
              <w:autoSpaceDE/>
              <w:spacing w:before="40" w:after="40"/>
              <w:jc w:val="center"/>
              <w:rPr>
                <w:sz w:val="16"/>
                <w:szCs w:val="16"/>
              </w:rPr>
            </w:pPr>
            <w:r w:rsidRPr="00653BED">
              <w:rPr>
                <w:sz w:val="16"/>
                <w:szCs w:val="16"/>
              </w:rPr>
              <w:t>КР–4 «Одночлены»</w:t>
            </w:r>
            <w:r w:rsidRPr="00653BED">
              <w:rPr>
                <w:sz w:val="16"/>
                <w:szCs w:val="16"/>
              </w:rPr>
              <w:br/>
            </w:r>
            <w:r w:rsidRPr="00653BED">
              <w:rPr>
                <w:rFonts w:ascii="Arial" w:hAnsi="Arial" w:cs="Arial"/>
                <w:b/>
                <w:sz w:val="16"/>
                <w:szCs w:val="16"/>
              </w:rPr>
              <w:t>ВАРИАНТ 1</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899" w:type="dxa"/>
          </w:tcPr>
          <w:p w:rsidR="002906A9" w:rsidRPr="00653BED" w:rsidRDefault="002906A9" w:rsidP="00BF27E3">
            <w:pPr>
              <w:widowControl/>
              <w:autoSpaceDE/>
              <w:spacing w:before="40" w:after="40"/>
              <w:jc w:val="center"/>
              <w:rPr>
                <w:sz w:val="16"/>
                <w:szCs w:val="16"/>
              </w:rPr>
            </w:pPr>
            <w:r w:rsidRPr="00653BED">
              <w:rPr>
                <w:sz w:val="16"/>
                <w:szCs w:val="16"/>
              </w:rPr>
              <w:t>КР–4 «Одночлены»</w:t>
            </w:r>
            <w:r w:rsidRPr="00653BED">
              <w:rPr>
                <w:sz w:val="16"/>
                <w:szCs w:val="16"/>
              </w:rPr>
              <w:br/>
            </w:r>
            <w:r w:rsidRPr="00653BED">
              <w:rPr>
                <w:rFonts w:ascii="Arial" w:hAnsi="Arial" w:cs="Arial"/>
                <w:b/>
                <w:sz w:val="16"/>
                <w:szCs w:val="16"/>
              </w:rPr>
              <w:t>ВАРИАНТ 2</w:t>
            </w:r>
          </w:p>
        </w:tc>
      </w:tr>
      <w:tr w:rsidR="002906A9" w:rsidRPr="00653BED" w:rsidTr="00BF27E3">
        <w:tc>
          <w:tcPr>
            <w:tcW w:w="7479" w:type="dxa"/>
            <w:gridSpan w:val="2"/>
          </w:tcPr>
          <w:p w:rsidR="002906A9" w:rsidRPr="00653BED" w:rsidRDefault="002906A9" w:rsidP="00BF27E3">
            <w:pPr>
              <w:widowControl/>
              <w:tabs>
                <w:tab w:val="left" w:pos="284"/>
              </w:tabs>
              <w:autoSpaceDE/>
              <w:spacing w:before="120"/>
              <w:ind w:left="284" w:hanging="244"/>
              <w:rPr>
                <w:sz w:val="18"/>
                <w:szCs w:val="24"/>
              </w:rPr>
            </w:pPr>
            <w:r w:rsidRPr="00653BED">
              <w:rPr>
                <w:b/>
                <w:bCs/>
                <w:iCs/>
                <w:noProof/>
                <w:sz w:val="18"/>
                <w:szCs w:val="24"/>
              </w:rPr>
              <w:t>1</w:t>
            </w:r>
            <w:r w:rsidRPr="00653BED">
              <w:rPr>
                <w:iCs/>
                <w:noProof/>
                <w:sz w:val="18"/>
                <w:szCs w:val="24"/>
              </w:rPr>
              <w:t>.</w:t>
            </w:r>
            <w:r w:rsidRPr="00653BED">
              <w:rPr>
                <w:iCs/>
                <w:noProof/>
                <w:sz w:val="18"/>
                <w:szCs w:val="24"/>
              </w:rPr>
              <w:tab/>
            </w:r>
            <w:r w:rsidRPr="00653BED">
              <w:rPr>
                <w:sz w:val="18"/>
                <w:szCs w:val="24"/>
              </w:rPr>
              <w:t>Выполните действия:</w:t>
            </w:r>
            <w:r>
              <w:rPr>
                <w:sz w:val="18"/>
                <w:szCs w:val="24"/>
              </w:rPr>
              <w:t xml:space="preserve"> </w:t>
            </w:r>
            <w:r w:rsidRPr="00653BED">
              <w:rPr>
                <w:sz w:val="18"/>
                <w:szCs w:val="24"/>
              </w:rPr>
              <w:t xml:space="preserve">а) </w:t>
            </w:r>
            <w:r w:rsidRPr="00653BED">
              <w:rPr>
                <w:i/>
                <w:sz w:val="18"/>
                <w:szCs w:val="24"/>
              </w:rPr>
              <w:t>х</w:t>
            </w:r>
            <w:r w:rsidRPr="00653BED">
              <w:rPr>
                <w:iCs/>
                <w:sz w:val="18"/>
                <w:szCs w:val="24"/>
                <w:vertAlign w:val="superscript"/>
              </w:rPr>
              <w:t>5</w:t>
            </w:r>
            <w:r w:rsidRPr="00653BED">
              <w:rPr>
                <w:iCs/>
                <w:noProof/>
                <w:sz w:val="18"/>
                <w:szCs w:val="24"/>
              </w:rPr>
              <w:t xml:space="preserve"> </w:t>
            </w:r>
            <w:r w:rsidRPr="00653BED">
              <w:rPr>
                <w:iCs/>
                <w:noProof/>
                <w:sz w:val="18"/>
                <w:szCs w:val="24"/>
              </w:rPr>
              <w:sym w:font="Symbol" w:char="F0D7"/>
            </w:r>
            <w:r w:rsidRPr="00653BED">
              <w:rPr>
                <w:iCs/>
                <w:sz w:val="18"/>
                <w:szCs w:val="24"/>
              </w:rPr>
              <w:t xml:space="preserve"> </w:t>
            </w:r>
            <w:r w:rsidRPr="00653BED">
              <w:rPr>
                <w:i/>
                <w:sz w:val="18"/>
                <w:szCs w:val="24"/>
              </w:rPr>
              <w:t>х</w:t>
            </w:r>
            <w:r w:rsidRPr="00653BED">
              <w:rPr>
                <w:iCs/>
                <w:sz w:val="18"/>
                <w:szCs w:val="24"/>
                <w:vertAlign w:val="superscript"/>
              </w:rPr>
              <w:t>11</w:t>
            </w:r>
            <w:r w:rsidRPr="00653BED">
              <w:rPr>
                <w:iCs/>
                <w:sz w:val="18"/>
                <w:szCs w:val="24"/>
              </w:rPr>
              <w:t>;</w:t>
            </w:r>
            <w:r w:rsidRPr="00653BED">
              <w:rPr>
                <w:iCs/>
                <w:sz w:val="18"/>
                <w:szCs w:val="24"/>
              </w:rPr>
              <w:tab/>
              <w:t>б</w:t>
            </w:r>
            <w:r w:rsidRPr="00653BED">
              <w:rPr>
                <w:sz w:val="18"/>
                <w:szCs w:val="24"/>
              </w:rPr>
              <w:t xml:space="preserve">) </w:t>
            </w:r>
            <w:r w:rsidRPr="00653BED">
              <w:rPr>
                <w:i/>
                <w:iCs/>
                <w:sz w:val="18"/>
                <w:szCs w:val="24"/>
              </w:rPr>
              <w:t>х</w:t>
            </w:r>
            <w:r w:rsidRPr="00653BED">
              <w:rPr>
                <w:sz w:val="18"/>
                <w:szCs w:val="24"/>
                <w:vertAlign w:val="superscript"/>
              </w:rPr>
              <w:t>15</w:t>
            </w:r>
            <w:r w:rsidRPr="00653BED">
              <w:rPr>
                <w:noProof/>
                <w:sz w:val="18"/>
                <w:szCs w:val="24"/>
              </w:rPr>
              <w:t xml:space="preserve"> :</w:t>
            </w:r>
            <w:r w:rsidRPr="00653BED">
              <w:rPr>
                <w:sz w:val="18"/>
                <w:szCs w:val="24"/>
              </w:rPr>
              <w:t xml:space="preserve"> </w:t>
            </w:r>
            <w:r w:rsidRPr="00653BED">
              <w:rPr>
                <w:i/>
                <w:sz w:val="18"/>
                <w:szCs w:val="24"/>
              </w:rPr>
              <w:t>х</w:t>
            </w:r>
            <w:r w:rsidRPr="00653BED">
              <w:rPr>
                <w:iCs/>
                <w:sz w:val="18"/>
                <w:szCs w:val="24"/>
                <w:vertAlign w:val="superscript"/>
              </w:rPr>
              <w:t>3</w:t>
            </w:r>
            <w:r w:rsidRPr="00653BED">
              <w:rPr>
                <w:iCs/>
                <w:sz w:val="18"/>
                <w:szCs w:val="24"/>
              </w:rPr>
              <w:t>;</w:t>
            </w:r>
            <w:r w:rsidRPr="00653BED">
              <w:rPr>
                <w:iCs/>
                <w:sz w:val="18"/>
                <w:szCs w:val="24"/>
              </w:rPr>
              <w:tab/>
            </w:r>
            <w:r w:rsidRPr="00653BED">
              <w:rPr>
                <w:sz w:val="18"/>
                <w:szCs w:val="24"/>
              </w:rPr>
              <w:t>в) (</w:t>
            </w:r>
            <w:r w:rsidRPr="00653BED">
              <w:rPr>
                <w:i/>
                <w:iCs/>
                <w:sz w:val="18"/>
                <w:szCs w:val="24"/>
              </w:rPr>
              <w:t>х</w:t>
            </w:r>
            <w:proofErr w:type="gramStart"/>
            <w:r w:rsidRPr="00653BED">
              <w:rPr>
                <w:sz w:val="18"/>
                <w:szCs w:val="24"/>
                <w:vertAlign w:val="superscript"/>
              </w:rPr>
              <w:t>4</w:t>
            </w:r>
            <w:proofErr w:type="gramEnd"/>
            <w:r w:rsidRPr="00653BED">
              <w:rPr>
                <w:sz w:val="18"/>
                <w:szCs w:val="24"/>
              </w:rPr>
              <w:t>)</w:t>
            </w:r>
            <w:r w:rsidRPr="00653BED">
              <w:rPr>
                <w:sz w:val="18"/>
                <w:szCs w:val="24"/>
                <w:vertAlign w:val="superscript"/>
              </w:rPr>
              <w:t>7</w:t>
            </w:r>
            <w:r w:rsidRPr="00653BED">
              <w:rPr>
                <w:sz w:val="18"/>
                <w:szCs w:val="24"/>
              </w:rPr>
              <w:t>;</w:t>
            </w:r>
            <w:r w:rsidRPr="00653BED">
              <w:rPr>
                <w:sz w:val="18"/>
                <w:szCs w:val="24"/>
              </w:rPr>
              <w:tab/>
            </w:r>
            <w:r w:rsidRPr="00653BED">
              <w:rPr>
                <w:iCs/>
                <w:sz w:val="18"/>
                <w:szCs w:val="24"/>
              </w:rPr>
              <w:t>г</w:t>
            </w:r>
            <w:r w:rsidRPr="00653BED">
              <w:rPr>
                <w:sz w:val="18"/>
                <w:szCs w:val="24"/>
              </w:rPr>
              <w:t>) (3</w:t>
            </w:r>
            <w:r w:rsidRPr="00653BED">
              <w:rPr>
                <w:i/>
                <w:iCs/>
                <w:sz w:val="18"/>
                <w:szCs w:val="24"/>
              </w:rPr>
              <w:t>х</w:t>
            </w:r>
            <w:r w:rsidRPr="00653BED">
              <w:rPr>
                <w:sz w:val="18"/>
                <w:szCs w:val="24"/>
                <w:vertAlign w:val="superscript"/>
              </w:rPr>
              <w:t>6</w:t>
            </w:r>
            <w:r w:rsidRPr="00653BED">
              <w:rPr>
                <w:sz w:val="18"/>
                <w:szCs w:val="24"/>
              </w:rPr>
              <w:t>)</w:t>
            </w:r>
            <w:r w:rsidRPr="00653BED">
              <w:rPr>
                <w:sz w:val="18"/>
                <w:szCs w:val="24"/>
                <w:vertAlign w:val="superscript"/>
              </w:rPr>
              <w:t>3</w:t>
            </w:r>
            <w:r w:rsidRPr="00653BED">
              <w:rPr>
                <w:sz w:val="18"/>
                <w:szCs w:val="24"/>
              </w:rPr>
              <w:t>.</w:t>
            </w:r>
          </w:p>
          <w:p w:rsidR="002906A9" w:rsidRPr="00653BED" w:rsidRDefault="002906A9" w:rsidP="00BF27E3">
            <w:pPr>
              <w:widowControl/>
              <w:tabs>
                <w:tab w:val="left" w:pos="284"/>
              </w:tabs>
              <w:autoSpaceDE/>
              <w:spacing w:before="120"/>
              <w:ind w:left="284" w:hanging="244"/>
              <w:rPr>
                <w:sz w:val="18"/>
                <w:szCs w:val="24"/>
              </w:rPr>
            </w:pPr>
            <w:r w:rsidRPr="00653BED">
              <w:rPr>
                <w:b/>
                <w:bCs/>
                <w:noProof/>
                <w:sz w:val="18"/>
                <w:szCs w:val="24"/>
              </w:rPr>
              <w:t>2</w:t>
            </w:r>
            <w:r w:rsidRPr="00653BED">
              <w:rPr>
                <w:noProof/>
                <w:sz w:val="18"/>
                <w:szCs w:val="24"/>
              </w:rPr>
              <w:t>.</w:t>
            </w:r>
            <w:r w:rsidRPr="00653BED">
              <w:rPr>
                <w:noProof/>
                <w:sz w:val="18"/>
                <w:szCs w:val="24"/>
              </w:rPr>
              <w:tab/>
            </w:r>
            <w:r w:rsidRPr="00653BED">
              <w:rPr>
                <w:sz w:val="18"/>
                <w:szCs w:val="24"/>
              </w:rPr>
              <w:t>Упростите выражение:</w:t>
            </w:r>
            <w:r>
              <w:rPr>
                <w:sz w:val="18"/>
                <w:szCs w:val="24"/>
              </w:rPr>
              <w:t xml:space="preserve"> </w:t>
            </w:r>
            <w:r w:rsidRPr="00653BED">
              <w:rPr>
                <w:sz w:val="18"/>
                <w:szCs w:val="24"/>
              </w:rPr>
              <w:t>а)</w:t>
            </w:r>
            <w:r w:rsidRPr="00653BED">
              <w:rPr>
                <w:noProof/>
                <w:sz w:val="18"/>
                <w:szCs w:val="24"/>
              </w:rPr>
              <w:t xml:space="preserve"> 4</w:t>
            </w:r>
            <w:r w:rsidRPr="00653BED">
              <w:rPr>
                <w:i/>
                <w:iCs/>
                <w:noProof/>
                <w:sz w:val="18"/>
                <w:szCs w:val="24"/>
                <w:lang w:val="en-US"/>
              </w:rPr>
              <w:t>b</w:t>
            </w:r>
            <w:r w:rsidRPr="00653BED">
              <w:rPr>
                <w:noProof/>
                <w:sz w:val="18"/>
                <w:szCs w:val="24"/>
                <w:vertAlign w:val="superscript"/>
              </w:rPr>
              <w:t>2</w:t>
            </w:r>
            <w:r w:rsidRPr="00653BED">
              <w:rPr>
                <w:i/>
                <w:iCs/>
                <w:noProof/>
                <w:sz w:val="18"/>
                <w:szCs w:val="24"/>
              </w:rPr>
              <w:t>с</w:t>
            </w:r>
            <w:r w:rsidRPr="00653BED">
              <w:rPr>
                <w:noProof/>
                <w:sz w:val="18"/>
                <w:szCs w:val="24"/>
              </w:rPr>
              <w:t xml:space="preserve"> </w:t>
            </w:r>
            <w:r w:rsidRPr="00653BED">
              <w:rPr>
                <w:noProof/>
                <w:sz w:val="18"/>
                <w:szCs w:val="24"/>
              </w:rPr>
              <w:sym w:font="Symbol" w:char="F0D7"/>
            </w:r>
            <w:r w:rsidRPr="00653BED">
              <w:rPr>
                <w:noProof/>
                <w:sz w:val="18"/>
                <w:szCs w:val="24"/>
              </w:rPr>
              <w:t xml:space="preserve"> (–</w:t>
            </w:r>
            <w:r w:rsidRPr="00653BED">
              <w:rPr>
                <w:iCs/>
                <w:sz w:val="18"/>
                <w:szCs w:val="24"/>
              </w:rPr>
              <w:t>2,5</w:t>
            </w:r>
            <w:r w:rsidRPr="00653BED">
              <w:rPr>
                <w:i/>
                <w:sz w:val="18"/>
                <w:szCs w:val="24"/>
                <w:lang w:val="en-US"/>
              </w:rPr>
              <w:t>b</w:t>
            </w:r>
            <w:r w:rsidRPr="00653BED">
              <w:rPr>
                <w:i/>
                <w:sz w:val="18"/>
                <w:szCs w:val="24"/>
              </w:rPr>
              <w:t>с</w:t>
            </w:r>
            <w:r w:rsidRPr="00653BED">
              <w:rPr>
                <w:iCs/>
                <w:sz w:val="18"/>
                <w:szCs w:val="24"/>
                <w:vertAlign w:val="superscript"/>
              </w:rPr>
              <w:t>4</w:t>
            </w:r>
            <w:r w:rsidRPr="00653BED">
              <w:rPr>
                <w:iCs/>
                <w:sz w:val="18"/>
                <w:szCs w:val="24"/>
              </w:rPr>
              <w:t>);</w:t>
            </w:r>
            <w:r w:rsidRPr="00653BED">
              <w:rPr>
                <w:iCs/>
                <w:sz w:val="18"/>
                <w:szCs w:val="24"/>
              </w:rPr>
              <w:tab/>
              <w:t>б</w:t>
            </w:r>
            <w:r w:rsidRPr="00653BED">
              <w:rPr>
                <w:sz w:val="18"/>
                <w:szCs w:val="24"/>
              </w:rPr>
              <w:t>)</w:t>
            </w:r>
            <w:r w:rsidRPr="00653BED">
              <w:rPr>
                <w:noProof/>
                <w:sz w:val="18"/>
                <w:szCs w:val="24"/>
              </w:rPr>
              <w:t xml:space="preserve"> (–2</w:t>
            </w:r>
            <w:r w:rsidRPr="00653BED">
              <w:rPr>
                <w:i/>
                <w:iCs/>
                <w:noProof/>
                <w:sz w:val="18"/>
                <w:szCs w:val="24"/>
              </w:rPr>
              <w:t>x</w:t>
            </w:r>
            <w:r w:rsidRPr="00653BED">
              <w:rPr>
                <w:noProof/>
                <w:sz w:val="18"/>
                <w:szCs w:val="24"/>
                <w:vertAlign w:val="superscript"/>
              </w:rPr>
              <w:t>10</w:t>
            </w:r>
            <w:r w:rsidRPr="00653BED">
              <w:rPr>
                <w:i/>
                <w:iCs/>
                <w:noProof/>
                <w:sz w:val="18"/>
                <w:szCs w:val="24"/>
              </w:rPr>
              <w:t>у</w:t>
            </w:r>
            <w:r w:rsidRPr="00653BED">
              <w:rPr>
                <w:noProof/>
                <w:sz w:val="18"/>
                <w:szCs w:val="24"/>
                <w:vertAlign w:val="superscript"/>
              </w:rPr>
              <w:t>6</w:t>
            </w:r>
            <w:r w:rsidRPr="00653BED">
              <w:rPr>
                <w:noProof/>
                <w:sz w:val="18"/>
                <w:szCs w:val="24"/>
              </w:rPr>
              <w:t>)</w:t>
            </w:r>
            <w:r w:rsidRPr="00653BED">
              <w:rPr>
                <w:noProof/>
                <w:sz w:val="18"/>
                <w:szCs w:val="24"/>
                <w:vertAlign w:val="superscript"/>
              </w:rPr>
              <w:t>4</w:t>
            </w:r>
            <w:r w:rsidRPr="00653BED">
              <w:rPr>
                <w:noProof/>
                <w:sz w:val="18"/>
                <w:szCs w:val="24"/>
              </w:rPr>
              <w:t>.</w:t>
            </w:r>
          </w:p>
          <w:p w:rsidR="002906A9" w:rsidRPr="00653BED" w:rsidRDefault="002906A9" w:rsidP="00BF27E3">
            <w:pPr>
              <w:widowControl/>
              <w:tabs>
                <w:tab w:val="left" w:pos="284"/>
              </w:tabs>
              <w:autoSpaceDE/>
              <w:spacing w:before="120"/>
              <w:ind w:left="284" w:hanging="244"/>
              <w:rPr>
                <w:sz w:val="18"/>
                <w:szCs w:val="24"/>
              </w:rPr>
            </w:pPr>
            <w:r w:rsidRPr="00653BED">
              <w:rPr>
                <w:b/>
                <w:bCs/>
                <w:noProof/>
                <w:sz w:val="18"/>
                <w:szCs w:val="24"/>
              </w:rPr>
              <w:t>3</w:t>
            </w:r>
            <w:r w:rsidRPr="00653BED">
              <w:rPr>
                <w:noProof/>
                <w:sz w:val="18"/>
                <w:szCs w:val="24"/>
              </w:rPr>
              <w:t>.</w:t>
            </w:r>
            <w:r w:rsidRPr="00653BED">
              <w:rPr>
                <w:noProof/>
                <w:sz w:val="18"/>
                <w:szCs w:val="24"/>
              </w:rPr>
              <w:tab/>
            </w:r>
            <w:r w:rsidRPr="00653BED">
              <w:rPr>
                <w:sz w:val="18"/>
                <w:szCs w:val="24"/>
              </w:rPr>
              <w:t xml:space="preserve">Постройте график функции </w:t>
            </w:r>
            <w:r w:rsidRPr="00653BED">
              <w:rPr>
                <w:i/>
                <w:sz w:val="18"/>
                <w:szCs w:val="24"/>
              </w:rPr>
              <w:t>у</w:t>
            </w:r>
            <w:r w:rsidRPr="00653BED">
              <w:rPr>
                <w:iCs/>
                <w:noProof/>
                <w:sz w:val="18"/>
                <w:szCs w:val="24"/>
              </w:rPr>
              <w:t xml:space="preserve"> =</w:t>
            </w:r>
            <w:r w:rsidRPr="00653BED">
              <w:rPr>
                <w:iCs/>
                <w:sz w:val="18"/>
                <w:szCs w:val="24"/>
              </w:rPr>
              <w:t xml:space="preserve"> </w:t>
            </w:r>
            <w:r w:rsidRPr="00653BED">
              <w:rPr>
                <w:i/>
                <w:sz w:val="18"/>
                <w:szCs w:val="24"/>
              </w:rPr>
              <w:t>х</w:t>
            </w:r>
            <w:proofErr w:type="gramStart"/>
            <w:r w:rsidRPr="00653BED">
              <w:rPr>
                <w:iCs/>
                <w:sz w:val="18"/>
                <w:szCs w:val="24"/>
                <w:vertAlign w:val="superscript"/>
              </w:rPr>
              <w:t>2</w:t>
            </w:r>
            <w:proofErr w:type="gramEnd"/>
            <w:r w:rsidRPr="00653BED">
              <w:rPr>
                <w:iCs/>
                <w:sz w:val="18"/>
                <w:szCs w:val="24"/>
              </w:rPr>
              <w:t xml:space="preserve">. </w:t>
            </w:r>
            <w:r w:rsidRPr="00653BED">
              <w:rPr>
                <w:sz w:val="18"/>
                <w:szCs w:val="24"/>
              </w:rPr>
              <w:t>С его помощью определите:</w:t>
            </w:r>
          </w:p>
          <w:p w:rsidR="002906A9" w:rsidRPr="00653BED" w:rsidRDefault="002906A9" w:rsidP="00BF27E3">
            <w:pPr>
              <w:widowControl/>
              <w:tabs>
                <w:tab w:val="left" w:pos="567"/>
              </w:tabs>
              <w:autoSpaceDE/>
              <w:ind w:left="567" w:hanging="283"/>
              <w:rPr>
                <w:noProof/>
                <w:sz w:val="18"/>
                <w:szCs w:val="24"/>
              </w:rPr>
            </w:pPr>
            <w:r w:rsidRPr="00653BED">
              <w:rPr>
                <w:sz w:val="18"/>
                <w:szCs w:val="24"/>
              </w:rPr>
              <w:t>а)</w:t>
            </w:r>
            <w:r w:rsidRPr="00653BED">
              <w:rPr>
                <w:sz w:val="18"/>
                <w:szCs w:val="24"/>
              </w:rPr>
              <w:tab/>
              <w:t xml:space="preserve">значение функции, при значении аргумента, </w:t>
            </w:r>
            <w:proofErr w:type="gramStart"/>
            <w:r w:rsidRPr="00653BED">
              <w:rPr>
                <w:sz w:val="18"/>
                <w:szCs w:val="24"/>
              </w:rPr>
              <w:t>равному</w:t>
            </w:r>
            <w:proofErr w:type="gramEnd"/>
            <w:r w:rsidRPr="00653BED">
              <w:rPr>
                <w:noProof/>
                <w:sz w:val="18"/>
                <w:szCs w:val="24"/>
              </w:rPr>
              <w:t xml:space="preserve"> –1,5;</w:t>
            </w:r>
          </w:p>
          <w:p w:rsidR="002906A9" w:rsidRPr="00653BED" w:rsidRDefault="002906A9" w:rsidP="00BF27E3">
            <w:pPr>
              <w:widowControl/>
              <w:tabs>
                <w:tab w:val="left" w:pos="567"/>
              </w:tabs>
              <w:autoSpaceDE/>
              <w:ind w:left="567" w:hanging="283"/>
              <w:rPr>
                <w:noProof/>
                <w:sz w:val="18"/>
                <w:szCs w:val="24"/>
              </w:rPr>
            </w:pPr>
            <w:r w:rsidRPr="00653BED">
              <w:rPr>
                <w:sz w:val="18"/>
                <w:szCs w:val="24"/>
              </w:rPr>
              <w:t>б)</w:t>
            </w:r>
            <w:r w:rsidRPr="00653BED">
              <w:rPr>
                <w:sz w:val="18"/>
                <w:szCs w:val="24"/>
              </w:rPr>
              <w:tab/>
              <w:t>значения аргумента, при которых значение функции равно</w:t>
            </w:r>
            <w:r w:rsidRPr="00653BED">
              <w:rPr>
                <w:noProof/>
                <w:sz w:val="18"/>
                <w:szCs w:val="24"/>
              </w:rPr>
              <w:t xml:space="preserve"> 3.</w:t>
            </w:r>
          </w:p>
          <w:p w:rsidR="002906A9" w:rsidRPr="00653BED" w:rsidRDefault="002906A9" w:rsidP="00BF27E3">
            <w:pPr>
              <w:widowControl/>
              <w:tabs>
                <w:tab w:val="left" w:pos="284"/>
              </w:tabs>
              <w:autoSpaceDE/>
              <w:spacing w:before="120"/>
              <w:ind w:left="284" w:hanging="284"/>
              <w:rPr>
                <w:sz w:val="18"/>
                <w:szCs w:val="24"/>
              </w:rPr>
            </w:pPr>
            <w:r w:rsidRPr="00653BED">
              <w:rPr>
                <w:b/>
                <w:bCs/>
                <w:noProof/>
                <w:sz w:val="18"/>
                <w:szCs w:val="24"/>
              </w:rPr>
              <w:t>4</w:t>
            </w:r>
            <w:r w:rsidRPr="00653BED">
              <w:rPr>
                <w:noProof/>
                <w:sz w:val="18"/>
                <w:szCs w:val="24"/>
              </w:rPr>
              <w:t>.</w:t>
            </w:r>
            <w:r w:rsidRPr="00653BED">
              <w:rPr>
                <w:noProof/>
                <w:sz w:val="18"/>
                <w:szCs w:val="24"/>
              </w:rPr>
              <w:tab/>
            </w:r>
            <w:r w:rsidRPr="00653BED">
              <w:rPr>
                <w:sz w:val="18"/>
                <w:szCs w:val="24"/>
              </w:rPr>
              <w:t>Найдите значение выражения:</w:t>
            </w:r>
          </w:p>
          <w:p w:rsidR="002906A9" w:rsidRPr="00653BED" w:rsidRDefault="002906A9" w:rsidP="00BF27E3">
            <w:pPr>
              <w:widowControl/>
              <w:tabs>
                <w:tab w:val="left" w:pos="2835"/>
              </w:tabs>
              <w:autoSpaceDE/>
              <w:ind w:left="284" w:right="200"/>
              <w:rPr>
                <w:sz w:val="18"/>
                <w:szCs w:val="24"/>
              </w:rPr>
            </w:pPr>
            <w:r w:rsidRPr="00653BED">
              <w:rPr>
                <w:iCs/>
                <w:sz w:val="18"/>
                <w:szCs w:val="24"/>
              </w:rPr>
              <w:t>а</w:t>
            </w:r>
            <w:r w:rsidRPr="00653BED">
              <w:rPr>
                <w:sz w:val="18"/>
                <w:szCs w:val="24"/>
              </w:rPr>
              <w:t xml:space="preserve">) </w:t>
            </w:r>
            <w:r w:rsidR="00731E29" w:rsidRPr="00653BED">
              <w:rPr>
                <w:sz w:val="18"/>
                <w:szCs w:val="24"/>
              </w:rPr>
              <w:fldChar w:fldCharType="begin"/>
            </w:r>
            <w:r w:rsidRPr="00653BED">
              <w:rPr>
                <w:sz w:val="18"/>
                <w:szCs w:val="24"/>
              </w:rPr>
              <w:instrText xml:space="preserve"> EQ \F(3</w:instrText>
            </w:r>
            <w:r w:rsidRPr="00653BED">
              <w:rPr>
                <w:sz w:val="18"/>
                <w:szCs w:val="24"/>
                <w:vertAlign w:val="superscript"/>
              </w:rPr>
              <w:instrText>11</w:instrText>
            </w:r>
            <w:r w:rsidRPr="00653BED">
              <w:rPr>
                <w:sz w:val="18"/>
                <w:szCs w:val="24"/>
              </w:rPr>
              <w:instrText xml:space="preserve"> </w:instrText>
            </w:r>
            <w:r w:rsidRPr="00653BED">
              <w:rPr>
                <w:sz w:val="18"/>
                <w:szCs w:val="24"/>
              </w:rPr>
              <w:sym w:font="Symbol" w:char="F0D7"/>
            </w:r>
            <w:r w:rsidRPr="00653BED">
              <w:rPr>
                <w:sz w:val="18"/>
                <w:szCs w:val="24"/>
              </w:rPr>
              <w:instrText xml:space="preserve"> 9</w:instrText>
            </w:r>
            <w:r w:rsidRPr="00653BED">
              <w:rPr>
                <w:sz w:val="18"/>
                <w:szCs w:val="24"/>
                <w:vertAlign w:val="superscript"/>
              </w:rPr>
              <w:instrText>3</w:instrText>
            </w:r>
            <w:r w:rsidRPr="00653BED">
              <w:rPr>
                <w:sz w:val="18"/>
                <w:szCs w:val="24"/>
              </w:rPr>
              <w:instrText>;27</w:instrText>
            </w:r>
            <w:r w:rsidRPr="00653BED">
              <w:rPr>
                <w:sz w:val="18"/>
                <w:szCs w:val="24"/>
                <w:vertAlign w:val="superscript"/>
              </w:rPr>
              <w:instrText>5</w:instrText>
            </w:r>
            <w:r w:rsidRPr="00653BED">
              <w:rPr>
                <w:sz w:val="18"/>
                <w:szCs w:val="24"/>
              </w:rPr>
              <w:instrText>)</w:instrText>
            </w:r>
            <w:r w:rsidR="00731E29" w:rsidRPr="00653BED">
              <w:rPr>
                <w:sz w:val="18"/>
                <w:szCs w:val="24"/>
              </w:rPr>
              <w:fldChar w:fldCharType="end"/>
            </w:r>
            <w:r w:rsidRPr="00653BED">
              <w:rPr>
                <w:sz w:val="18"/>
                <w:szCs w:val="24"/>
              </w:rPr>
              <w:t>;</w:t>
            </w:r>
            <w:r w:rsidRPr="00653BED">
              <w:rPr>
                <w:sz w:val="18"/>
                <w:szCs w:val="24"/>
              </w:rPr>
              <w:tab/>
              <w:t>б) 3</w:t>
            </w:r>
            <w:r w:rsidRPr="00653BED">
              <w:rPr>
                <w:i/>
                <w:sz w:val="18"/>
                <w:szCs w:val="24"/>
              </w:rPr>
              <w:t>х</w:t>
            </w:r>
            <w:r w:rsidRPr="00653BED">
              <w:rPr>
                <w:iCs/>
                <w:sz w:val="18"/>
                <w:szCs w:val="24"/>
                <w:vertAlign w:val="superscript"/>
              </w:rPr>
              <w:t>3</w:t>
            </w:r>
            <w:r w:rsidRPr="00653BED">
              <w:rPr>
                <w:iCs/>
                <w:noProof/>
                <w:sz w:val="18"/>
                <w:szCs w:val="24"/>
              </w:rPr>
              <w:t xml:space="preserve"> </w:t>
            </w:r>
            <w:r w:rsidRPr="00653BED">
              <w:rPr>
                <w:noProof/>
                <w:sz w:val="18"/>
                <w:szCs w:val="24"/>
              </w:rPr>
              <w:t>– 1</w:t>
            </w:r>
            <w:r w:rsidRPr="00653BED">
              <w:rPr>
                <w:sz w:val="18"/>
                <w:szCs w:val="24"/>
              </w:rPr>
              <w:t xml:space="preserve"> при </w:t>
            </w:r>
            <w:r w:rsidRPr="00653BED">
              <w:rPr>
                <w:i/>
                <w:sz w:val="18"/>
                <w:szCs w:val="24"/>
              </w:rPr>
              <w:t>х</w:t>
            </w:r>
            <w:r w:rsidRPr="00653BED">
              <w:rPr>
                <w:sz w:val="18"/>
                <w:szCs w:val="24"/>
              </w:rPr>
              <w:t xml:space="preserve"> = </w:t>
            </w:r>
            <w:r w:rsidRPr="00653BED">
              <w:rPr>
                <w:position w:val="2"/>
                <w:sz w:val="18"/>
                <w:szCs w:val="24"/>
              </w:rPr>
              <w:t xml:space="preserve">– </w:t>
            </w:r>
            <w:r w:rsidR="00731E29" w:rsidRPr="00653BED">
              <w:rPr>
                <w:sz w:val="18"/>
                <w:szCs w:val="24"/>
              </w:rPr>
              <w:fldChar w:fldCharType="begin"/>
            </w:r>
            <w:r w:rsidRPr="00653BED">
              <w:rPr>
                <w:sz w:val="18"/>
                <w:szCs w:val="24"/>
              </w:rPr>
              <w:instrText xml:space="preserve"> EQ \F(1;3)</w:instrText>
            </w:r>
            <w:r w:rsidR="00731E29" w:rsidRPr="00653BED">
              <w:rPr>
                <w:sz w:val="18"/>
                <w:szCs w:val="24"/>
              </w:rPr>
              <w:fldChar w:fldCharType="end"/>
            </w:r>
            <w:r w:rsidRPr="00653BED">
              <w:rPr>
                <w:noProof/>
                <w:sz w:val="18"/>
                <w:szCs w:val="24"/>
              </w:rPr>
              <w:t>.</w:t>
            </w:r>
          </w:p>
          <w:p w:rsidR="002906A9" w:rsidRPr="000F5D32" w:rsidRDefault="002906A9" w:rsidP="00BF27E3">
            <w:pPr>
              <w:widowControl/>
              <w:tabs>
                <w:tab w:val="left" w:pos="284"/>
              </w:tabs>
              <w:autoSpaceDE/>
              <w:spacing w:after="120"/>
              <w:ind w:left="284" w:hanging="284"/>
            </w:pPr>
            <w:r w:rsidRPr="00653BED">
              <w:rPr>
                <w:b/>
                <w:bCs/>
                <w:noProof/>
                <w:sz w:val="18"/>
                <w:szCs w:val="24"/>
              </w:rPr>
              <w:t>5</w:t>
            </w:r>
            <w:r w:rsidRPr="00653BED">
              <w:rPr>
                <w:noProof/>
                <w:sz w:val="18"/>
                <w:szCs w:val="24"/>
              </w:rPr>
              <w:t>.</w:t>
            </w:r>
            <w:r w:rsidRPr="00653BED">
              <w:rPr>
                <w:noProof/>
                <w:sz w:val="18"/>
                <w:szCs w:val="24"/>
              </w:rPr>
              <w:tab/>
            </w:r>
            <w:r w:rsidRPr="00653BED">
              <w:rPr>
                <w:sz w:val="18"/>
                <w:szCs w:val="24"/>
              </w:rPr>
              <w:t>Упростите выражение</w:t>
            </w:r>
            <w:r w:rsidRPr="00653BED">
              <w:rPr>
                <w:noProof/>
                <w:sz w:val="18"/>
                <w:szCs w:val="24"/>
              </w:rPr>
              <w:t xml:space="preserve"> </w:t>
            </w:r>
            <w:r w:rsidR="00731E29" w:rsidRPr="00731E29">
              <w:rPr>
                <w:noProof/>
                <w:position w:val="-22"/>
                <w:sz w:val="18"/>
                <w:szCs w:val="24"/>
              </w:rPr>
              <w:pict>
                <v:shape id="_x0000_i1029" type="#_x0000_t75" style="width:90.8pt;height:28.95pt">
                  <v:imagedata r:id="rId25" o:title=""/>
                </v:shape>
              </w:pict>
            </w:r>
            <w:r w:rsidRPr="00653BED">
              <w:rPr>
                <w:i/>
                <w:noProof/>
                <w:sz w:val="18"/>
                <w:szCs w:val="24"/>
              </w:rPr>
              <w:t>.</w:t>
            </w:r>
          </w:p>
        </w:tc>
        <w:tc>
          <w:tcPr>
            <w:tcW w:w="7371" w:type="dxa"/>
            <w:gridSpan w:val="2"/>
          </w:tcPr>
          <w:p w:rsidR="002906A9" w:rsidRPr="00653BED" w:rsidRDefault="002906A9" w:rsidP="00BF27E3">
            <w:pPr>
              <w:widowControl/>
              <w:tabs>
                <w:tab w:val="left" w:pos="284"/>
              </w:tabs>
              <w:autoSpaceDE/>
              <w:spacing w:before="120"/>
              <w:ind w:left="284" w:hanging="244"/>
              <w:rPr>
                <w:sz w:val="18"/>
                <w:szCs w:val="24"/>
              </w:rPr>
            </w:pPr>
            <w:r w:rsidRPr="00653BED">
              <w:rPr>
                <w:b/>
                <w:bCs/>
                <w:iCs/>
                <w:noProof/>
                <w:sz w:val="18"/>
                <w:szCs w:val="24"/>
              </w:rPr>
              <w:t>1</w:t>
            </w:r>
            <w:r w:rsidRPr="00653BED">
              <w:rPr>
                <w:iCs/>
                <w:noProof/>
                <w:sz w:val="18"/>
                <w:szCs w:val="24"/>
              </w:rPr>
              <w:t>.</w:t>
            </w:r>
            <w:r w:rsidRPr="00653BED">
              <w:rPr>
                <w:iCs/>
                <w:noProof/>
                <w:sz w:val="18"/>
                <w:szCs w:val="24"/>
              </w:rPr>
              <w:tab/>
            </w:r>
            <w:r w:rsidRPr="00653BED">
              <w:rPr>
                <w:sz w:val="18"/>
                <w:szCs w:val="24"/>
              </w:rPr>
              <w:t>Выполните действия:</w:t>
            </w:r>
            <w:r>
              <w:rPr>
                <w:sz w:val="18"/>
                <w:szCs w:val="24"/>
              </w:rPr>
              <w:t xml:space="preserve"> </w:t>
            </w:r>
            <w:r w:rsidRPr="00653BED">
              <w:rPr>
                <w:sz w:val="18"/>
                <w:szCs w:val="24"/>
              </w:rPr>
              <w:t xml:space="preserve">а) </w:t>
            </w:r>
            <w:r w:rsidRPr="00653BED">
              <w:rPr>
                <w:i/>
                <w:sz w:val="18"/>
                <w:szCs w:val="24"/>
              </w:rPr>
              <w:t>а</w:t>
            </w:r>
            <w:proofErr w:type="gramStart"/>
            <w:r w:rsidRPr="00653BED">
              <w:rPr>
                <w:iCs/>
                <w:sz w:val="18"/>
                <w:szCs w:val="24"/>
                <w:vertAlign w:val="superscript"/>
              </w:rPr>
              <w:t>9</w:t>
            </w:r>
            <w:proofErr w:type="gramEnd"/>
            <w:r w:rsidRPr="00653BED">
              <w:rPr>
                <w:iCs/>
                <w:noProof/>
                <w:sz w:val="18"/>
                <w:szCs w:val="24"/>
              </w:rPr>
              <w:t xml:space="preserve"> </w:t>
            </w:r>
            <w:r w:rsidRPr="00653BED">
              <w:rPr>
                <w:iCs/>
                <w:noProof/>
                <w:sz w:val="18"/>
                <w:szCs w:val="24"/>
              </w:rPr>
              <w:sym w:font="Symbol" w:char="F0D7"/>
            </w:r>
            <w:r w:rsidRPr="00653BED">
              <w:rPr>
                <w:iCs/>
                <w:sz w:val="18"/>
                <w:szCs w:val="24"/>
              </w:rPr>
              <w:t xml:space="preserve"> </w:t>
            </w:r>
            <w:r w:rsidRPr="00653BED">
              <w:rPr>
                <w:i/>
                <w:sz w:val="18"/>
                <w:szCs w:val="24"/>
              </w:rPr>
              <w:t>а</w:t>
            </w:r>
            <w:r w:rsidRPr="00653BED">
              <w:rPr>
                <w:iCs/>
                <w:sz w:val="18"/>
                <w:szCs w:val="24"/>
                <w:vertAlign w:val="superscript"/>
              </w:rPr>
              <w:t>13</w:t>
            </w:r>
            <w:r w:rsidRPr="00653BED">
              <w:rPr>
                <w:iCs/>
                <w:sz w:val="18"/>
                <w:szCs w:val="24"/>
              </w:rPr>
              <w:t>;</w:t>
            </w:r>
            <w:r w:rsidRPr="00653BED">
              <w:rPr>
                <w:iCs/>
                <w:sz w:val="18"/>
                <w:szCs w:val="24"/>
              </w:rPr>
              <w:tab/>
              <w:t>б</w:t>
            </w:r>
            <w:r w:rsidRPr="00653BED">
              <w:rPr>
                <w:sz w:val="18"/>
                <w:szCs w:val="24"/>
              </w:rPr>
              <w:t xml:space="preserve">) </w:t>
            </w:r>
            <w:r w:rsidRPr="00653BED">
              <w:rPr>
                <w:i/>
                <w:iCs/>
                <w:sz w:val="18"/>
                <w:szCs w:val="24"/>
              </w:rPr>
              <w:t>а</w:t>
            </w:r>
            <w:r w:rsidRPr="00653BED">
              <w:rPr>
                <w:sz w:val="18"/>
                <w:szCs w:val="24"/>
                <w:vertAlign w:val="superscript"/>
              </w:rPr>
              <w:t>18</w:t>
            </w:r>
            <w:r w:rsidRPr="00653BED">
              <w:rPr>
                <w:noProof/>
                <w:sz w:val="18"/>
                <w:szCs w:val="24"/>
              </w:rPr>
              <w:t xml:space="preserve"> :</w:t>
            </w:r>
            <w:r w:rsidRPr="00653BED">
              <w:rPr>
                <w:sz w:val="18"/>
                <w:szCs w:val="24"/>
              </w:rPr>
              <w:t xml:space="preserve"> </w:t>
            </w:r>
            <w:r w:rsidRPr="00653BED">
              <w:rPr>
                <w:i/>
                <w:sz w:val="18"/>
                <w:szCs w:val="24"/>
              </w:rPr>
              <w:t>а</w:t>
            </w:r>
            <w:r w:rsidRPr="00653BED">
              <w:rPr>
                <w:iCs/>
                <w:sz w:val="18"/>
                <w:szCs w:val="24"/>
                <w:vertAlign w:val="superscript"/>
              </w:rPr>
              <w:t>6</w:t>
            </w:r>
            <w:r w:rsidRPr="00653BED">
              <w:rPr>
                <w:iCs/>
                <w:sz w:val="18"/>
                <w:szCs w:val="24"/>
              </w:rPr>
              <w:t>;</w:t>
            </w:r>
            <w:r w:rsidRPr="00653BED">
              <w:rPr>
                <w:iCs/>
                <w:sz w:val="18"/>
                <w:szCs w:val="24"/>
              </w:rPr>
              <w:tab/>
            </w:r>
            <w:r w:rsidRPr="00653BED">
              <w:rPr>
                <w:sz w:val="18"/>
                <w:szCs w:val="24"/>
              </w:rPr>
              <w:t>в) (</w:t>
            </w:r>
            <w:r w:rsidRPr="00653BED">
              <w:rPr>
                <w:i/>
                <w:iCs/>
                <w:sz w:val="18"/>
                <w:szCs w:val="24"/>
              </w:rPr>
              <w:t>а</w:t>
            </w:r>
            <w:r w:rsidRPr="00653BED">
              <w:rPr>
                <w:sz w:val="18"/>
                <w:szCs w:val="24"/>
                <w:vertAlign w:val="superscript"/>
              </w:rPr>
              <w:t>7</w:t>
            </w:r>
            <w:r w:rsidRPr="00653BED">
              <w:rPr>
                <w:sz w:val="18"/>
                <w:szCs w:val="24"/>
              </w:rPr>
              <w:t>)</w:t>
            </w:r>
            <w:r w:rsidRPr="00653BED">
              <w:rPr>
                <w:sz w:val="18"/>
                <w:szCs w:val="24"/>
                <w:vertAlign w:val="superscript"/>
              </w:rPr>
              <w:t>4</w:t>
            </w:r>
            <w:r w:rsidRPr="00653BED">
              <w:rPr>
                <w:sz w:val="18"/>
                <w:szCs w:val="24"/>
              </w:rPr>
              <w:t>;</w:t>
            </w:r>
            <w:r w:rsidRPr="00653BED">
              <w:rPr>
                <w:sz w:val="18"/>
                <w:szCs w:val="24"/>
              </w:rPr>
              <w:tab/>
            </w:r>
            <w:r w:rsidRPr="00653BED">
              <w:rPr>
                <w:iCs/>
                <w:sz w:val="18"/>
                <w:szCs w:val="24"/>
              </w:rPr>
              <w:t>г</w:t>
            </w:r>
            <w:r w:rsidRPr="00653BED">
              <w:rPr>
                <w:sz w:val="18"/>
                <w:szCs w:val="24"/>
              </w:rPr>
              <w:t>) (2</w:t>
            </w:r>
            <w:r w:rsidRPr="00653BED">
              <w:rPr>
                <w:i/>
                <w:iCs/>
                <w:sz w:val="18"/>
                <w:szCs w:val="24"/>
              </w:rPr>
              <w:t>а</w:t>
            </w:r>
            <w:r w:rsidRPr="00653BED">
              <w:rPr>
                <w:sz w:val="18"/>
                <w:szCs w:val="24"/>
                <w:vertAlign w:val="superscript"/>
              </w:rPr>
              <w:t>3</w:t>
            </w:r>
            <w:r w:rsidRPr="00653BED">
              <w:rPr>
                <w:sz w:val="18"/>
                <w:szCs w:val="24"/>
              </w:rPr>
              <w:t>)</w:t>
            </w:r>
            <w:r w:rsidRPr="00653BED">
              <w:rPr>
                <w:sz w:val="18"/>
                <w:szCs w:val="24"/>
                <w:vertAlign w:val="superscript"/>
              </w:rPr>
              <w:t>5</w:t>
            </w:r>
            <w:r w:rsidRPr="00653BED">
              <w:rPr>
                <w:sz w:val="18"/>
                <w:szCs w:val="24"/>
              </w:rPr>
              <w:t>.</w:t>
            </w:r>
          </w:p>
          <w:p w:rsidR="002906A9" w:rsidRPr="00653BED" w:rsidRDefault="002906A9" w:rsidP="00BF27E3">
            <w:pPr>
              <w:widowControl/>
              <w:tabs>
                <w:tab w:val="left" w:pos="284"/>
              </w:tabs>
              <w:autoSpaceDE/>
              <w:spacing w:before="120"/>
              <w:ind w:left="284" w:hanging="244"/>
              <w:rPr>
                <w:sz w:val="18"/>
                <w:szCs w:val="24"/>
              </w:rPr>
            </w:pPr>
            <w:r w:rsidRPr="00653BED">
              <w:rPr>
                <w:b/>
                <w:bCs/>
                <w:noProof/>
                <w:sz w:val="18"/>
                <w:szCs w:val="24"/>
              </w:rPr>
              <w:t>2</w:t>
            </w:r>
            <w:r w:rsidRPr="00653BED">
              <w:rPr>
                <w:noProof/>
                <w:sz w:val="18"/>
                <w:szCs w:val="24"/>
              </w:rPr>
              <w:t>.</w:t>
            </w:r>
            <w:r w:rsidRPr="00653BED">
              <w:rPr>
                <w:noProof/>
                <w:sz w:val="18"/>
                <w:szCs w:val="24"/>
              </w:rPr>
              <w:tab/>
            </w:r>
            <w:r w:rsidRPr="00653BED">
              <w:rPr>
                <w:sz w:val="18"/>
                <w:szCs w:val="24"/>
              </w:rPr>
              <w:t>Упростите выражение:</w:t>
            </w:r>
            <w:r>
              <w:rPr>
                <w:sz w:val="18"/>
                <w:szCs w:val="24"/>
              </w:rPr>
              <w:t xml:space="preserve"> </w:t>
            </w:r>
            <w:r w:rsidRPr="00653BED">
              <w:rPr>
                <w:sz w:val="18"/>
                <w:szCs w:val="24"/>
              </w:rPr>
              <w:t>а)</w:t>
            </w:r>
            <w:r w:rsidRPr="00653BED">
              <w:rPr>
                <w:noProof/>
                <w:sz w:val="18"/>
                <w:szCs w:val="24"/>
              </w:rPr>
              <w:t xml:space="preserve"> –7</w:t>
            </w:r>
            <w:r w:rsidRPr="00653BED">
              <w:rPr>
                <w:i/>
                <w:iCs/>
                <w:noProof/>
                <w:sz w:val="18"/>
                <w:szCs w:val="24"/>
              </w:rPr>
              <w:t>х</w:t>
            </w:r>
            <w:r w:rsidRPr="00653BED">
              <w:rPr>
                <w:noProof/>
                <w:sz w:val="18"/>
                <w:szCs w:val="24"/>
                <w:vertAlign w:val="superscript"/>
              </w:rPr>
              <w:t>5</w:t>
            </w:r>
            <w:r w:rsidRPr="00653BED">
              <w:rPr>
                <w:i/>
                <w:iCs/>
                <w:noProof/>
                <w:sz w:val="18"/>
                <w:szCs w:val="24"/>
              </w:rPr>
              <w:t>у</w:t>
            </w:r>
            <w:r w:rsidRPr="00653BED">
              <w:rPr>
                <w:noProof/>
                <w:sz w:val="18"/>
                <w:szCs w:val="24"/>
                <w:vertAlign w:val="superscript"/>
              </w:rPr>
              <w:t>3</w:t>
            </w:r>
            <w:r w:rsidRPr="00653BED">
              <w:rPr>
                <w:noProof/>
                <w:sz w:val="18"/>
                <w:szCs w:val="24"/>
              </w:rPr>
              <w:t xml:space="preserve"> </w:t>
            </w:r>
            <w:r w:rsidRPr="00653BED">
              <w:rPr>
                <w:noProof/>
                <w:sz w:val="18"/>
                <w:szCs w:val="24"/>
              </w:rPr>
              <w:sym w:font="Symbol" w:char="F0D7"/>
            </w:r>
            <w:r w:rsidRPr="00653BED">
              <w:rPr>
                <w:noProof/>
                <w:sz w:val="18"/>
                <w:szCs w:val="24"/>
              </w:rPr>
              <w:t xml:space="preserve"> 1</w:t>
            </w:r>
            <w:r w:rsidRPr="00653BED">
              <w:rPr>
                <w:iCs/>
                <w:sz w:val="18"/>
                <w:szCs w:val="24"/>
              </w:rPr>
              <w:t>,5</w:t>
            </w:r>
            <w:r w:rsidRPr="00653BED">
              <w:rPr>
                <w:i/>
                <w:sz w:val="18"/>
                <w:szCs w:val="24"/>
              </w:rPr>
              <w:t>ху</w:t>
            </w:r>
            <w:r w:rsidRPr="00653BED">
              <w:rPr>
                <w:iCs/>
                <w:sz w:val="18"/>
                <w:szCs w:val="24"/>
              </w:rPr>
              <w:t>;</w:t>
            </w:r>
            <w:r w:rsidRPr="00653BED">
              <w:rPr>
                <w:iCs/>
                <w:sz w:val="18"/>
                <w:szCs w:val="24"/>
              </w:rPr>
              <w:tab/>
              <w:t>б</w:t>
            </w:r>
            <w:r w:rsidRPr="00653BED">
              <w:rPr>
                <w:sz w:val="18"/>
                <w:szCs w:val="24"/>
              </w:rPr>
              <w:t>)</w:t>
            </w:r>
            <w:r w:rsidRPr="00653BED">
              <w:rPr>
                <w:noProof/>
                <w:sz w:val="18"/>
                <w:szCs w:val="24"/>
              </w:rPr>
              <w:t xml:space="preserve"> (–3</w:t>
            </w:r>
            <w:r w:rsidRPr="00653BED">
              <w:rPr>
                <w:i/>
                <w:iCs/>
                <w:noProof/>
                <w:sz w:val="18"/>
                <w:szCs w:val="24"/>
              </w:rPr>
              <w:t>т</w:t>
            </w:r>
            <w:r w:rsidRPr="00653BED">
              <w:rPr>
                <w:noProof/>
                <w:sz w:val="18"/>
                <w:szCs w:val="24"/>
                <w:vertAlign w:val="superscript"/>
              </w:rPr>
              <w:t>4</w:t>
            </w:r>
            <w:r w:rsidRPr="00653BED">
              <w:rPr>
                <w:i/>
                <w:iCs/>
                <w:noProof/>
                <w:sz w:val="18"/>
                <w:szCs w:val="24"/>
              </w:rPr>
              <w:t>п</w:t>
            </w:r>
            <w:r w:rsidRPr="00653BED">
              <w:rPr>
                <w:noProof/>
                <w:sz w:val="18"/>
                <w:szCs w:val="24"/>
                <w:vertAlign w:val="superscript"/>
              </w:rPr>
              <w:t>13</w:t>
            </w:r>
            <w:r w:rsidRPr="00653BED">
              <w:rPr>
                <w:noProof/>
                <w:sz w:val="18"/>
                <w:szCs w:val="24"/>
              </w:rPr>
              <w:t>)</w:t>
            </w:r>
            <w:r w:rsidRPr="00653BED">
              <w:rPr>
                <w:noProof/>
                <w:sz w:val="18"/>
                <w:szCs w:val="24"/>
                <w:vertAlign w:val="superscript"/>
              </w:rPr>
              <w:t>3</w:t>
            </w:r>
            <w:r w:rsidRPr="00653BED">
              <w:rPr>
                <w:noProof/>
                <w:sz w:val="18"/>
                <w:szCs w:val="24"/>
              </w:rPr>
              <w:t>.</w:t>
            </w:r>
          </w:p>
          <w:p w:rsidR="002906A9" w:rsidRPr="00653BED" w:rsidRDefault="002906A9" w:rsidP="00BF27E3">
            <w:pPr>
              <w:widowControl/>
              <w:tabs>
                <w:tab w:val="left" w:pos="284"/>
              </w:tabs>
              <w:autoSpaceDE/>
              <w:spacing w:before="120"/>
              <w:ind w:left="284" w:hanging="244"/>
              <w:rPr>
                <w:sz w:val="18"/>
                <w:szCs w:val="24"/>
              </w:rPr>
            </w:pPr>
            <w:r w:rsidRPr="00653BED">
              <w:rPr>
                <w:b/>
                <w:bCs/>
                <w:noProof/>
                <w:sz w:val="18"/>
                <w:szCs w:val="24"/>
              </w:rPr>
              <w:t>3</w:t>
            </w:r>
            <w:r w:rsidRPr="00653BED">
              <w:rPr>
                <w:noProof/>
                <w:sz w:val="18"/>
                <w:szCs w:val="24"/>
              </w:rPr>
              <w:t>.</w:t>
            </w:r>
            <w:r w:rsidRPr="00653BED">
              <w:rPr>
                <w:noProof/>
                <w:sz w:val="18"/>
                <w:szCs w:val="24"/>
              </w:rPr>
              <w:tab/>
            </w:r>
            <w:r w:rsidRPr="00653BED">
              <w:rPr>
                <w:sz w:val="18"/>
                <w:szCs w:val="24"/>
              </w:rPr>
              <w:t xml:space="preserve">Постройте график функции </w:t>
            </w:r>
            <w:r w:rsidRPr="00653BED">
              <w:rPr>
                <w:i/>
                <w:sz w:val="18"/>
                <w:szCs w:val="24"/>
              </w:rPr>
              <w:t>у</w:t>
            </w:r>
            <w:r w:rsidRPr="00653BED">
              <w:rPr>
                <w:iCs/>
                <w:noProof/>
                <w:sz w:val="18"/>
                <w:szCs w:val="24"/>
              </w:rPr>
              <w:t xml:space="preserve"> =</w:t>
            </w:r>
            <w:r w:rsidRPr="00653BED">
              <w:rPr>
                <w:iCs/>
                <w:sz w:val="18"/>
                <w:szCs w:val="24"/>
              </w:rPr>
              <w:t xml:space="preserve"> </w:t>
            </w:r>
            <w:r w:rsidRPr="00653BED">
              <w:rPr>
                <w:i/>
                <w:sz w:val="18"/>
                <w:szCs w:val="24"/>
              </w:rPr>
              <w:t>х</w:t>
            </w:r>
            <w:proofErr w:type="gramStart"/>
            <w:r w:rsidRPr="00653BED">
              <w:rPr>
                <w:iCs/>
                <w:sz w:val="18"/>
                <w:szCs w:val="24"/>
                <w:vertAlign w:val="superscript"/>
              </w:rPr>
              <w:t>2</w:t>
            </w:r>
            <w:proofErr w:type="gramEnd"/>
            <w:r w:rsidRPr="00653BED">
              <w:rPr>
                <w:iCs/>
                <w:sz w:val="18"/>
                <w:szCs w:val="24"/>
              </w:rPr>
              <w:t xml:space="preserve">. </w:t>
            </w:r>
            <w:r w:rsidRPr="00653BED">
              <w:rPr>
                <w:sz w:val="18"/>
                <w:szCs w:val="24"/>
              </w:rPr>
              <w:t>С его помощью определите:</w:t>
            </w:r>
          </w:p>
          <w:p w:rsidR="002906A9" w:rsidRPr="00653BED" w:rsidRDefault="002906A9" w:rsidP="00BF27E3">
            <w:pPr>
              <w:widowControl/>
              <w:tabs>
                <w:tab w:val="left" w:pos="567"/>
              </w:tabs>
              <w:autoSpaceDE/>
              <w:ind w:left="567" w:hanging="283"/>
              <w:rPr>
                <w:noProof/>
                <w:sz w:val="18"/>
                <w:szCs w:val="24"/>
              </w:rPr>
            </w:pPr>
            <w:r w:rsidRPr="00653BED">
              <w:rPr>
                <w:sz w:val="18"/>
                <w:szCs w:val="24"/>
              </w:rPr>
              <w:t>а)</w:t>
            </w:r>
            <w:r w:rsidRPr="00653BED">
              <w:rPr>
                <w:sz w:val="18"/>
                <w:szCs w:val="24"/>
              </w:rPr>
              <w:tab/>
              <w:t xml:space="preserve">значение функции, при значении аргумента, </w:t>
            </w:r>
            <w:proofErr w:type="gramStart"/>
            <w:r w:rsidRPr="00653BED">
              <w:rPr>
                <w:sz w:val="18"/>
                <w:szCs w:val="24"/>
              </w:rPr>
              <w:t>равному</w:t>
            </w:r>
            <w:proofErr w:type="gramEnd"/>
            <w:r w:rsidRPr="00653BED">
              <w:rPr>
                <w:noProof/>
                <w:sz w:val="18"/>
                <w:szCs w:val="24"/>
              </w:rPr>
              <w:t xml:space="preserve"> 2,5;</w:t>
            </w:r>
          </w:p>
          <w:p w:rsidR="002906A9" w:rsidRPr="00653BED" w:rsidRDefault="002906A9" w:rsidP="00BF27E3">
            <w:pPr>
              <w:widowControl/>
              <w:tabs>
                <w:tab w:val="left" w:pos="567"/>
              </w:tabs>
              <w:autoSpaceDE/>
              <w:ind w:left="567" w:hanging="283"/>
              <w:rPr>
                <w:noProof/>
                <w:sz w:val="18"/>
                <w:szCs w:val="24"/>
              </w:rPr>
            </w:pPr>
            <w:r w:rsidRPr="00653BED">
              <w:rPr>
                <w:sz w:val="18"/>
                <w:szCs w:val="24"/>
              </w:rPr>
              <w:t>б)</w:t>
            </w:r>
            <w:r w:rsidRPr="00653BED">
              <w:rPr>
                <w:sz w:val="18"/>
                <w:szCs w:val="24"/>
              </w:rPr>
              <w:tab/>
              <w:t>значения аргумента, при которых значение функции равно</w:t>
            </w:r>
            <w:r w:rsidRPr="00653BED">
              <w:rPr>
                <w:noProof/>
                <w:sz w:val="18"/>
                <w:szCs w:val="24"/>
              </w:rPr>
              <w:t xml:space="preserve"> 5.</w:t>
            </w:r>
          </w:p>
          <w:p w:rsidR="002906A9" w:rsidRPr="00653BED" w:rsidRDefault="002906A9" w:rsidP="00BF27E3">
            <w:pPr>
              <w:widowControl/>
              <w:tabs>
                <w:tab w:val="left" w:pos="284"/>
              </w:tabs>
              <w:autoSpaceDE/>
              <w:spacing w:before="120"/>
              <w:ind w:left="284" w:hanging="284"/>
              <w:rPr>
                <w:sz w:val="18"/>
                <w:szCs w:val="24"/>
              </w:rPr>
            </w:pPr>
            <w:r w:rsidRPr="00653BED">
              <w:rPr>
                <w:b/>
                <w:bCs/>
                <w:noProof/>
                <w:sz w:val="18"/>
                <w:szCs w:val="24"/>
              </w:rPr>
              <w:t>4</w:t>
            </w:r>
            <w:r w:rsidRPr="00653BED">
              <w:rPr>
                <w:noProof/>
                <w:sz w:val="18"/>
                <w:szCs w:val="24"/>
              </w:rPr>
              <w:t>.</w:t>
            </w:r>
            <w:r w:rsidRPr="00653BED">
              <w:rPr>
                <w:noProof/>
                <w:sz w:val="18"/>
                <w:szCs w:val="24"/>
              </w:rPr>
              <w:tab/>
            </w:r>
            <w:r w:rsidRPr="00653BED">
              <w:rPr>
                <w:sz w:val="18"/>
                <w:szCs w:val="24"/>
              </w:rPr>
              <w:t>Найдите значение выражения:</w:t>
            </w:r>
          </w:p>
          <w:p w:rsidR="002906A9" w:rsidRPr="00653BED" w:rsidRDefault="002906A9" w:rsidP="00BF27E3">
            <w:pPr>
              <w:widowControl/>
              <w:tabs>
                <w:tab w:val="left" w:pos="2835"/>
              </w:tabs>
              <w:autoSpaceDE/>
              <w:ind w:left="284" w:right="200"/>
              <w:rPr>
                <w:sz w:val="18"/>
                <w:szCs w:val="24"/>
              </w:rPr>
            </w:pPr>
            <w:r w:rsidRPr="00653BED">
              <w:rPr>
                <w:iCs/>
                <w:sz w:val="18"/>
                <w:szCs w:val="24"/>
              </w:rPr>
              <w:t>а</w:t>
            </w:r>
            <w:r w:rsidRPr="00653BED">
              <w:rPr>
                <w:sz w:val="18"/>
                <w:szCs w:val="24"/>
              </w:rPr>
              <w:t xml:space="preserve">) </w:t>
            </w:r>
            <w:r w:rsidR="00731E29" w:rsidRPr="00653BED">
              <w:rPr>
                <w:sz w:val="18"/>
                <w:szCs w:val="24"/>
              </w:rPr>
              <w:fldChar w:fldCharType="begin"/>
            </w:r>
            <w:r w:rsidRPr="00653BED">
              <w:rPr>
                <w:sz w:val="18"/>
                <w:szCs w:val="24"/>
              </w:rPr>
              <w:instrText xml:space="preserve"> EQ \F(8</w:instrText>
            </w:r>
            <w:r w:rsidRPr="00653BED">
              <w:rPr>
                <w:sz w:val="18"/>
                <w:szCs w:val="24"/>
                <w:vertAlign w:val="superscript"/>
              </w:rPr>
              <w:instrText>3</w:instrText>
            </w:r>
            <w:r w:rsidRPr="00653BED">
              <w:rPr>
                <w:sz w:val="18"/>
                <w:szCs w:val="24"/>
              </w:rPr>
              <w:instrText xml:space="preserve"> </w:instrText>
            </w:r>
            <w:r w:rsidRPr="00653BED">
              <w:rPr>
                <w:sz w:val="18"/>
                <w:szCs w:val="24"/>
              </w:rPr>
              <w:sym w:font="Symbol" w:char="F0D7"/>
            </w:r>
            <w:r w:rsidRPr="00653BED">
              <w:rPr>
                <w:sz w:val="18"/>
                <w:szCs w:val="24"/>
              </w:rPr>
              <w:instrText xml:space="preserve"> 2</w:instrText>
            </w:r>
            <w:r w:rsidRPr="00653BED">
              <w:rPr>
                <w:sz w:val="18"/>
                <w:szCs w:val="24"/>
                <w:vertAlign w:val="superscript"/>
              </w:rPr>
              <w:instrText>4</w:instrText>
            </w:r>
            <w:r w:rsidRPr="00653BED">
              <w:rPr>
                <w:sz w:val="18"/>
                <w:szCs w:val="24"/>
              </w:rPr>
              <w:instrText>;4</w:instrText>
            </w:r>
            <w:r w:rsidRPr="00653BED">
              <w:rPr>
                <w:sz w:val="18"/>
                <w:szCs w:val="24"/>
                <w:vertAlign w:val="superscript"/>
              </w:rPr>
              <w:instrText>5</w:instrText>
            </w:r>
            <w:r w:rsidRPr="00653BED">
              <w:rPr>
                <w:sz w:val="18"/>
                <w:szCs w:val="24"/>
              </w:rPr>
              <w:instrText>)</w:instrText>
            </w:r>
            <w:r w:rsidR="00731E29" w:rsidRPr="00653BED">
              <w:rPr>
                <w:sz w:val="18"/>
                <w:szCs w:val="24"/>
              </w:rPr>
              <w:fldChar w:fldCharType="end"/>
            </w:r>
            <w:r w:rsidRPr="00653BED">
              <w:rPr>
                <w:sz w:val="18"/>
                <w:szCs w:val="24"/>
              </w:rPr>
              <w:t>;</w:t>
            </w:r>
            <w:r w:rsidRPr="00653BED">
              <w:rPr>
                <w:sz w:val="18"/>
                <w:szCs w:val="24"/>
              </w:rPr>
              <w:tab/>
              <w:t>б) 2 – 7</w:t>
            </w:r>
            <w:r w:rsidRPr="00653BED">
              <w:rPr>
                <w:i/>
                <w:sz w:val="18"/>
                <w:szCs w:val="24"/>
              </w:rPr>
              <w:t>х</w:t>
            </w:r>
            <w:r w:rsidRPr="00653BED">
              <w:rPr>
                <w:iCs/>
                <w:sz w:val="18"/>
                <w:szCs w:val="24"/>
                <w:vertAlign w:val="superscript"/>
              </w:rPr>
              <w:t>2</w:t>
            </w:r>
            <w:r w:rsidRPr="00653BED">
              <w:rPr>
                <w:sz w:val="18"/>
                <w:szCs w:val="24"/>
              </w:rPr>
              <w:t xml:space="preserve"> при </w:t>
            </w:r>
            <w:r w:rsidRPr="00653BED">
              <w:rPr>
                <w:i/>
                <w:sz w:val="18"/>
                <w:szCs w:val="24"/>
              </w:rPr>
              <w:t>х</w:t>
            </w:r>
            <w:r w:rsidRPr="00653BED">
              <w:rPr>
                <w:sz w:val="18"/>
                <w:szCs w:val="24"/>
              </w:rPr>
              <w:t xml:space="preserve"> = </w:t>
            </w:r>
            <w:r w:rsidRPr="00653BED">
              <w:rPr>
                <w:position w:val="2"/>
                <w:sz w:val="18"/>
                <w:szCs w:val="24"/>
              </w:rPr>
              <w:t xml:space="preserve">– </w:t>
            </w:r>
            <w:r w:rsidR="00731E29" w:rsidRPr="00653BED">
              <w:rPr>
                <w:sz w:val="18"/>
                <w:szCs w:val="24"/>
              </w:rPr>
              <w:fldChar w:fldCharType="begin"/>
            </w:r>
            <w:r w:rsidRPr="00653BED">
              <w:rPr>
                <w:sz w:val="18"/>
                <w:szCs w:val="24"/>
              </w:rPr>
              <w:instrText xml:space="preserve"> EQ \F(1;2)</w:instrText>
            </w:r>
            <w:r w:rsidR="00731E29" w:rsidRPr="00653BED">
              <w:rPr>
                <w:sz w:val="18"/>
                <w:szCs w:val="24"/>
              </w:rPr>
              <w:fldChar w:fldCharType="end"/>
            </w:r>
            <w:r w:rsidRPr="00653BED">
              <w:rPr>
                <w:noProof/>
                <w:sz w:val="18"/>
                <w:szCs w:val="24"/>
              </w:rPr>
              <w:t>.</w:t>
            </w:r>
          </w:p>
          <w:p w:rsidR="002906A9" w:rsidRPr="00653BED" w:rsidRDefault="002906A9" w:rsidP="00BF27E3">
            <w:pPr>
              <w:widowControl/>
              <w:tabs>
                <w:tab w:val="left" w:pos="284"/>
              </w:tabs>
              <w:autoSpaceDE/>
              <w:spacing w:after="120"/>
              <w:ind w:left="284" w:hanging="284"/>
              <w:rPr>
                <w:sz w:val="18"/>
                <w:szCs w:val="24"/>
              </w:rPr>
            </w:pPr>
            <w:r w:rsidRPr="00653BED">
              <w:rPr>
                <w:b/>
                <w:bCs/>
                <w:noProof/>
                <w:sz w:val="18"/>
                <w:szCs w:val="24"/>
              </w:rPr>
              <w:t>5</w:t>
            </w:r>
            <w:r w:rsidRPr="00653BED">
              <w:rPr>
                <w:noProof/>
                <w:sz w:val="18"/>
                <w:szCs w:val="24"/>
              </w:rPr>
              <w:t>.</w:t>
            </w:r>
            <w:r w:rsidRPr="00653BED">
              <w:rPr>
                <w:noProof/>
                <w:sz w:val="18"/>
                <w:szCs w:val="24"/>
              </w:rPr>
              <w:tab/>
            </w:r>
            <w:r w:rsidRPr="00653BED">
              <w:rPr>
                <w:sz w:val="18"/>
                <w:szCs w:val="24"/>
              </w:rPr>
              <w:t>Упростите выражение</w:t>
            </w:r>
            <w:r w:rsidRPr="00653BED">
              <w:rPr>
                <w:noProof/>
                <w:sz w:val="18"/>
                <w:szCs w:val="24"/>
              </w:rPr>
              <w:t xml:space="preserve"> </w:t>
            </w:r>
            <w:r w:rsidR="00731E29" w:rsidRPr="00731E29">
              <w:rPr>
                <w:noProof/>
                <w:position w:val="-22"/>
                <w:sz w:val="18"/>
                <w:szCs w:val="24"/>
              </w:rPr>
              <w:pict>
                <v:shape id="_x0000_i1030" type="#_x0000_t75" style="width:93.9pt;height:27.4pt">
                  <v:imagedata r:id="rId26" o:title=""/>
                </v:shape>
              </w:pict>
            </w:r>
            <w:r w:rsidRPr="00653BED">
              <w:rPr>
                <w:i/>
                <w:noProof/>
                <w:sz w:val="18"/>
                <w:szCs w:val="24"/>
              </w:rPr>
              <w:t>.</w:t>
            </w:r>
          </w:p>
        </w:tc>
      </w:tr>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628" w:type="dxa"/>
          </w:tcPr>
          <w:p w:rsidR="002906A9" w:rsidRPr="00653BED" w:rsidRDefault="002906A9" w:rsidP="00BF27E3">
            <w:pPr>
              <w:widowControl/>
              <w:autoSpaceDE/>
              <w:spacing w:before="40" w:after="40"/>
              <w:jc w:val="center"/>
              <w:rPr>
                <w:sz w:val="16"/>
                <w:szCs w:val="16"/>
              </w:rPr>
            </w:pPr>
            <w:r w:rsidRPr="00653BED">
              <w:rPr>
                <w:sz w:val="16"/>
                <w:szCs w:val="16"/>
              </w:rPr>
              <w:t>КР–4 «Одночлены»</w:t>
            </w:r>
            <w:r w:rsidRPr="00653BED">
              <w:rPr>
                <w:sz w:val="16"/>
                <w:szCs w:val="16"/>
              </w:rPr>
              <w:br/>
            </w:r>
            <w:r w:rsidRPr="00653BED">
              <w:rPr>
                <w:rFonts w:ascii="Arial" w:hAnsi="Arial" w:cs="Arial"/>
                <w:b/>
                <w:sz w:val="16"/>
                <w:szCs w:val="16"/>
              </w:rPr>
              <w:t>ВАРИАНТ 3</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899" w:type="dxa"/>
          </w:tcPr>
          <w:p w:rsidR="002906A9" w:rsidRPr="00653BED" w:rsidRDefault="002906A9" w:rsidP="00BF27E3">
            <w:pPr>
              <w:widowControl/>
              <w:autoSpaceDE/>
              <w:spacing w:before="40" w:after="40"/>
              <w:jc w:val="center"/>
              <w:rPr>
                <w:sz w:val="16"/>
                <w:szCs w:val="16"/>
              </w:rPr>
            </w:pPr>
            <w:r w:rsidRPr="00653BED">
              <w:rPr>
                <w:sz w:val="16"/>
                <w:szCs w:val="16"/>
              </w:rPr>
              <w:t>КР–4 «Одночлены»</w:t>
            </w:r>
            <w:r w:rsidRPr="00653BED">
              <w:rPr>
                <w:sz w:val="16"/>
                <w:szCs w:val="16"/>
              </w:rPr>
              <w:br/>
            </w:r>
            <w:r w:rsidRPr="00653BED">
              <w:rPr>
                <w:rFonts w:ascii="Arial" w:hAnsi="Arial" w:cs="Arial"/>
                <w:b/>
                <w:sz w:val="16"/>
                <w:szCs w:val="16"/>
              </w:rPr>
              <w:t>ВАРИАНТ 4</w:t>
            </w:r>
          </w:p>
        </w:tc>
      </w:tr>
      <w:tr w:rsidR="002906A9" w:rsidRPr="00653BED" w:rsidTr="00BF27E3">
        <w:tc>
          <w:tcPr>
            <w:tcW w:w="7479" w:type="dxa"/>
            <w:gridSpan w:val="2"/>
          </w:tcPr>
          <w:p w:rsidR="002906A9" w:rsidRPr="00653BED" w:rsidRDefault="002906A9" w:rsidP="00BF27E3">
            <w:pPr>
              <w:widowControl/>
              <w:tabs>
                <w:tab w:val="left" w:pos="284"/>
              </w:tabs>
              <w:autoSpaceDE/>
              <w:spacing w:before="120"/>
              <w:ind w:left="284" w:hanging="244"/>
              <w:rPr>
                <w:sz w:val="18"/>
                <w:szCs w:val="24"/>
              </w:rPr>
            </w:pPr>
            <w:r w:rsidRPr="00653BED">
              <w:rPr>
                <w:b/>
                <w:bCs/>
                <w:iCs/>
                <w:noProof/>
                <w:sz w:val="18"/>
                <w:szCs w:val="24"/>
              </w:rPr>
              <w:t>1</w:t>
            </w:r>
            <w:r w:rsidRPr="00653BED">
              <w:rPr>
                <w:iCs/>
                <w:noProof/>
                <w:sz w:val="18"/>
                <w:szCs w:val="24"/>
              </w:rPr>
              <w:t>.</w:t>
            </w:r>
            <w:r w:rsidRPr="00653BED">
              <w:rPr>
                <w:iCs/>
                <w:noProof/>
                <w:sz w:val="18"/>
                <w:szCs w:val="24"/>
              </w:rPr>
              <w:tab/>
            </w:r>
            <w:r w:rsidRPr="00653BED">
              <w:rPr>
                <w:sz w:val="18"/>
                <w:szCs w:val="24"/>
              </w:rPr>
              <w:t>Выполните действия:</w:t>
            </w:r>
          </w:p>
          <w:p w:rsidR="002906A9" w:rsidRPr="00653BED" w:rsidRDefault="002906A9" w:rsidP="00BF27E3">
            <w:pPr>
              <w:widowControl/>
              <w:tabs>
                <w:tab w:val="left" w:pos="284"/>
                <w:tab w:val="left" w:pos="1418"/>
                <w:tab w:val="left" w:pos="2835"/>
                <w:tab w:val="left" w:pos="4253"/>
              </w:tabs>
              <w:autoSpaceDE/>
              <w:ind w:left="284"/>
              <w:rPr>
                <w:sz w:val="18"/>
                <w:szCs w:val="24"/>
              </w:rPr>
            </w:pPr>
            <w:r w:rsidRPr="00653BED">
              <w:rPr>
                <w:sz w:val="18"/>
                <w:szCs w:val="24"/>
              </w:rPr>
              <w:t xml:space="preserve">а) </w:t>
            </w:r>
            <w:r w:rsidRPr="00653BED">
              <w:rPr>
                <w:i/>
                <w:sz w:val="18"/>
                <w:szCs w:val="24"/>
                <w:lang w:val="en-US"/>
              </w:rPr>
              <w:t>b</w:t>
            </w:r>
            <w:r w:rsidRPr="00653BED">
              <w:rPr>
                <w:iCs/>
                <w:sz w:val="18"/>
                <w:szCs w:val="24"/>
                <w:vertAlign w:val="superscript"/>
              </w:rPr>
              <w:t>8</w:t>
            </w:r>
            <w:r w:rsidRPr="00653BED">
              <w:rPr>
                <w:iCs/>
                <w:noProof/>
                <w:sz w:val="18"/>
                <w:szCs w:val="24"/>
              </w:rPr>
              <w:t xml:space="preserve"> </w:t>
            </w:r>
            <w:r w:rsidRPr="00653BED">
              <w:rPr>
                <w:iCs/>
                <w:noProof/>
                <w:sz w:val="18"/>
                <w:szCs w:val="24"/>
              </w:rPr>
              <w:sym w:font="Symbol" w:char="F0D7"/>
            </w:r>
            <w:r w:rsidRPr="00653BED">
              <w:rPr>
                <w:iCs/>
                <w:sz w:val="18"/>
                <w:szCs w:val="24"/>
              </w:rPr>
              <w:t xml:space="preserve"> </w:t>
            </w:r>
            <w:r w:rsidRPr="00653BED">
              <w:rPr>
                <w:i/>
                <w:sz w:val="18"/>
                <w:szCs w:val="24"/>
                <w:lang w:val="en-US"/>
              </w:rPr>
              <w:t>b</w:t>
            </w:r>
            <w:r w:rsidRPr="00653BED">
              <w:rPr>
                <w:iCs/>
                <w:sz w:val="18"/>
                <w:szCs w:val="24"/>
                <w:vertAlign w:val="superscript"/>
              </w:rPr>
              <w:t>15</w:t>
            </w:r>
            <w:r w:rsidRPr="00653BED">
              <w:rPr>
                <w:iCs/>
                <w:sz w:val="18"/>
                <w:szCs w:val="24"/>
              </w:rPr>
              <w:t>;</w:t>
            </w:r>
            <w:r w:rsidRPr="00653BED">
              <w:rPr>
                <w:iCs/>
                <w:sz w:val="18"/>
                <w:szCs w:val="24"/>
              </w:rPr>
              <w:tab/>
              <w:t>б</w:t>
            </w:r>
            <w:r w:rsidRPr="00653BED">
              <w:rPr>
                <w:sz w:val="18"/>
                <w:szCs w:val="24"/>
              </w:rPr>
              <w:t xml:space="preserve">) </w:t>
            </w:r>
            <w:r w:rsidRPr="00653BED">
              <w:rPr>
                <w:i/>
                <w:iCs/>
                <w:sz w:val="18"/>
                <w:szCs w:val="24"/>
                <w:lang w:val="en-US"/>
              </w:rPr>
              <w:t>b</w:t>
            </w:r>
            <w:r w:rsidRPr="00653BED">
              <w:rPr>
                <w:sz w:val="18"/>
                <w:szCs w:val="24"/>
                <w:vertAlign w:val="superscript"/>
              </w:rPr>
              <w:t>12</w:t>
            </w:r>
            <w:r w:rsidRPr="00653BED">
              <w:rPr>
                <w:noProof/>
                <w:sz w:val="18"/>
                <w:szCs w:val="24"/>
              </w:rPr>
              <w:t xml:space="preserve"> :</w:t>
            </w:r>
            <w:r w:rsidRPr="00653BED">
              <w:rPr>
                <w:sz w:val="18"/>
                <w:szCs w:val="24"/>
              </w:rPr>
              <w:t xml:space="preserve"> </w:t>
            </w:r>
            <w:r w:rsidRPr="00653BED">
              <w:rPr>
                <w:i/>
                <w:sz w:val="18"/>
                <w:szCs w:val="24"/>
                <w:lang w:val="en-US"/>
              </w:rPr>
              <w:t>b</w:t>
            </w:r>
            <w:r w:rsidRPr="00653BED">
              <w:rPr>
                <w:iCs/>
                <w:sz w:val="18"/>
                <w:szCs w:val="24"/>
                <w:vertAlign w:val="superscript"/>
              </w:rPr>
              <w:t>4</w:t>
            </w:r>
            <w:r w:rsidRPr="00653BED">
              <w:rPr>
                <w:iCs/>
                <w:sz w:val="18"/>
                <w:szCs w:val="24"/>
              </w:rPr>
              <w:t>;</w:t>
            </w:r>
            <w:r w:rsidRPr="00653BED">
              <w:rPr>
                <w:iCs/>
                <w:sz w:val="18"/>
                <w:szCs w:val="24"/>
              </w:rPr>
              <w:tab/>
            </w:r>
            <w:r w:rsidRPr="00653BED">
              <w:rPr>
                <w:sz w:val="18"/>
                <w:szCs w:val="24"/>
              </w:rPr>
              <w:t>в) (</w:t>
            </w:r>
            <w:r w:rsidRPr="00653BED">
              <w:rPr>
                <w:i/>
                <w:iCs/>
                <w:sz w:val="18"/>
                <w:szCs w:val="24"/>
                <w:lang w:val="en-US"/>
              </w:rPr>
              <w:t>b</w:t>
            </w:r>
            <w:r w:rsidRPr="00653BED">
              <w:rPr>
                <w:sz w:val="18"/>
                <w:szCs w:val="24"/>
                <w:vertAlign w:val="superscript"/>
              </w:rPr>
              <w:t>6</w:t>
            </w:r>
            <w:r w:rsidRPr="00653BED">
              <w:rPr>
                <w:sz w:val="18"/>
                <w:szCs w:val="24"/>
              </w:rPr>
              <w:t>)</w:t>
            </w:r>
            <w:r w:rsidRPr="00653BED">
              <w:rPr>
                <w:sz w:val="18"/>
                <w:szCs w:val="24"/>
                <w:vertAlign w:val="superscript"/>
              </w:rPr>
              <w:t>5</w:t>
            </w:r>
            <w:r w:rsidRPr="00653BED">
              <w:rPr>
                <w:sz w:val="18"/>
                <w:szCs w:val="24"/>
              </w:rPr>
              <w:t>;</w:t>
            </w:r>
            <w:r w:rsidRPr="00653BED">
              <w:rPr>
                <w:sz w:val="18"/>
                <w:szCs w:val="24"/>
              </w:rPr>
              <w:tab/>
            </w:r>
            <w:r w:rsidRPr="00653BED">
              <w:rPr>
                <w:iCs/>
                <w:sz w:val="18"/>
                <w:szCs w:val="24"/>
              </w:rPr>
              <w:t>г</w:t>
            </w:r>
            <w:r w:rsidRPr="00653BED">
              <w:rPr>
                <w:sz w:val="18"/>
                <w:szCs w:val="24"/>
              </w:rPr>
              <w:t>) (3</w:t>
            </w:r>
            <w:r w:rsidRPr="00653BED">
              <w:rPr>
                <w:i/>
                <w:iCs/>
                <w:sz w:val="18"/>
                <w:szCs w:val="24"/>
                <w:lang w:val="en-US"/>
              </w:rPr>
              <w:t>b</w:t>
            </w:r>
            <w:r w:rsidRPr="00653BED">
              <w:rPr>
                <w:sz w:val="18"/>
                <w:szCs w:val="24"/>
                <w:vertAlign w:val="superscript"/>
              </w:rPr>
              <w:t>8</w:t>
            </w:r>
            <w:r w:rsidRPr="00653BED">
              <w:rPr>
                <w:sz w:val="18"/>
                <w:szCs w:val="24"/>
              </w:rPr>
              <w:t>)</w:t>
            </w:r>
            <w:r w:rsidRPr="00653BED">
              <w:rPr>
                <w:sz w:val="18"/>
                <w:szCs w:val="24"/>
                <w:vertAlign w:val="superscript"/>
              </w:rPr>
              <w:t>2</w:t>
            </w:r>
            <w:r w:rsidRPr="00653BED">
              <w:rPr>
                <w:sz w:val="18"/>
                <w:szCs w:val="24"/>
              </w:rPr>
              <w:t>.</w:t>
            </w:r>
          </w:p>
          <w:p w:rsidR="002906A9" w:rsidRPr="00653BED" w:rsidRDefault="002906A9" w:rsidP="00BF27E3">
            <w:pPr>
              <w:widowControl/>
              <w:tabs>
                <w:tab w:val="left" w:pos="284"/>
              </w:tabs>
              <w:autoSpaceDE/>
              <w:spacing w:before="120"/>
              <w:ind w:left="284" w:hanging="244"/>
              <w:rPr>
                <w:sz w:val="18"/>
                <w:szCs w:val="24"/>
              </w:rPr>
            </w:pPr>
            <w:r w:rsidRPr="00653BED">
              <w:rPr>
                <w:b/>
                <w:bCs/>
                <w:noProof/>
                <w:sz w:val="18"/>
                <w:szCs w:val="24"/>
              </w:rPr>
              <w:t>2</w:t>
            </w:r>
            <w:r w:rsidRPr="00653BED">
              <w:rPr>
                <w:noProof/>
                <w:sz w:val="18"/>
                <w:szCs w:val="24"/>
              </w:rPr>
              <w:t>.</w:t>
            </w:r>
            <w:r w:rsidRPr="00653BED">
              <w:rPr>
                <w:noProof/>
                <w:sz w:val="18"/>
                <w:szCs w:val="24"/>
              </w:rPr>
              <w:tab/>
            </w:r>
            <w:r w:rsidRPr="00653BED">
              <w:rPr>
                <w:sz w:val="18"/>
                <w:szCs w:val="24"/>
              </w:rPr>
              <w:t>Упростите выражение:</w:t>
            </w:r>
            <w:r>
              <w:rPr>
                <w:sz w:val="18"/>
                <w:szCs w:val="24"/>
              </w:rPr>
              <w:t xml:space="preserve"> </w:t>
            </w:r>
            <w:r w:rsidRPr="00653BED">
              <w:rPr>
                <w:sz w:val="18"/>
                <w:szCs w:val="24"/>
              </w:rPr>
              <w:t>а)</w:t>
            </w:r>
            <w:r w:rsidRPr="00653BED">
              <w:rPr>
                <w:noProof/>
                <w:sz w:val="18"/>
                <w:szCs w:val="24"/>
              </w:rPr>
              <w:t xml:space="preserve"> 3</w:t>
            </w:r>
            <w:r w:rsidRPr="00653BED">
              <w:rPr>
                <w:i/>
                <w:iCs/>
                <w:noProof/>
                <w:sz w:val="18"/>
                <w:szCs w:val="24"/>
                <w:lang w:val="en-US"/>
              </w:rPr>
              <w:t>x</w:t>
            </w:r>
            <w:r w:rsidRPr="00653BED">
              <w:rPr>
                <w:noProof/>
                <w:sz w:val="18"/>
                <w:szCs w:val="24"/>
                <w:vertAlign w:val="superscript"/>
              </w:rPr>
              <w:t>3</w:t>
            </w:r>
            <w:r w:rsidRPr="00653BED">
              <w:rPr>
                <w:i/>
                <w:iCs/>
                <w:noProof/>
                <w:sz w:val="18"/>
                <w:szCs w:val="24"/>
                <w:lang w:val="en-US"/>
              </w:rPr>
              <w:t>y</w:t>
            </w:r>
            <w:r w:rsidRPr="00653BED">
              <w:rPr>
                <w:iCs/>
                <w:noProof/>
                <w:sz w:val="18"/>
                <w:szCs w:val="24"/>
                <w:vertAlign w:val="superscript"/>
              </w:rPr>
              <w:t>2</w:t>
            </w:r>
            <w:r w:rsidRPr="00653BED">
              <w:rPr>
                <w:noProof/>
                <w:sz w:val="18"/>
                <w:szCs w:val="24"/>
              </w:rPr>
              <w:t xml:space="preserve"> </w:t>
            </w:r>
            <w:r w:rsidRPr="00653BED">
              <w:rPr>
                <w:noProof/>
                <w:sz w:val="18"/>
                <w:szCs w:val="24"/>
              </w:rPr>
              <w:sym w:font="Symbol" w:char="F0D7"/>
            </w:r>
            <w:r w:rsidRPr="00653BED">
              <w:rPr>
                <w:noProof/>
                <w:sz w:val="18"/>
                <w:szCs w:val="24"/>
              </w:rPr>
              <w:t xml:space="preserve"> (–3</w:t>
            </w:r>
            <w:r w:rsidRPr="00653BED">
              <w:rPr>
                <w:iCs/>
                <w:sz w:val="18"/>
                <w:szCs w:val="24"/>
              </w:rPr>
              <w:t>,5</w:t>
            </w:r>
            <w:proofErr w:type="spellStart"/>
            <w:r w:rsidRPr="00653BED">
              <w:rPr>
                <w:i/>
                <w:sz w:val="18"/>
                <w:szCs w:val="24"/>
                <w:lang w:val="en-US"/>
              </w:rPr>
              <w:t>xy</w:t>
            </w:r>
            <w:proofErr w:type="spellEnd"/>
            <w:r w:rsidRPr="00653BED">
              <w:rPr>
                <w:iCs/>
                <w:sz w:val="18"/>
                <w:szCs w:val="24"/>
                <w:vertAlign w:val="superscript"/>
              </w:rPr>
              <w:t>6</w:t>
            </w:r>
            <w:r w:rsidRPr="00653BED">
              <w:rPr>
                <w:iCs/>
                <w:sz w:val="18"/>
                <w:szCs w:val="24"/>
              </w:rPr>
              <w:t>);</w:t>
            </w:r>
            <w:r w:rsidRPr="00653BED">
              <w:rPr>
                <w:iCs/>
                <w:sz w:val="18"/>
                <w:szCs w:val="24"/>
              </w:rPr>
              <w:tab/>
              <w:t>б</w:t>
            </w:r>
            <w:r w:rsidRPr="00653BED">
              <w:rPr>
                <w:sz w:val="18"/>
                <w:szCs w:val="24"/>
              </w:rPr>
              <w:t>)</w:t>
            </w:r>
            <w:r w:rsidRPr="00653BED">
              <w:rPr>
                <w:noProof/>
                <w:sz w:val="18"/>
                <w:szCs w:val="24"/>
              </w:rPr>
              <w:t xml:space="preserve"> (–2</w:t>
            </w:r>
            <w:r w:rsidRPr="00653BED">
              <w:rPr>
                <w:i/>
                <w:iCs/>
                <w:noProof/>
                <w:sz w:val="18"/>
                <w:szCs w:val="24"/>
                <w:lang w:val="en-US"/>
              </w:rPr>
              <w:t>a</w:t>
            </w:r>
            <w:r w:rsidRPr="00653BED">
              <w:rPr>
                <w:noProof/>
                <w:sz w:val="18"/>
                <w:szCs w:val="24"/>
                <w:vertAlign w:val="superscript"/>
              </w:rPr>
              <w:t>7</w:t>
            </w:r>
            <w:r w:rsidRPr="00653BED">
              <w:rPr>
                <w:i/>
                <w:iCs/>
                <w:noProof/>
                <w:sz w:val="18"/>
                <w:szCs w:val="24"/>
                <w:lang w:val="en-US"/>
              </w:rPr>
              <w:t>b</w:t>
            </w:r>
            <w:r w:rsidRPr="00653BED">
              <w:rPr>
                <w:noProof/>
                <w:sz w:val="18"/>
                <w:szCs w:val="24"/>
                <w:vertAlign w:val="superscript"/>
              </w:rPr>
              <w:t>11</w:t>
            </w:r>
            <w:r w:rsidRPr="00653BED">
              <w:rPr>
                <w:noProof/>
                <w:sz w:val="18"/>
                <w:szCs w:val="24"/>
              </w:rPr>
              <w:t>)</w:t>
            </w:r>
            <w:r w:rsidRPr="00653BED">
              <w:rPr>
                <w:noProof/>
                <w:sz w:val="18"/>
                <w:szCs w:val="24"/>
                <w:vertAlign w:val="superscript"/>
              </w:rPr>
              <w:t>5</w:t>
            </w:r>
            <w:r w:rsidRPr="00653BED">
              <w:rPr>
                <w:noProof/>
                <w:sz w:val="18"/>
                <w:szCs w:val="24"/>
              </w:rPr>
              <w:t>.</w:t>
            </w:r>
          </w:p>
          <w:p w:rsidR="002906A9" w:rsidRPr="00653BED" w:rsidRDefault="002906A9" w:rsidP="00BF27E3">
            <w:pPr>
              <w:widowControl/>
              <w:tabs>
                <w:tab w:val="left" w:pos="284"/>
              </w:tabs>
              <w:autoSpaceDE/>
              <w:spacing w:before="120"/>
              <w:ind w:left="284" w:hanging="244"/>
              <w:rPr>
                <w:sz w:val="18"/>
                <w:szCs w:val="24"/>
              </w:rPr>
            </w:pPr>
            <w:r w:rsidRPr="00653BED">
              <w:rPr>
                <w:b/>
                <w:bCs/>
                <w:noProof/>
                <w:sz w:val="18"/>
                <w:szCs w:val="24"/>
              </w:rPr>
              <w:t>3</w:t>
            </w:r>
            <w:r w:rsidRPr="00653BED">
              <w:rPr>
                <w:noProof/>
                <w:sz w:val="18"/>
                <w:szCs w:val="24"/>
              </w:rPr>
              <w:t>.</w:t>
            </w:r>
            <w:r w:rsidRPr="00653BED">
              <w:rPr>
                <w:noProof/>
                <w:sz w:val="18"/>
                <w:szCs w:val="24"/>
              </w:rPr>
              <w:tab/>
            </w:r>
            <w:r w:rsidRPr="00653BED">
              <w:rPr>
                <w:sz w:val="18"/>
                <w:szCs w:val="24"/>
              </w:rPr>
              <w:t xml:space="preserve">Постройте график функции </w:t>
            </w:r>
            <w:r w:rsidRPr="00653BED">
              <w:rPr>
                <w:i/>
                <w:sz w:val="18"/>
                <w:szCs w:val="24"/>
              </w:rPr>
              <w:t>у</w:t>
            </w:r>
            <w:r w:rsidRPr="00653BED">
              <w:rPr>
                <w:iCs/>
                <w:noProof/>
                <w:sz w:val="18"/>
                <w:szCs w:val="24"/>
              </w:rPr>
              <w:t xml:space="preserve"> =</w:t>
            </w:r>
            <w:r w:rsidRPr="00653BED">
              <w:rPr>
                <w:iCs/>
                <w:sz w:val="18"/>
                <w:szCs w:val="24"/>
              </w:rPr>
              <w:t xml:space="preserve"> </w:t>
            </w:r>
            <w:r w:rsidRPr="00653BED">
              <w:rPr>
                <w:i/>
                <w:sz w:val="18"/>
                <w:szCs w:val="24"/>
              </w:rPr>
              <w:t>х</w:t>
            </w:r>
            <w:proofErr w:type="gramStart"/>
            <w:r w:rsidRPr="00653BED">
              <w:rPr>
                <w:iCs/>
                <w:sz w:val="18"/>
                <w:szCs w:val="24"/>
                <w:vertAlign w:val="superscript"/>
              </w:rPr>
              <w:t>2</w:t>
            </w:r>
            <w:proofErr w:type="gramEnd"/>
            <w:r w:rsidRPr="00653BED">
              <w:rPr>
                <w:iCs/>
                <w:sz w:val="18"/>
                <w:szCs w:val="24"/>
              </w:rPr>
              <w:t xml:space="preserve">. </w:t>
            </w:r>
            <w:r w:rsidRPr="00653BED">
              <w:rPr>
                <w:sz w:val="18"/>
                <w:szCs w:val="24"/>
              </w:rPr>
              <w:t>С его помощью определите:</w:t>
            </w:r>
          </w:p>
          <w:p w:rsidR="002906A9" w:rsidRPr="00653BED" w:rsidRDefault="002906A9" w:rsidP="00BF27E3">
            <w:pPr>
              <w:widowControl/>
              <w:tabs>
                <w:tab w:val="left" w:pos="567"/>
              </w:tabs>
              <w:autoSpaceDE/>
              <w:ind w:left="567" w:hanging="283"/>
              <w:rPr>
                <w:noProof/>
                <w:sz w:val="18"/>
                <w:szCs w:val="24"/>
              </w:rPr>
            </w:pPr>
            <w:r w:rsidRPr="00653BED">
              <w:rPr>
                <w:sz w:val="18"/>
                <w:szCs w:val="24"/>
              </w:rPr>
              <w:t>а)</w:t>
            </w:r>
            <w:r w:rsidRPr="00653BED">
              <w:rPr>
                <w:sz w:val="18"/>
                <w:szCs w:val="24"/>
              </w:rPr>
              <w:tab/>
              <w:t xml:space="preserve">значение функции, при значении аргумента, </w:t>
            </w:r>
            <w:proofErr w:type="gramStart"/>
            <w:r w:rsidRPr="00653BED">
              <w:rPr>
                <w:sz w:val="18"/>
                <w:szCs w:val="24"/>
              </w:rPr>
              <w:t>равному</w:t>
            </w:r>
            <w:proofErr w:type="gramEnd"/>
            <w:r w:rsidRPr="00653BED">
              <w:rPr>
                <w:noProof/>
                <w:sz w:val="18"/>
                <w:szCs w:val="24"/>
              </w:rPr>
              <w:t xml:space="preserve"> 1,5;</w:t>
            </w:r>
          </w:p>
          <w:p w:rsidR="002906A9" w:rsidRPr="00653BED" w:rsidRDefault="002906A9" w:rsidP="00BF27E3">
            <w:pPr>
              <w:widowControl/>
              <w:tabs>
                <w:tab w:val="left" w:pos="567"/>
              </w:tabs>
              <w:autoSpaceDE/>
              <w:ind w:left="567" w:hanging="283"/>
              <w:rPr>
                <w:noProof/>
                <w:sz w:val="18"/>
                <w:szCs w:val="24"/>
              </w:rPr>
            </w:pPr>
            <w:r w:rsidRPr="00653BED">
              <w:rPr>
                <w:sz w:val="18"/>
                <w:szCs w:val="24"/>
              </w:rPr>
              <w:t>б)</w:t>
            </w:r>
            <w:r w:rsidRPr="00653BED">
              <w:rPr>
                <w:sz w:val="18"/>
                <w:szCs w:val="24"/>
              </w:rPr>
              <w:tab/>
              <w:t>значения аргумента, при которых значение функции равно</w:t>
            </w:r>
            <w:r w:rsidRPr="00653BED">
              <w:rPr>
                <w:noProof/>
                <w:sz w:val="18"/>
                <w:szCs w:val="24"/>
              </w:rPr>
              <w:t xml:space="preserve"> 2.</w:t>
            </w:r>
          </w:p>
          <w:p w:rsidR="002906A9" w:rsidRPr="00653BED" w:rsidRDefault="002906A9" w:rsidP="00BF27E3">
            <w:pPr>
              <w:widowControl/>
              <w:tabs>
                <w:tab w:val="left" w:pos="284"/>
              </w:tabs>
              <w:autoSpaceDE/>
              <w:spacing w:before="120"/>
              <w:ind w:left="284" w:hanging="284"/>
              <w:rPr>
                <w:sz w:val="18"/>
                <w:szCs w:val="24"/>
              </w:rPr>
            </w:pPr>
            <w:r w:rsidRPr="00653BED">
              <w:rPr>
                <w:b/>
                <w:bCs/>
                <w:noProof/>
                <w:sz w:val="18"/>
                <w:szCs w:val="24"/>
              </w:rPr>
              <w:t>4</w:t>
            </w:r>
            <w:r w:rsidRPr="00653BED">
              <w:rPr>
                <w:noProof/>
                <w:sz w:val="18"/>
                <w:szCs w:val="24"/>
              </w:rPr>
              <w:t>.</w:t>
            </w:r>
            <w:r w:rsidRPr="00653BED">
              <w:rPr>
                <w:noProof/>
                <w:sz w:val="18"/>
                <w:szCs w:val="24"/>
              </w:rPr>
              <w:tab/>
            </w:r>
            <w:r w:rsidRPr="00653BED">
              <w:rPr>
                <w:sz w:val="18"/>
                <w:szCs w:val="24"/>
              </w:rPr>
              <w:t>Найдите значение выражения:</w:t>
            </w:r>
          </w:p>
          <w:p w:rsidR="002906A9" w:rsidRPr="00653BED" w:rsidRDefault="002906A9" w:rsidP="00BF27E3">
            <w:pPr>
              <w:widowControl/>
              <w:tabs>
                <w:tab w:val="left" w:pos="2835"/>
              </w:tabs>
              <w:autoSpaceDE/>
              <w:ind w:left="284" w:right="200"/>
              <w:rPr>
                <w:sz w:val="18"/>
                <w:szCs w:val="24"/>
              </w:rPr>
            </w:pPr>
            <w:r w:rsidRPr="00653BED">
              <w:rPr>
                <w:iCs/>
                <w:sz w:val="18"/>
                <w:szCs w:val="24"/>
              </w:rPr>
              <w:t>а</w:t>
            </w:r>
            <w:r w:rsidRPr="00653BED">
              <w:rPr>
                <w:sz w:val="18"/>
                <w:szCs w:val="24"/>
              </w:rPr>
              <w:t xml:space="preserve">) </w:t>
            </w:r>
            <w:r w:rsidR="00731E29" w:rsidRPr="00653BED">
              <w:rPr>
                <w:sz w:val="18"/>
                <w:szCs w:val="24"/>
              </w:rPr>
              <w:fldChar w:fldCharType="begin"/>
            </w:r>
            <w:r w:rsidRPr="00653BED">
              <w:rPr>
                <w:sz w:val="18"/>
                <w:szCs w:val="24"/>
              </w:rPr>
              <w:instrText xml:space="preserve"> EQ \F(5</w:instrText>
            </w:r>
            <w:r w:rsidRPr="00653BED">
              <w:rPr>
                <w:sz w:val="18"/>
                <w:szCs w:val="24"/>
                <w:vertAlign w:val="superscript"/>
              </w:rPr>
              <w:instrText>15</w:instrText>
            </w:r>
            <w:r w:rsidRPr="00653BED">
              <w:rPr>
                <w:sz w:val="18"/>
                <w:szCs w:val="24"/>
              </w:rPr>
              <w:instrText xml:space="preserve"> </w:instrText>
            </w:r>
            <w:r w:rsidRPr="00653BED">
              <w:rPr>
                <w:sz w:val="18"/>
                <w:szCs w:val="24"/>
              </w:rPr>
              <w:sym w:font="Symbol" w:char="F0D7"/>
            </w:r>
            <w:r w:rsidRPr="00653BED">
              <w:rPr>
                <w:sz w:val="18"/>
                <w:szCs w:val="24"/>
              </w:rPr>
              <w:instrText xml:space="preserve"> 25</w:instrText>
            </w:r>
            <w:r w:rsidRPr="00653BED">
              <w:rPr>
                <w:sz w:val="18"/>
                <w:szCs w:val="24"/>
                <w:vertAlign w:val="superscript"/>
              </w:rPr>
              <w:instrText>4</w:instrText>
            </w:r>
            <w:r w:rsidRPr="00653BED">
              <w:rPr>
                <w:sz w:val="18"/>
                <w:szCs w:val="24"/>
              </w:rPr>
              <w:instrText>;125</w:instrText>
            </w:r>
            <w:r w:rsidRPr="00653BED">
              <w:rPr>
                <w:sz w:val="18"/>
                <w:szCs w:val="24"/>
                <w:vertAlign w:val="superscript"/>
              </w:rPr>
              <w:instrText>7</w:instrText>
            </w:r>
            <w:r w:rsidRPr="00653BED">
              <w:rPr>
                <w:sz w:val="18"/>
                <w:szCs w:val="24"/>
              </w:rPr>
              <w:instrText>)</w:instrText>
            </w:r>
            <w:r w:rsidR="00731E29" w:rsidRPr="00653BED">
              <w:rPr>
                <w:sz w:val="18"/>
                <w:szCs w:val="24"/>
              </w:rPr>
              <w:fldChar w:fldCharType="end"/>
            </w:r>
            <w:r w:rsidRPr="00653BED">
              <w:rPr>
                <w:sz w:val="18"/>
                <w:szCs w:val="24"/>
              </w:rPr>
              <w:t>;</w:t>
            </w:r>
            <w:r w:rsidRPr="00653BED">
              <w:rPr>
                <w:sz w:val="18"/>
                <w:szCs w:val="24"/>
              </w:rPr>
              <w:tab/>
              <w:t>б) 4</w:t>
            </w:r>
            <w:r w:rsidRPr="00653BED">
              <w:rPr>
                <w:i/>
                <w:sz w:val="18"/>
                <w:szCs w:val="24"/>
              </w:rPr>
              <w:t>х</w:t>
            </w:r>
            <w:r w:rsidRPr="00653BED">
              <w:rPr>
                <w:iCs/>
                <w:sz w:val="18"/>
                <w:szCs w:val="24"/>
                <w:vertAlign w:val="superscript"/>
              </w:rPr>
              <w:t>3</w:t>
            </w:r>
            <w:r w:rsidRPr="00653BED">
              <w:rPr>
                <w:iCs/>
                <w:noProof/>
                <w:sz w:val="18"/>
                <w:szCs w:val="24"/>
              </w:rPr>
              <w:t xml:space="preserve"> </w:t>
            </w:r>
            <w:r w:rsidRPr="00653BED">
              <w:rPr>
                <w:noProof/>
                <w:sz w:val="18"/>
                <w:szCs w:val="24"/>
              </w:rPr>
              <w:t>– 2</w:t>
            </w:r>
            <w:r w:rsidRPr="00653BED">
              <w:rPr>
                <w:sz w:val="18"/>
                <w:szCs w:val="24"/>
              </w:rPr>
              <w:t xml:space="preserve"> при </w:t>
            </w:r>
            <w:r w:rsidRPr="00653BED">
              <w:rPr>
                <w:i/>
                <w:sz w:val="18"/>
                <w:szCs w:val="24"/>
              </w:rPr>
              <w:t>х</w:t>
            </w:r>
            <w:r w:rsidRPr="00653BED">
              <w:rPr>
                <w:sz w:val="18"/>
                <w:szCs w:val="24"/>
              </w:rPr>
              <w:t xml:space="preserve"> = </w:t>
            </w:r>
            <w:r w:rsidRPr="00653BED">
              <w:rPr>
                <w:position w:val="2"/>
                <w:sz w:val="18"/>
                <w:szCs w:val="24"/>
              </w:rPr>
              <w:t xml:space="preserve">– </w:t>
            </w:r>
            <w:r w:rsidR="00731E29" w:rsidRPr="00653BED">
              <w:rPr>
                <w:sz w:val="18"/>
                <w:szCs w:val="24"/>
              </w:rPr>
              <w:fldChar w:fldCharType="begin"/>
            </w:r>
            <w:r w:rsidRPr="00653BED">
              <w:rPr>
                <w:sz w:val="18"/>
                <w:szCs w:val="24"/>
              </w:rPr>
              <w:instrText xml:space="preserve"> EQ \F(1;4)</w:instrText>
            </w:r>
            <w:r w:rsidR="00731E29" w:rsidRPr="00653BED">
              <w:rPr>
                <w:sz w:val="18"/>
                <w:szCs w:val="24"/>
              </w:rPr>
              <w:fldChar w:fldCharType="end"/>
            </w:r>
            <w:r w:rsidRPr="00653BED">
              <w:rPr>
                <w:noProof/>
                <w:sz w:val="18"/>
                <w:szCs w:val="24"/>
              </w:rPr>
              <w:t>.</w:t>
            </w:r>
          </w:p>
          <w:p w:rsidR="002906A9" w:rsidRPr="000F5D32" w:rsidRDefault="002906A9" w:rsidP="00BF27E3">
            <w:pPr>
              <w:widowControl/>
              <w:tabs>
                <w:tab w:val="left" w:pos="284"/>
              </w:tabs>
              <w:autoSpaceDE/>
              <w:spacing w:after="120"/>
              <w:ind w:left="284" w:hanging="284"/>
            </w:pPr>
            <w:r w:rsidRPr="00653BED">
              <w:rPr>
                <w:b/>
                <w:bCs/>
                <w:noProof/>
                <w:sz w:val="18"/>
                <w:szCs w:val="24"/>
              </w:rPr>
              <w:t>5</w:t>
            </w:r>
            <w:r w:rsidRPr="00653BED">
              <w:rPr>
                <w:noProof/>
                <w:sz w:val="18"/>
                <w:szCs w:val="24"/>
              </w:rPr>
              <w:t>.</w:t>
            </w:r>
            <w:r w:rsidRPr="00653BED">
              <w:rPr>
                <w:noProof/>
                <w:sz w:val="18"/>
                <w:szCs w:val="24"/>
              </w:rPr>
              <w:tab/>
            </w:r>
            <w:r w:rsidRPr="00653BED">
              <w:rPr>
                <w:sz w:val="18"/>
                <w:szCs w:val="24"/>
              </w:rPr>
              <w:t>Упростите выражение</w:t>
            </w:r>
            <w:r w:rsidRPr="00653BED">
              <w:rPr>
                <w:noProof/>
                <w:sz w:val="18"/>
                <w:szCs w:val="24"/>
              </w:rPr>
              <w:t xml:space="preserve"> </w:t>
            </w:r>
            <w:r w:rsidR="00731E29" w:rsidRPr="00731E29">
              <w:rPr>
                <w:noProof/>
                <w:position w:val="-22"/>
                <w:sz w:val="18"/>
                <w:szCs w:val="24"/>
              </w:rPr>
              <w:pict>
                <v:shape id="_x0000_i1031" type="#_x0000_t75" style="width:87.65pt;height:28.95pt">
                  <v:imagedata r:id="rId27" o:title=""/>
                </v:shape>
              </w:pict>
            </w:r>
            <w:r w:rsidRPr="00653BED">
              <w:rPr>
                <w:i/>
                <w:noProof/>
                <w:sz w:val="18"/>
                <w:szCs w:val="24"/>
              </w:rPr>
              <w:t>.</w:t>
            </w:r>
          </w:p>
        </w:tc>
        <w:tc>
          <w:tcPr>
            <w:tcW w:w="7371" w:type="dxa"/>
            <w:gridSpan w:val="2"/>
          </w:tcPr>
          <w:p w:rsidR="002906A9" w:rsidRPr="00653BED" w:rsidRDefault="002906A9" w:rsidP="00BF27E3">
            <w:pPr>
              <w:widowControl/>
              <w:tabs>
                <w:tab w:val="left" w:pos="284"/>
              </w:tabs>
              <w:autoSpaceDE/>
              <w:spacing w:before="120"/>
              <w:ind w:left="284" w:hanging="244"/>
              <w:rPr>
                <w:sz w:val="18"/>
                <w:szCs w:val="24"/>
              </w:rPr>
            </w:pPr>
            <w:r w:rsidRPr="00653BED">
              <w:rPr>
                <w:b/>
                <w:bCs/>
                <w:iCs/>
                <w:noProof/>
                <w:sz w:val="18"/>
                <w:szCs w:val="24"/>
              </w:rPr>
              <w:t>1</w:t>
            </w:r>
            <w:r w:rsidRPr="00653BED">
              <w:rPr>
                <w:iCs/>
                <w:noProof/>
                <w:sz w:val="18"/>
                <w:szCs w:val="24"/>
              </w:rPr>
              <w:t>.</w:t>
            </w:r>
            <w:r w:rsidRPr="00653BED">
              <w:rPr>
                <w:iCs/>
                <w:noProof/>
                <w:sz w:val="18"/>
                <w:szCs w:val="24"/>
              </w:rPr>
              <w:tab/>
            </w:r>
            <w:r w:rsidRPr="00653BED">
              <w:rPr>
                <w:sz w:val="18"/>
                <w:szCs w:val="24"/>
              </w:rPr>
              <w:t>Выполните действия:</w:t>
            </w:r>
          </w:p>
          <w:p w:rsidR="002906A9" w:rsidRPr="00653BED" w:rsidRDefault="002906A9" w:rsidP="00BF27E3">
            <w:pPr>
              <w:widowControl/>
              <w:tabs>
                <w:tab w:val="left" w:pos="284"/>
                <w:tab w:val="left" w:pos="1418"/>
                <w:tab w:val="left" w:pos="2835"/>
                <w:tab w:val="left" w:pos="4253"/>
              </w:tabs>
              <w:autoSpaceDE/>
              <w:ind w:left="284"/>
              <w:rPr>
                <w:sz w:val="18"/>
                <w:szCs w:val="24"/>
              </w:rPr>
            </w:pPr>
            <w:r w:rsidRPr="00653BED">
              <w:rPr>
                <w:sz w:val="18"/>
                <w:szCs w:val="24"/>
              </w:rPr>
              <w:t xml:space="preserve">а) </w:t>
            </w:r>
            <w:r w:rsidRPr="00653BED">
              <w:rPr>
                <w:i/>
                <w:sz w:val="18"/>
                <w:szCs w:val="24"/>
              </w:rPr>
              <w:t>с</w:t>
            </w:r>
            <w:proofErr w:type="gramStart"/>
            <w:r w:rsidRPr="00653BED">
              <w:rPr>
                <w:iCs/>
                <w:sz w:val="18"/>
                <w:szCs w:val="24"/>
                <w:vertAlign w:val="superscript"/>
              </w:rPr>
              <w:t>6</w:t>
            </w:r>
            <w:proofErr w:type="gramEnd"/>
            <w:r w:rsidRPr="00653BED">
              <w:rPr>
                <w:iCs/>
                <w:noProof/>
                <w:sz w:val="18"/>
                <w:szCs w:val="24"/>
              </w:rPr>
              <w:t xml:space="preserve"> </w:t>
            </w:r>
            <w:r w:rsidRPr="00653BED">
              <w:rPr>
                <w:iCs/>
                <w:noProof/>
                <w:sz w:val="18"/>
                <w:szCs w:val="24"/>
              </w:rPr>
              <w:sym w:font="Symbol" w:char="F0D7"/>
            </w:r>
            <w:r w:rsidRPr="00653BED">
              <w:rPr>
                <w:iCs/>
                <w:sz w:val="18"/>
                <w:szCs w:val="24"/>
              </w:rPr>
              <w:t xml:space="preserve"> </w:t>
            </w:r>
            <w:r w:rsidRPr="00653BED">
              <w:rPr>
                <w:i/>
                <w:sz w:val="18"/>
                <w:szCs w:val="24"/>
              </w:rPr>
              <w:t>с</w:t>
            </w:r>
            <w:r w:rsidRPr="00653BED">
              <w:rPr>
                <w:iCs/>
                <w:sz w:val="18"/>
                <w:szCs w:val="24"/>
                <w:vertAlign w:val="superscript"/>
              </w:rPr>
              <w:t>17</w:t>
            </w:r>
            <w:r w:rsidRPr="00653BED">
              <w:rPr>
                <w:iCs/>
                <w:sz w:val="18"/>
                <w:szCs w:val="24"/>
              </w:rPr>
              <w:t>;</w:t>
            </w:r>
            <w:r w:rsidRPr="00653BED">
              <w:rPr>
                <w:iCs/>
                <w:sz w:val="18"/>
                <w:szCs w:val="24"/>
              </w:rPr>
              <w:tab/>
              <w:t>б</w:t>
            </w:r>
            <w:r w:rsidRPr="00653BED">
              <w:rPr>
                <w:sz w:val="18"/>
                <w:szCs w:val="24"/>
              </w:rPr>
              <w:t xml:space="preserve">) </w:t>
            </w:r>
            <w:r w:rsidRPr="00653BED">
              <w:rPr>
                <w:i/>
                <w:iCs/>
                <w:sz w:val="18"/>
                <w:szCs w:val="24"/>
              </w:rPr>
              <w:t>с</w:t>
            </w:r>
            <w:r w:rsidRPr="00653BED">
              <w:rPr>
                <w:sz w:val="18"/>
                <w:szCs w:val="24"/>
                <w:vertAlign w:val="superscript"/>
              </w:rPr>
              <w:t>20</w:t>
            </w:r>
            <w:r w:rsidRPr="00653BED">
              <w:rPr>
                <w:noProof/>
                <w:sz w:val="18"/>
                <w:szCs w:val="24"/>
              </w:rPr>
              <w:t xml:space="preserve"> :</w:t>
            </w:r>
            <w:r w:rsidRPr="00653BED">
              <w:rPr>
                <w:sz w:val="18"/>
                <w:szCs w:val="24"/>
              </w:rPr>
              <w:t xml:space="preserve"> </w:t>
            </w:r>
            <w:r w:rsidRPr="00653BED">
              <w:rPr>
                <w:i/>
                <w:sz w:val="18"/>
                <w:szCs w:val="24"/>
              </w:rPr>
              <w:t>с</w:t>
            </w:r>
            <w:r w:rsidRPr="00653BED">
              <w:rPr>
                <w:iCs/>
                <w:sz w:val="18"/>
                <w:szCs w:val="24"/>
                <w:vertAlign w:val="superscript"/>
              </w:rPr>
              <w:t>5</w:t>
            </w:r>
            <w:r w:rsidRPr="00653BED">
              <w:rPr>
                <w:iCs/>
                <w:sz w:val="18"/>
                <w:szCs w:val="24"/>
              </w:rPr>
              <w:t>;</w:t>
            </w:r>
            <w:r w:rsidRPr="00653BED">
              <w:rPr>
                <w:iCs/>
                <w:sz w:val="18"/>
                <w:szCs w:val="24"/>
              </w:rPr>
              <w:tab/>
            </w:r>
            <w:r w:rsidRPr="00653BED">
              <w:rPr>
                <w:sz w:val="18"/>
                <w:szCs w:val="24"/>
              </w:rPr>
              <w:t>в) (</w:t>
            </w:r>
            <w:r w:rsidRPr="00653BED">
              <w:rPr>
                <w:i/>
                <w:iCs/>
                <w:sz w:val="18"/>
                <w:szCs w:val="24"/>
              </w:rPr>
              <w:t>с</w:t>
            </w:r>
            <w:r w:rsidRPr="00653BED">
              <w:rPr>
                <w:sz w:val="18"/>
                <w:szCs w:val="24"/>
                <w:vertAlign w:val="superscript"/>
              </w:rPr>
              <w:t>6</w:t>
            </w:r>
            <w:r w:rsidRPr="00653BED">
              <w:rPr>
                <w:sz w:val="18"/>
                <w:szCs w:val="24"/>
              </w:rPr>
              <w:t>)</w:t>
            </w:r>
            <w:r w:rsidRPr="00653BED">
              <w:rPr>
                <w:sz w:val="18"/>
                <w:szCs w:val="24"/>
                <w:vertAlign w:val="superscript"/>
              </w:rPr>
              <w:t>3</w:t>
            </w:r>
            <w:r w:rsidRPr="00653BED">
              <w:rPr>
                <w:sz w:val="18"/>
                <w:szCs w:val="24"/>
              </w:rPr>
              <w:t>;</w:t>
            </w:r>
            <w:r w:rsidRPr="00653BED">
              <w:rPr>
                <w:sz w:val="18"/>
                <w:szCs w:val="24"/>
              </w:rPr>
              <w:tab/>
            </w:r>
            <w:r w:rsidRPr="00653BED">
              <w:rPr>
                <w:iCs/>
                <w:sz w:val="18"/>
                <w:szCs w:val="24"/>
              </w:rPr>
              <w:t>г</w:t>
            </w:r>
            <w:r w:rsidRPr="00653BED">
              <w:rPr>
                <w:sz w:val="18"/>
                <w:szCs w:val="24"/>
              </w:rPr>
              <w:t>) (2</w:t>
            </w:r>
            <w:r w:rsidRPr="00653BED">
              <w:rPr>
                <w:i/>
                <w:iCs/>
                <w:sz w:val="18"/>
                <w:szCs w:val="24"/>
              </w:rPr>
              <w:t>с</w:t>
            </w:r>
            <w:r w:rsidRPr="00653BED">
              <w:rPr>
                <w:sz w:val="18"/>
                <w:szCs w:val="24"/>
                <w:vertAlign w:val="superscript"/>
              </w:rPr>
              <w:t>7</w:t>
            </w:r>
            <w:r w:rsidRPr="00653BED">
              <w:rPr>
                <w:sz w:val="18"/>
                <w:szCs w:val="24"/>
              </w:rPr>
              <w:t>)</w:t>
            </w:r>
            <w:r w:rsidRPr="00653BED">
              <w:rPr>
                <w:sz w:val="18"/>
                <w:szCs w:val="24"/>
                <w:vertAlign w:val="superscript"/>
              </w:rPr>
              <w:t>4</w:t>
            </w:r>
            <w:r w:rsidRPr="00653BED">
              <w:rPr>
                <w:sz w:val="18"/>
                <w:szCs w:val="24"/>
              </w:rPr>
              <w:t>.</w:t>
            </w:r>
          </w:p>
          <w:p w:rsidR="002906A9" w:rsidRPr="00653BED" w:rsidRDefault="002906A9" w:rsidP="00BF27E3">
            <w:pPr>
              <w:widowControl/>
              <w:tabs>
                <w:tab w:val="left" w:pos="284"/>
              </w:tabs>
              <w:autoSpaceDE/>
              <w:spacing w:before="120"/>
              <w:ind w:left="284" w:hanging="244"/>
              <w:rPr>
                <w:sz w:val="18"/>
                <w:szCs w:val="24"/>
              </w:rPr>
            </w:pPr>
            <w:r w:rsidRPr="00653BED">
              <w:rPr>
                <w:b/>
                <w:bCs/>
                <w:noProof/>
                <w:sz w:val="18"/>
                <w:szCs w:val="24"/>
              </w:rPr>
              <w:t>2</w:t>
            </w:r>
            <w:r w:rsidRPr="00653BED">
              <w:rPr>
                <w:noProof/>
                <w:sz w:val="18"/>
                <w:szCs w:val="24"/>
              </w:rPr>
              <w:t>.</w:t>
            </w:r>
            <w:r w:rsidRPr="00653BED">
              <w:rPr>
                <w:noProof/>
                <w:sz w:val="18"/>
                <w:szCs w:val="24"/>
              </w:rPr>
              <w:tab/>
            </w:r>
            <w:r w:rsidRPr="00653BED">
              <w:rPr>
                <w:sz w:val="18"/>
                <w:szCs w:val="24"/>
              </w:rPr>
              <w:t>Упростите выражение:</w:t>
            </w:r>
            <w:r>
              <w:rPr>
                <w:sz w:val="18"/>
                <w:szCs w:val="24"/>
              </w:rPr>
              <w:t xml:space="preserve"> </w:t>
            </w:r>
            <w:r w:rsidRPr="00653BED">
              <w:rPr>
                <w:sz w:val="18"/>
                <w:szCs w:val="24"/>
              </w:rPr>
              <w:t>а)</w:t>
            </w:r>
            <w:r w:rsidRPr="00653BED">
              <w:rPr>
                <w:noProof/>
                <w:sz w:val="18"/>
                <w:szCs w:val="24"/>
              </w:rPr>
              <w:t xml:space="preserve"> –9</w:t>
            </w:r>
            <w:r w:rsidRPr="00653BED">
              <w:rPr>
                <w:i/>
                <w:iCs/>
                <w:noProof/>
                <w:sz w:val="18"/>
                <w:szCs w:val="24"/>
                <w:lang w:val="en-US"/>
              </w:rPr>
              <w:t>a</w:t>
            </w:r>
            <w:r w:rsidRPr="00653BED">
              <w:rPr>
                <w:noProof/>
                <w:sz w:val="18"/>
                <w:szCs w:val="24"/>
                <w:vertAlign w:val="superscript"/>
              </w:rPr>
              <w:t>7</w:t>
            </w:r>
            <w:r w:rsidRPr="00653BED">
              <w:rPr>
                <w:i/>
                <w:iCs/>
                <w:noProof/>
                <w:sz w:val="18"/>
                <w:szCs w:val="24"/>
                <w:lang w:val="en-US"/>
              </w:rPr>
              <w:t>b</w:t>
            </w:r>
            <w:r w:rsidRPr="00653BED">
              <w:rPr>
                <w:noProof/>
                <w:sz w:val="18"/>
                <w:szCs w:val="24"/>
                <w:vertAlign w:val="superscript"/>
              </w:rPr>
              <w:t>4</w:t>
            </w:r>
            <w:r w:rsidRPr="00653BED">
              <w:rPr>
                <w:noProof/>
                <w:sz w:val="18"/>
                <w:szCs w:val="24"/>
              </w:rPr>
              <w:t xml:space="preserve"> </w:t>
            </w:r>
            <w:r w:rsidRPr="00653BED">
              <w:rPr>
                <w:noProof/>
                <w:sz w:val="18"/>
                <w:szCs w:val="24"/>
              </w:rPr>
              <w:sym w:font="Symbol" w:char="F0D7"/>
            </w:r>
            <w:r w:rsidRPr="00653BED">
              <w:rPr>
                <w:noProof/>
                <w:sz w:val="18"/>
                <w:szCs w:val="24"/>
              </w:rPr>
              <w:t xml:space="preserve"> 0</w:t>
            </w:r>
            <w:r w:rsidRPr="00653BED">
              <w:rPr>
                <w:iCs/>
                <w:sz w:val="18"/>
                <w:szCs w:val="24"/>
              </w:rPr>
              <w:t>,5</w:t>
            </w:r>
            <w:r w:rsidRPr="00653BED">
              <w:rPr>
                <w:i/>
                <w:sz w:val="18"/>
                <w:szCs w:val="24"/>
                <w:lang w:val="en-US"/>
              </w:rPr>
              <w:t>ab</w:t>
            </w:r>
            <w:r w:rsidRPr="00653BED">
              <w:rPr>
                <w:sz w:val="18"/>
                <w:szCs w:val="24"/>
                <w:vertAlign w:val="superscript"/>
              </w:rPr>
              <w:t>2</w:t>
            </w:r>
            <w:r w:rsidRPr="00653BED">
              <w:rPr>
                <w:iCs/>
                <w:sz w:val="18"/>
                <w:szCs w:val="24"/>
              </w:rPr>
              <w:t>;</w:t>
            </w:r>
            <w:r w:rsidRPr="00653BED">
              <w:rPr>
                <w:iCs/>
                <w:sz w:val="18"/>
                <w:szCs w:val="24"/>
              </w:rPr>
              <w:tab/>
              <w:t>б</w:t>
            </w:r>
            <w:r w:rsidRPr="00653BED">
              <w:rPr>
                <w:sz w:val="18"/>
                <w:szCs w:val="24"/>
              </w:rPr>
              <w:t>)</w:t>
            </w:r>
            <w:r w:rsidRPr="00653BED">
              <w:rPr>
                <w:noProof/>
                <w:sz w:val="18"/>
                <w:szCs w:val="24"/>
              </w:rPr>
              <w:t xml:space="preserve"> (–3</w:t>
            </w:r>
            <w:r w:rsidRPr="00653BED">
              <w:rPr>
                <w:i/>
                <w:iCs/>
                <w:noProof/>
                <w:sz w:val="18"/>
                <w:szCs w:val="24"/>
                <w:lang w:val="en-US"/>
              </w:rPr>
              <w:t>c</w:t>
            </w:r>
            <w:r w:rsidRPr="00653BED">
              <w:rPr>
                <w:noProof/>
                <w:sz w:val="18"/>
                <w:szCs w:val="24"/>
                <w:vertAlign w:val="superscript"/>
              </w:rPr>
              <w:t>8</w:t>
            </w:r>
            <w:r w:rsidRPr="00653BED">
              <w:rPr>
                <w:i/>
                <w:iCs/>
                <w:noProof/>
                <w:sz w:val="18"/>
                <w:szCs w:val="24"/>
                <w:lang w:val="en-US"/>
              </w:rPr>
              <w:t>d</w:t>
            </w:r>
            <w:r w:rsidRPr="00653BED">
              <w:rPr>
                <w:noProof/>
                <w:sz w:val="18"/>
                <w:szCs w:val="24"/>
                <w:vertAlign w:val="superscript"/>
              </w:rPr>
              <w:t xml:space="preserve"> 12</w:t>
            </w:r>
            <w:r w:rsidRPr="00653BED">
              <w:rPr>
                <w:noProof/>
                <w:sz w:val="18"/>
                <w:szCs w:val="24"/>
              </w:rPr>
              <w:t>)</w:t>
            </w:r>
            <w:r w:rsidRPr="00653BED">
              <w:rPr>
                <w:noProof/>
                <w:sz w:val="18"/>
                <w:szCs w:val="24"/>
                <w:vertAlign w:val="superscript"/>
              </w:rPr>
              <w:t>4</w:t>
            </w:r>
            <w:r w:rsidRPr="00653BED">
              <w:rPr>
                <w:noProof/>
                <w:sz w:val="18"/>
                <w:szCs w:val="24"/>
              </w:rPr>
              <w:t>.</w:t>
            </w:r>
          </w:p>
          <w:p w:rsidR="002906A9" w:rsidRPr="00653BED" w:rsidRDefault="002906A9" w:rsidP="00BF27E3">
            <w:pPr>
              <w:widowControl/>
              <w:tabs>
                <w:tab w:val="left" w:pos="284"/>
              </w:tabs>
              <w:autoSpaceDE/>
              <w:spacing w:before="120"/>
              <w:ind w:left="284" w:hanging="244"/>
              <w:rPr>
                <w:sz w:val="18"/>
                <w:szCs w:val="24"/>
              </w:rPr>
            </w:pPr>
            <w:r w:rsidRPr="00653BED">
              <w:rPr>
                <w:b/>
                <w:bCs/>
                <w:noProof/>
                <w:sz w:val="18"/>
                <w:szCs w:val="24"/>
              </w:rPr>
              <w:t>3</w:t>
            </w:r>
            <w:r w:rsidRPr="00653BED">
              <w:rPr>
                <w:noProof/>
                <w:sz w:val="18"/>
                <w:szCs w:val="24"/>
              </w:rPr>
              <w:t>.</w:t>
            </w:r>
            <w:r w:rsidRPr="00653BED">
              <w:rPr>
                <w:noProof/>
                <w:sz w:val="18"/>
                <w:szCs w:val="24"/>
              </w:rPr>
              <w:tab/>
            </w:r>
            <w:r w:rsidRPr="00653BED">
              <w:rPr>
                <w:sz w:val="18"/>
                <w:szCs w:val="24"/>
              </w:rPr>
              <w:t xml:space="preserve">Постройте график функции </w:t>
            </w:r>
            <w:r w:rsidRPr="00653BED">
              <w:rPr>
                <w:i/>
                <w:sz w:val="18"/>
                <w:szCs w:val="24"/>
              </w:rPr>
              <w:t>у</w:t>
            </w:r>
            <w:r w:rsidRPr="00653BED">
              <w:rPr>
                <w:iCs/>
                <w:noProof/>
                <w:sz w:val="18"/>
                <w:szCs w:val="24"/>
              </w:rPr>
              <w:t xml:space="preserve"> =</w:t>
            </w:r>
            <w:r w:rsidRPr="00653BED">
              <w:rPr>
                <w:iCs/>
                <w:sz w:val="18"/>
                <w:szCs w:val="24"/>
              </w:rPr>
              <w:t xml:space="preserve"> </w:t>
            </w:r>
            <w:r w:rsidRPr="00653BED">
              <w:rPr>
                <w:i/>
                <w:sz w:val="18"/>
                <w:szCs w:val="24"/>
              </w:rPr>
              <w:t>х</w:t>
            </w:r>
            <w:proofErr w:type="gramStart"/>
            <w:r w:rsidRPr="00653BED">
              <w:rPr>
                <w:iCs/>
                <w:sz w:val="18"/>
                <w:szCs w:val="24"/>
                <w:vertAlign w:val="superscript"/>
              </w:rPr>
              <w:t>2</w:t>
            </w:r>
            <w:proofErr w:type="gramEnd"/>
            <w:r w:rsidRPr="00653BED">
              <w:rPr>
                <w:iCs/>
                <w:sz w:val="18"/>
                <w:szCs w:val="24"/>
              </w:rPr>
              <w:t xml:space="preserve">. </w:t>
            </w:r>
            <w:r w:rsidRPr="00653BED">
              <w:rPr>
                <w:sz w:val="18"/>
                <w:szCs w:val="24"/>
              </w:rPr>
              <w:t>С его помощью определите:</w:t>
            </w:r>
          </w:p>
          <w:p w:rsidR="002906A9" w:rsidRPr="00653BED" w:rsidRDefault="002906A9" w:rsidP="00BF27E3">
            <w:pPr>
              <w:widowControl/>
              <w:tabs>
                <w:tab w:val="left" w:pos="567"/>
              </w:tabs>
              <w:autoSpaceDE/>
              <w:ind w:left="567" w:hanging="283"/>
              <w:rPr>
                <w:noProof/>
                <w:sz w:val="18"/>
                <w:szCs w:val="24"/>
              </w:rPr>
            </w:pPr>
            <w:r w:rsidRPr="00653BED">
              <w:rPr>
                <w:sz w:val="18"/>
                <w:szCs w:val="24"/>
              </w:rPr>
              <w:t>а)</w:t>
            </w:r>
            <w:r w:rsidRPr="00653BED">
              <w:rPr>
                <w:sz w:val="18"/>
                <w:szCs w:val="24"/>
              </w:rPr>
              <w:tab/>
              <w:t xml:space="preserve">значение функции, при значении аргумента, </w:t>
            </w:r>
            <w:proofErr w:type="gramStart"/>
            <w:r w:rsidRPr="00653BED">
              <w:rPr>
                <w:sz w:val="18"/>
                <w:szCs w:val="24"/>
              </w:rPr>
              <w:t>равному</w:t>
            </w:r>
            <w:proofErr w:type="gramEnd"/>
            <w:r w:rsidRPr="00653BED">
              <w:rPr>
                <w:noProof/>
                <w:sz w:val="18"/>
                <w:szCs w:val="24"/>
              </w:rPr>
              <w:t xml:space="preserve"> –2,5;</w:t>
            </w:r>
          </w:p>
          <w:p w:rsidR="002906A9" w:rsidRPr="00653BED" w:rsidRDefault="002906A9" w:rsidP="00BF27E3">
            <w:pPr>
              <w:widowControl/>
              <w:tabs>
                <w:tab w:val="left" w:pos="567"/>
              </w:tabs>
              <w:autoSpaceDE/>
              <w:ind w:left="567" w:hanging="283"/>
              <w:rPr>
                <w:noProof/>
                <w:sz w:val="18"/>
                <w:szCs w:val="24"/>
              </w:rPr>
            </w:pPr>
            <w:r w:rsidRPr="00653BED">
              <w:rPr>
                <w:sz w:val="18"/>
                <w:szCs w:val="24"/>
              </w:rPr>
              <w:t>б)</w:t>
            </w:r>
            <w:r w:rsidRPr="00653BED">
              <w:rPr>
                <w:sz w:val="18"/>
                <w:szCs w:val="24"/>
              </w:rPr>
              <w:tab/>
              <w:t>значения аргумента, при которых значение функции равно</w:t>
            </w:r>
            <w:r w:rsidRPr="00653BED">
              <w:rPr>
                <w:noProof/>
                <w:sz w:val="18"/>
                <w:szCs w:val="24"/>
              </w:rPr>
              <w:t xml:space="preserve"> 6.</w:t>
            </w:r>
          </w:p>
          <w:p w:rsidR="002906A9" w:rsidRPr="00653BED" w:rsidRDefault="002906A9" w:rsidP="00BF27E3">
            <w:pPr>
              <w:widowControl/>
              <w:tabs>
                <w:tab w:val="left" w:pos="284"/>
              </w:tabs>
              <w:autoSpaceDE/>
              <w:spacing w:before="120"/>
              <w:ind w:left="284" w:hanging="284"/>
              <w:rPr>
                <w:sz w:val="18"/>
                <w:szCs w:val="24"/>
              </w:rPr>
            </w:pPr>
            <w:r w:rsidRPr="00653BED">
              <w:rPr>
                <w:b/>
                <w:bCs/>
                <w:noProof/>
                <w:sz w:val="18"/>
                <w:szCs w:val="24"/>
              </w:rPr>
              <w:t>4</w:t>
            </w:r>
            <w:r w:rsidRPr="00653BED">
              <w:rPr>
                <w:noProof/>
                <w:sz w:val="18"/>
                <w:szCs w:val="24"/>
              </w:rPr>
              <w:t>.</w:t>
            </w:r>
            <w:r w:rsidRPr="00653BED">
              <w:rPr>
                <w:noProof/>
                <w:sz w:val="18"/>
                <w:szCs w:val="24"/>
              </w:rPr>
              <w:tab/>
            </w:r>
            <w:r w:rsidRPr="00653BED">
              <w:rPr>
                <w:sz w:val="18"/>
                <w:szCs w:val="24"/>
              </w:rPr>
              <w:t>Найдите значение выражения:</w:t>
            </w:r>
          </w:p>
          <w:p w:rsidR="002906A9" w:rsidRPr="00653BED" w:rsidRDefault="002906A9" w:rsidP="00BF27E3">
            <w:pPr>
              <w:widowControl/>
              <w:tabs>
                <w:tab w:val="left" w:pos="2835"/>
              </w:tabs>
              <w:autoSpaceDE/>
              <w:ind w:left="284" w:right="200"/>
              <w:rPr>
                <w:sz w:val="18"/>
                <w:szCs w:val="24"/>
              </w:rPr>
            </w:pPr>
            <w:r w:rsidRPr="00653BED">
              <w:rPr>
                <w:iCs/>
                <w:sz w:val="18"/>
                <w:szCs w:val="24"/>
              </w:rPr>
              <w:t>а</w:t>
            </w:r>
            <w:r w:rsidRPr="00653BED">
              <w:rPr>
                <w:sz w:val="18"/>
                <w:szCs w:val="24"/>
              </w:rPr>
              <w:t xml:space="preserve">) </w:t>
            </w:r>
            <w:r w:rsidR="00731E29" w:rsidRPr="00653BED">
              <w:rPr>
                <w:sz w:val="18"/>
                <w:szCs w:val="24"/>
              </w:rPr>
              <w:fldChar w:fldCharType="begin"/>
            </w:r>
            <w:r w:rsidRPr="00653BED">
              <w:rPr>
                <w:sz w:val="18"/>
                <w:szCs w:val="24"/>
              </w:rPr>
              <w:instrText xml:space="preserve"> EQ \F(3</w:instrText>
            </w:r>
            <w:r w:rsidRPr="00653BED">
              <w:rPr>
                <w:sz w:val="18"/>
                <w:szCs w:val="24"/>
                <w:vertAlign w:val="superscript"/>
              </w:rPr>
              <w:instrText>13</w:instrText>
            </w:r>
            <w:r w:rsidRPr="00653BED">
              <w:rPr>
                <w:sz w:val="18"/>
                <w:szCs w:val="24"/>
              </w:rPr>
              <w:instrText xml:space="preserve"> </w:instrText>
            </w:r>
            <w:r w:rsidRPr="00653BED">
              <w:rPr>
                <w:sz w:val="18"/>
                <w:szCs w:val="24"/>
              </w:rPr>
              <w:sym w:font="Symbol" w:char="F0D7"/>
            </w:r>
            <w:r w:rsidRPr="00653BED">
              <w:rPr>
                <w:sz w:val="18"/>
                <w:szCs w:val="24"/>
              </w:rPr>
              <w:instrText xml:space="preserve"> 27</w:instrText>
            </w:r>
            <w:r w:rsidRPr="00653BED">
              <w:rPr>
                <w:sz w:val="18"/>
                <w:szCs w:val="24"/>
                <w:vertAlign w:val="superscript"/>
              </w:rPr>
              <w:instrText>2</w:instrText>
            </w:r>
            <w:r w:rsidRPr="00653BED">
              <w:rPr>
                <w:sz w:val="18"/>
                <w:szCs w:val="24"/>
              </w:rPr>
              <w:instrText>;81</w:instrText>
            </w:r>
            <w:r w:rsidRPr="00653BED">
              <w:rPr>
                <w:sz w:val="18"/>
                <w:szCs w:val="24"/>
                <w:vertAlign w:val="superscript"/>
              </w:rPr>
              <w:instrText>4</w:instrText>
            </w:r>
            <w:r w:rsidRPr="00653BED">
              <w:rPr>
                <w:sz w:val="18"/>
                <w:szCs w:val="24"/>
              </w:rPr>
              <w:instrText>)</w:instrText>
            </w:r>
            <w:r w:rsidR="00731E29" w:rsidRPr="00653BED">
              <w:rPr>
                <w:sz w:val="18"/>
                <w:szCs w:val="24"/>
              </w:rPr>
              <w:fldChar w:fldCharType="end"/>
            </w:r>
            <w:r w:rsidRPr="00653BED">
              <w:rPr>
                <w:sz w:val="18"/>
                <w:szCs w:val="24"/>
              </w:rPr>
              <w:t>;</w:t>
            </w:r>
            <w:r w:rsidRPr="00653BED">
              <w:rPr>
                <w:sz w:val="18"/>
                <w:szCs w:val="24"/>
              </w:rPr>
              <w:tab/>
              <w:t>б) 5 – 6</w:t>
            </w:r>
            <w:r w:rsidRPr="00653BED">
              <w:rPr>
                <w:i/>
                <w:sz w:val="18"/>
                <w:szCs w:val="24"/>
              </w:rPr>
              <w:t>х</w:t>
            </w:r>
            <w:r w:rsidRPr="00653BED">
              <w:rPr>
                <w:iCs/>
                <w:sz w:val="18"/>
                <w:szCs w:val="24"/>
                <w:vertAlign w:val="superscript"/>
              </w:rPr>
              <w:t>2</w:t>
            </w:r>
            <w:r w:rsidRPr="00653BED">
              <w:rPr>
                <w:sz w:val="18"/>
                <w:szCs w:val="24"/>
              </w:rPr>
              <w:t xml:space="preserve"> при </w:t>
            </w:r>
            <w:r w:rsidRPr="00653BED">
              <w:rPr>
                <w:i/>
                <w:sz w:val="18"/>
                <w:szCs w:val="24"/>
              </w:rPr>
              <w:t>х</w:t>
            </w:r>
            <w:r w:rsidRPr="00653BED">
              <w:rPr>
                <w:sz w:val="18"/>
                <w:szCs w:val="24"/>
              </w:rPr>
              <w:t xml:space="preserve"> = </w:t>
            </w:r>
            <w:r w:rsidRPr="00653BED">
              <w:rPr>
                <w:position w:val="2"/>
                <w:sz w:val="18"/>
                <w:szCs w:val="24"/>
              </w:rPr>
              <w:t xml:space="preserve">– </w:t>
            </w:r>
            <w:r w:rsidR="00731E29" w:rsidRPr="00653BED">
              <w:rPr>
                <w:sz w:val="18"/>
                <w:szCs w:val="24"/>
              </w:rPr>
              <w:fldChar w:fldCharType="begin"/>
            </w:r>
            <w:r w:rsidRPr="00653BED">
              <w:rPr>
                <w:sz w:val="18"/>
                <w:szCs w:val="24"/>
              </w:rPr>
              <w:instrText xml:space="preserve"> EQ \F(1;3)</w:instrText>
            </w:r>
            <w:r w:rsidR="00731E29" w:rsidRPr="00653BED">
              <w:rPr>
                <w:sz w:val="18"/>
                <w:szCs w:val="24"/>
              </w:rPr>
              <w:fldChar w:fldCharType="end"/>
            </w:r>
            <w:r w:rsidRPr="00653BED">
              <w:rPr>
                <w:noProof/>
                <w:sz w:val="18"/>
                <w:szCs w:val="24"/>
              </w:rPr>
              <w:t>.</w:t>
            </w:r>
          </w:p>
          <w:p w:rsidR="002906A9" w:rsidRPr="00653BED" w:rsidRDefault="002906A9" w:rsidP="00BF27E3">
            <w:pPr>
              <w:widowControl/>
              <w:tabs>
                <w:tab w:val="left" w:pos="284"/>
              </w:tabs>
              <w:autoSpaceDE/>
              <w:spacing w:after="120"/>
              <w:ind w:left="284" w:hanging="284"/>
              <w:rPr>
                <w:sz w:val="18"/>
                <w:szCs w:val="24"/>
              </w:rPr>
            </w:pPr>
            <w:r w:rsidRPr="00653BED">
              <w:rPr>
                <w:b/>
                <w:bCs/>
                <w:noProof/>
                <w:sz w:val="18"/>
                <w:szCs w:val="24"/>
              </w:rPr>
              <w:t>5</w:t>
            </w:r>
            <w:r w:rsidRPr="00653BED">
              <w:rPr>
                <w:noProof/>
                <w:sz w:val="18"/>
                <w:szCs w:val="24"/>
              </w:rPr>
              <w:t>.</w:t>
            </w:r>
            <w:r w:rsidRPr="00653BED">
              <w:rPr>
                <w:noProof/>
                <w:sz w:val="18"/>
                <w:szCs w:val="24"/>
              </w:rPr>
              <w:tab/>
            </w:r>
            <w:r w:rsidRPr="00653BED">
              <w:rPr>
                <w:sz w:val="18"/>
                <w:szCs w:val="24"/>
              </w:rPr>
              <w:t>Упростите выражение</w:t>
            </w:r>
            <w:r w:rsidRPr="00653BED">
              <w:rPr>
                <w:noProof/>
                <w:sz w:val="18"/>
                <w:szCs w:val="24"/>
              </w:rPr>
              <w:t xml:space="preserve"> </w:t>
            </w:r>
            <w:r w:rsidR="00731E29" w:rsidRPr="00731E29">
              <w:rPr>
                <w:noProof/>
                <w:position w:val="-22"/>
                <w:sz w:val="18"/>
                <w:szCs w:val="24"/>
              </w:rPr>
              <w:pict>
                <v:shape id="_x0000_i1032" type="#_x0000_t75" style="width:93.9pt;height:27.4pt">
                  <v:imagedata r:id="rId28" o:title=""/>
                </v:shape>
              </w:pict>
            </w:r>
            <w:r w:rsidRPr="00653BED">
              <w:rPr>
                <w:i/>
                <w:noProof/>
                <w:sz w:val="18"/>
                <w:szCs w:val="24"/>
              </w:rPr>
              <w:t>.</w:t>
            </w:r>
          </w:p>
        </w:tc>
      </w:tr>
    </w:tbl>
    <w:p w:rsidR="002906A9" w:rsidRDefault="002906A9"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D90E2F" w:rsidRDefault="00D90E2F" w:rsidP="002906A9">
      <w:pPr>
        <w:jc w:val="both"/>
        <w:rPr>
          <w:color w:val="000000"/>
          <w:sz w:val="28"/>
          <w:szCs w:val="28"/>
        </w:rPr>
      </w:pPr>
    </w:p>
    <w:p w:rsidR="00D90E2F" w:rsidRDefault="00D90E2F" w:rsidP="002906A9">
      <w:pPr>
        <w:jc w:val="both"/>
        <w:rPr>
          <w:color w:val="000000"/>
          <w:sz w:val="28"/>
          <w:szCs w:val="28"/>
        </w:rPr>
      </w:pPr>
    </w:p>
    <w:tbl>
      <w:tblPr>
        <w:tblStyle w:val="af"/>
        <w:tblW w:w="14850" w:type="dxa"/>
        <w:tblLook w:val="01E0"/>
      </w:tblPr>
      <w:tblGrid>
        <w:gridCol w:w="849"/>
        <w:gridCol w:w="6527"/>
        <w:gridCol w:w="472"/>
        <w:gridCol w:w="7002"/>
      </w:tblGrid>
      <w:tr w:rsidR="002906A9" w:rsidRPr="00653BED" w:rsidTr="00BF27E3">
        <w:tc>
          <w:tcPr>
            <w:tcW w:w="849" w:type="dxa"/>
          </w:tcPr>
          <w:p w:rsidR="002906A9" w:rsidRPr="00653BED" w:rsidRDefault="002906A9" w:rsidP="00BF27E3">
            <w:pPr>
              <w:widowControl/>
              <w:autoSpaceDE/>
              <w:jc w:val="center"/>
              <w:rPr>
                <w:rFonts w:ascii="Arial" w:hAnsi="Arial" w:cs="Arial"/>
                <w:b/>
              </w:rPr>
            </w:pPr>
            <w:r w:rsidRPr="00653BED">
              <w:rPr>
                <w:rFonts w:ascii="Arial" w:hAnsi="Arial" w:cs="Arial"/>
                <w:b/>
              </w:rPr>
              <w:lastRenderedPageBreak/>
              <w:t>А–7</w:t>
            </w:r>
          </w:p>
        </w:tc>
        <w:tc>
          <w:tcPr>
            <w:tcW w:w="6527" w:type="dxa"/>
          </w:tcPr>
          <w:p w:rsidR="002906A9" w:rsidRPr="00653BED" w:rsidRDefault="002906A9" w:rsidP="00BF27E3">
            <w:pPr>
              <w:widowControl/>
              <w:autoSpaceDE/>
              <w:spacing w:before="40" w:after="40"/>
              <w:jc w:val="center"/>
              <w:rPr>
                <w:sz w:val="16"/>
                <w:szCs w:val="16"/>
              </w:rPr>
            </w:pPr>
            <w:r w:rsidRPr="00653BED">
              <w:rPr>
                <w:sz w:val="16"/>
                <w:szCs w:val="16"/>
              </w:rPr>
              <w:t>КР–5 «Одночлены и многочлены»</w:t>
            </w:r>
            <w:r w:rsidRPr="00653BED">
              <w:rPr>
                <w:sz w:val="16"/>
                <w:szCs w:val="16"/>
              </w:rPr>
              <w:br/>
            </w:r>
            <w:r w:rsidRPr="00653BED">
              <w:rPr>
                <w:rFonts w:ascii="Arial" w:hAnsi="Arial" w:cs="Arial"/>
                <w:b/>
                <w:sz w:val="16"/>
                <w:szCs w:val="16"/>
              </w:rPr>
              <w:t>ВАРИАНТ 1</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7002" w:type="dxa"/>
          </w:tcPr>
          <w:p w:rsidR="002906A9" w:rsidRPr="00653BED" w:rsidRDefault="002906A9" w:rsidP="00BF27E3">
            <w:pPr>
              <w:widowControl/>
              <w:autoSpaceDE/>
              <w:spacing w:before="40" w:after="40"/>
              <w:jc w:val="center"/>
              <w:rPr>
                <w:sz w:val="16"/>
                <w:szCs w:val="16"/>
              </w:rPr>
            </w:pPr>
            <w:r w:rsidRPr="00653BED">
              <w:rPr>
                <w:sz w:val="16"/>
                <w:szCs w:val="16"/>
              </w:rPr>
              <w:t>КР–5 «Одночлены и многочлены»</w:t>
            </w:r>
            <w:r w:rsidRPr="00653BED">
              <w:rPr>
                <w:sz w:val="16"/>
                <w:szCs w:val="16"/>
              </w:rPr>
              <w:br/>
            </w:r>
            <w:r w:rsidRPr="00653BED">
              <w:rPr>
                <w:rFonts w:ascii="Arial" w:hAnsi="Arial" w:cs="Arial"/>
                <w:b/>
                <w:sz w:val="16"/>
                <w:szCs w:val="16"/>
              </w:rPr>
              <w:t>ВАРИАНТ 2</w:t>
            </w:r>
          </w:p>
        </w:tc>
      </w:tr>
      <w:tr w:rsidR="002906A9" w:rsidRPr="000F5D32" w:rsidTr="00BF27E3">
        <w:tc>
          <w:tcPr>
            <w:tcW w:w="7376" w:type="dxa"/>
            <w:gridSpan w:val="2"/>
          </w:tcPr>
          <w:p w:rsidR="002906A9" w:rsidRPr="000F5D32" w:rsidRDefault="002906A9" w:rsidP="00BF27E3">
            <w:pPr>
              <w:widowControl/>
              <w:tabs>
                <w:tab w:val="left" w:pos="284"/>
              </w:tabs>
              <w:autoSpaceDE/>
              <w:spacing w:before="120"/>
            </w:pPr>
            <w:r w:rsidRPr="00653BED">
              <w:rPr>
                <w:b/>
                <w:bCs/>
                <w:iCs/>
                <w:noProof/>
              </w:rPr>
              <w:t>1</w:t>
            </w:r>
            <w:r w:rsidRPr="00653BED">
              <w:rPr>
                <w:iCs/>
                <w:noProof/>
              </w:rPr>
              <w:t>.</w:t>
            </w:r>
            <w:r w:rsidRPr="00653BED">
              <w:rPr>
                <w:iCs/>
                <w:noProof/>
              </w:rPr>
              <w:tab/>
            </w:r>
            <w:r w:rsidRPr="000F5D32">
              <w:t>Упростите выражение:</w:t>
            </w:r>
            <w:r>
              <w:t xml:space="preserve"> </w:t>
            </w:r>
            <w:r w:rsidRPr="000F5D32">
              <w:t xml:space="preserve">а) </w:t>
            </w:r>
            <w:r w:rsidRPr="00653BED">
              <w:rPr>
                <w:iCs/>
              </w:rPr>
              <w:t>(7</w:t>
            </w:r>
            <w:r w:rsidRPr="00653BED">
              <w:rPr>
                <w:i/>
              </w:rPr>
              <w:t>х</w:t>
            </w:r>
            <w:r w:rsidRPr="00653BED">
              <w:rPr>
                <w:iCs/>
                <w:vertAlign w:val="superscript"/>
              </w:rPr>
              <w:t>2</w:t>
            </w:r>
            <w:r w:rsidRPr="00653BED">
              <w:rPr>
                <w:iCs/>
                <w:noProof/>
              </w:rPr>
              <w:t xml:space="preserve"> –</w:t>
            </w:r>
            <w:r w:rsidRPr="000F5D32">
              <w:t xml:space="preserve"> 5</w:t>
            </w:r>
            <w:r w:rsidRPr="00653BED">
              <w:rPr>
                <w:i/>
              </w:rPr>
              <w:t>х</w:t>
            </w:r>
            <w:r w:rsidRPr="000F5D32">
              <w:rPr>
                <w:noProof/>
              </w:rPr>
              <w:t xml:space="preserve"> + 3) –</w:t>
            </w:r>
            <w:r w:rsidRPr="000F5D32">
              <w:t xml:space="preserve"> </w:t>
            </w:r>
            <w:r w:rsidRPr="00653BED">
              <w:rPr>
                <w:iCs/>
              </w:rPr>
              <w:t>(</w:t>
            </w:r>
            <w:r w:rsidRPr="000F5D32">
              <w:t>5</w:t>
            </w:r>
            <w:r w:rsidRPr="00653BED">
              <w:rPr>
                <w:i/>
              </w:rPr>
              <w:t>х</w:t>
            </w:r>
            <w:r w:rsidRPr="00653BED">
              <w:rPr>
                <w:iCs/>
                <w:vertAlign w:val="superscript"/>
              </w:rPr>
              <w:t>2</w:t>
            </w:r>
            <w:r w:rsidRPr="00653BED">
              <w:rPr>
                <w:iCs/>
                <w:noProof/>
              </w:rPr>
              <w:t xml:space="preserve"> –</w:t>
            </w:r>
            <w:r w:rsidRPr="000F5D32">
              <w:rPr>
                <w:noProof/>
              </w:rPr>
              <w:t xml:space="preserve"> 4);</w:t>
            </w:r>
            <w:r w:rsidRPr="000F5D32">
              <w:rPr>
                <w:noProof/>
              </w:rPr>
              <w:tab/>
            </w:r>
            <w:r w:rsidRPr="000F5D32">
              <w:t>б) 5</w:t>
            </w:r>
            <w:r w:rsidRPr="00653BED">
              <w:rPr>
                <w:i/>
                <w:iCs/>
              </w:rPr>
              <w:t>а</w:t>
            </w:r>
            <w:r w:rsidRPr="00653BED">
              <w:rPr>
                <w:vertAlign w:val="superscript"/>
              </w:rPr>
              <w:t>2</w:t>
            </w:r>
            <w:r w:rsidRPr="000F5D32">
              <w:t xml:space="preserve"> (2</w:t>
            </w:r>
            <w:r w:rsidRPr="00653BED">
              <w:rPr>
                <w:i/>
                <w:iCs/>
              </w:rPr>
              <w:t>а</w:t>
            </w:r>
            <w:r w:rsidRPr="000F5D32">
              <w:rPr>
                <w:noProof/>
              </w:rPr>
              <w:t xml:space="preserve"> –</w:t>
            </w:r>
            <w:r w:rsidRPr="000F5D32">
              <w:t xml:space="preserve"> </w:t>
            </w:r>
            <w:r w:rsidRPr="00653BED">
              <w:rPr>
                <w:i/>
                <w:iCs/>
              </w:rPr>
              <w:t>а</w:t>
            </w:r>
            <w:proofErr w:type="gramStart"/>
            <w:r w:rsidRPr="00653BED">
              <w:rPr>
                <w:vertAlign w:val="superscript"/>
              </w:rPr>
              <w:t>4</w:t>
            </w:r>
            <w:proofErr w:type="gramEnd"/>
            <w:r w:rsidRPr="000F5D32">
              <w:t>).</w:t>
            </w:r>
          </w:p>
          <w:p w:rsidR="002906A9" w:rsidRPr="000F5D32" w:rsidRDefault="002906A9" w:rsidP="00BF27E3">
            <w:pPr>
              <w:widowControl/>
              <w:tabs>
                <w:tab w:val="left" w:pos="284"/>
              </w:tabs>
              <w:autoSpaceDE/>
              <w:spacing w:before="100"/>
              <w:ind w:left="284" w:hanging="284"/>
              <w:rPr>
                <w:noProof/>
              </w:rPr>
            </w:pPr>
            <w:r w:rsidRPr="00653BED">
              <w:rPr>
                <w:b/>
                <w:bCs/>
                <w:noProof/>
              </w:rPr>
              <w:t>2</w:t>
            </w:r>
            <w:r w:rsidRPr="000F5D32">
              <w:rPr>
                <w:noProof/>
              </w:rPr>
              <w:t>.</w:t>
            </w:r>
            <w:r w:rsidRPr="000F5D32">
              <w:rPr>
                <w:noProof/>
              </w:rPr>
              <w:tab/>
            </w:r>
            <w:r w:rsidRPr="000F5D32">
              <w:t>Решите уравнение</w:t>
            </w:r>
            <w:r w:rsidRPr="000F5D32">
              <w:rPr>
                <w:noProof/>
              </w:rPr>
              <w:t xml:space="preserve"> 30 +</w:t>
            </w:r>
            <w:r w:rsidRPr="000F5D32">
              <w:t xml:space="preserve"> 5(3</w:t>
            </w:r>
            <w:r w:rsidRPr="00653BED">
              <w:rPr>
                <w:i/>
              </w:rPr>
              <w:t>х</w:t>
            </w:r>
            <w:r w:rsidRPr="000F5D32">
              <w:rPr>
                <w:noProof/>
              </w:rPr>
              <w:t xml:space="preserve"> – 1) =</w:t>
            </w:r>
            <w:r w:rsidRPr="000F5D32">
              <w:t xml:space="preserve"> 35</w:t>
            </w:r>
            <w:r w:rsidRPr="00653BED">
              <w:rPr>
                <w:i/>
              </w:rPr>
              <w:t>х</w:t>
            </w:r>
            <w:r w:rsidRPr="000F5D32">
              <w:t xml:space="preserve"> </w:t>
            </w:r>
            <w:r w:rsidRPr="000F5D32">
              <w:rPr>
                <w:noProof/>
              </w:rPr>
              <w:t>– 15.</w:t>
            </w:r>
          </w:p>
          <w:p w:rsidR="002906A9" w:rsidRPr="000F5D32" w:rsidRDefault="002906A9" w:rsidP="00BF27E3">
            <w:pPr>
              <w:widowControl/>
              <w:tabs>
                <w:tab w:val="left" w:pos="284"/>
              </w:tabs>
              <w:autoSpaceDE/>
              <w:spacing w:before="100"/>
              <w:ind w:left="284" w:hanging="284"/>
            </w:pPr>
            <w:r w:rsidRPr="00653BED">
              <w:rPr>
                <w:b/>
                <w:bCs/>
                <w:noProof/>
              </w:rPr>
              <w:t>3</w:t>
            </w:r>
            <w:r w:rsidRPr="000F5D32">
              <w:rPr>
                <w:noProof/>
              </w:rPr>
              <w:t>.</w:t>
            </w:r>
            <w:r w:rsidRPr="000F5D32">
              <w:rPr>
                <w:noProof/>
              </w:rPr>
              <w:tab/>
            </w:r>
            <w:r w:rsidRPr="000F5D32">
              <w:t>Вынесите общий множитель за скобки:</w:t>
            </w:r>
            <w:r>
              <w:t xml:space="preserve"> </w:t>
            </w:r>
            <w:r w:rsidRPr="000F5D32">
              <w:t xml:space="preserve">а) </w:t>
            </w:r>
            <w:r w:rsidRPr="00653BED">
              <w:rPr>
                <w:iCs/>
              </w:rPr>
              <w:t>7</w:t>
            </w:r>
            <w:r w:rsidRPr="00653BED">
              <w:rPr>
                <w:i/>
              </w:rPr>
              <w:t>ха</w:t>
            </w:r>
            <w:r w:rsidRPr="00653BED">
              <w:rPr>
                <w:iCs/>
                <w:noProof/>
              </w:rPr>
              <w:t xml:space="preserve"> –</w:t>
            </w:r>
            <w:r w:rsidRPr="00653BED">
              <w:rPr>
                <w:iCs/>
              </w:rPr>
              <w:t xml:space="preserve"> 7</w:t>
            </w:r>
            <w:r w:rsidRPr="00653BED">
              <w:rPr>
                <w:i/>
              </w:rPr>
              <w:t>х</w:t>
            </w:r>
            <w:r w:rsidRPr="00653BED">
              <w:rPr>
                <w:i/>
                <w:lang w:val="en-US"/>
              </w:rPr>
              <w:t>b</w:t>
            </w:r>
            <w:r w:rsidRPr="00653BED">
              <w:rPr>
                <w:iCs/>
              </w:rPr>
              <w:t>;</w:t>
            </w:r>
            <w:r w:rsidRPr="00653BED">
              <w:rPr>
                <w:iCs/>
              </w:rPr>
              <w:tab/>
              <w:t>б) 16</w:t>
            </w:r>
            <w:r w:rsidRPr="00653BED">
              <w:rPr>
                <w:i/>
              </w:rPr>
              <w:t>ху</w:t>
            </w:r>
            <w:r w:rsidRPr="00653BED">
              <w:rPr>
                <w:iCs/>
                <w:vertAlign w:val="superscript"/>
              </w:rPr>
              <w:t>2</w:t>
            </w:r>
            <w:r w:rsidRPr="00653BED">
              <w:rPr>
                <w:iCs/>
                <w:noProof/>
              </w:rPr>
              <w:t xml:space="preserve"> +</w:t>
            </w:r>
            <w:r w:rsidRPr="000F5D32">
              <w:t xml:space="preserve"> 12</w:t>
            </w:r>
            <w:r w:rsidRPr="00653BED">
              <w:rPr>
                <w:i/>
                <w:iCs/>
              </w:rPr>
              <w:t>х</w:t>
            </w:r>
            <w:r w:rsidRPr="00653BED">
              <w:rPr>
                <w:vertAlign w:val="superscript"/>
              </w:rPr>
              <w:t>2</w:t>
            </w:r>
            <w:r w:rsidRPr="00653BED">
              <w:rPr>
                <w:i/>
                <w:iCs/>
              </w:rPr>
              <w:t>у</w:t>
            </w:r>
            <w:r w:rsidRPr="000F5D32">
              <w:t>.</w:t>
            </w:r>
          </w:p>
          <w:p w:rsidR="002906A9" w:rsidRPr="000F5D32" w:rsidRDefault="002906A9" w:rsidP="00BF27E3">
            <w:pPr>
              <w:widowControl/>
              <w:tabs>
                <w:tab w:val="left" w:pos="284"/>
              </w:tabs>
              <w:autoSpaceDE/>
              <w:spacing w:before="100"/>
              <w:ind w:left="284" w:hanging="284"/>
            </w:pPr>
            <w:r w:rsidRPr="00653BED">
              <w:rPr>
                <w:b/>
                <w:bCs/>
                <w:noProof/>
              </w:rPr>
              <w:t>4</w:t>
            </w:r>
            <w:r w:rsidRPr="000F5D32">
              <w:rPr>
                <w:noProof/>
              </w:rPr>
              <w:t>.</w:t>
            </w:r>
            <w:r w:rsidRPr="000F5D32">
              <w:rPr>
                <w:noProof/>
              </w:rPr>
              <w:tab/>
            </w:r>
            <w:r w:rsidRPr="000F5D32">
              <w:t>По плану тракторная бригада должна была вспахать поле за</w:t>
            </w:r>
            <w:r w:rsidRPr="000F5D32">
              <w:rPr>
                <w:noProof/>
              </w:rPr>
              <w:t xml:space="preserve"> 14</w:t>
            </w:r>
            <w:r w:rsidRPr="000F5D32">
              <w:t xml:space="preserve"> дней. Бригада вспахивала ежедневно на</w:t>
            </w:r>
            <w:r w:rsidRPr="000F5D32">
              <w:rPr>
                <w:noProof/>
              </w:rPr>
              <w:t xml:space="preserve"> 5</w:t>
            </w:r>
            <w:r w:rsidRPr="000F5D32">
              <w:t xml:space="preserve"> га больше, чем намечалось по плану, и потому закончила пахоту за</w:t>
            </w:r>
            <w:r w:rsidRPr="000F5D32">
              <w:rPr>
                <w:noProof/>
              </w:rPr>
              <w:t xml:space="preserve"> 12 </w:t>
            </w:r>
            <w:r w:rsidRPr="000F5D32">
              <w:t>дней. Сколько гектаров было вспахано?</w:t>
            </w:r>
          </w:p>
          <w:p w:rsidR="002906A9" w:rsidRPr="000F5D32" w:rsidRDefault="002906A9" w:rsidP="00BF27E3">
            <w:pPr>
              <w:widowControl/>
              <w:tabs>
                <w:tab w:val="left" w:pos="284"/>
              </w:tabs>
              <w:autoSpaceDE/>
              <w:spacing w:before="100"/>
              <w:ind w:left="284" w:hanging="284"/>
            </w:pPr>
            <w:r w:rsidRPr="00653BED">
              <w:rPr>
                <w:b/>
                <w:bCs/>
                <w:noProof/>
              </w:rPr>
              <w:t>5</w:t>
            </w:r>
            <w:r w:rsidRPr="000F5D32">
              <w:rPr>
                <w:noProof/>
              </w:rPr>
              <w:t>.</w:t>
            </w:r>
            <w:r w:rsidRPr="000F5D32">
              <w:rPr>
                <w:noProof/>
              </w:rPr>
              <w:tab/>
            </w:r>
            <w:r w:rsidRPr="000F5D32">
              <w:t>Решите уравнение:</w:t>
            </w:r>
            <w:r>
              <w:t xml:space="preserve"> </w:t>
            </w:r>
            <w:r w:rsidRPr="000F5D32">
              <w:t xml:space="preserve">а) </w:t>
            </w:r>
            <w:r w:rsidR="00731E29" w:rsidRPr="00731E29">
              <w:rPr>
                <w:position w:val="-20"/>
              </w:rPr>
              <w:pict>
                <v:shape id="_x0000_i1033" type="#_x0000_t75" style="width:100.95pt;height:27.4pt">
                  <v:imagedata r:id="rId29" o:title=""/>
                </v:shape>
              </w:pict>
            </w:r>
            <w:r w:rsidRPr="000F5D32">
              <w:t>;</w:t>
            </w:r>
            <w:r w:rsidRPr="000F5D32">
              <w:tab/>
              <w:t>б)</w:t>
            </w:r>
            <w:r w:rsidRPr="000F5D32">
              <w:rPr>
                <w:noProof/>
              </w:rPr>
              <w:t xml:space="preserve"> </w:t>
            </w:r>
            <w:r w:rsidRPr="00653BED">
              <w:rPr>
                <w:i/>
                <w:iCs/>
                <w:noProof/>
              </w:rPr>
              <w:t>х</w:t>
            </w:r>
            <w:r w:rsidRPr="00653BED">
              <w:rPr>
                <w:noProof/>
                <w:vertAlign w:val="superscript"/>
              </w:rPr>
              <w:t>2</w:t>
            </w:r>
            <w:r w:rsidRPr="000F5D32">
              <w:rPr>
                <w:noProof/>
              </w:rPr>
              <w:t xml:space="preserve"> + </w:t>
            </w:r>
            <w:r w:rsidR="00731E29" w:rsidRPr="000F5D32">
              <w:rPr>
                <w:noProof/>
              </w:rPr>
              <w:fldChar w:fldCharType="begin"/>
            </w:r>
            <w:r w:rsidRPr="000F5D32">
              <w:rPr>
                <w:noProof/>
              </w:rPr>
              <w:instrText xml:space="preserve"> EQ \F(1;7) </w:instrText>
            </w:r>
            <w:r w:rsidR="00731E29" w:rsidRPr="000F5D32">
              <w:rPr>
                <w:noProof/>
              </w:rPr>
              <w:fldChar w:fldCharType="end"/>
            </w:r>
            <w:r w:rsidRPr="00653BED">
              <w:rPr>
                <w:i/>
                <w:noProof/>
              </w:rPr>
              <w:t>х</w:t>
            </w:r>
            <w:r w:rsidRPr="000F5D32">
              <w:rPr>
                <w:noProof/>
              </w:rPr>
              <w:t xml:space="preserve"> = 0.</w:t>
            </w:r>
          </w:p>
        </w:tc>
        <w:tc>
          <w:tcPr>
            <w:tcW w:w="7474" w:type="dxa"/>
            <w:gridSpan w:val="2"/>
          </w:tcPr>
          <w:p w:rsidR="002906A9" w:rsidRPr="00A409E5" w:rsidRDefault="002906A9" w:rsidP="00BF27E3">
            <w:pPr>
              <w:widowControl/>
              <w:tabs>
                <w:tab w:val="left" w:pos="284"/>
              </w:tabs>
              <w:autoSpaceDE/>
              <w:spacing w:before="120"/>
              <w:ind w:left="284" w:hanging="284"/>
            </w:pPr>
            <w:r w:rsidRPr="00653BED">
              <w:rPr>
                <w:b/>
                <w:bCs/>
                <w:iCs/>
                <w:noProof/>
              </w:rPr>
              <w:t>1</w:t>
            </w:r>
            <w:r w:rsidRPr="00653BED">
              <w:rPr>
                <w:iCs/>
                <w:noProof/>
              </w:rPr>
              <w:t>.</w:t>
            </w:r>
            <w:r w:rsidRPr="00653BED">
              <w:rPr>
                <w:iCs/>
                <w:noProof/>
              </w:rPr>
              <w:tab/>
            </w:r>
            <w:r w:rsidRPr="000F5D32">
              <w:t>Упростите выражение:</w:t>
            </w:r>
            <w:r>
              <w:t xml:space="preserve"> </w:t>
            </w:r>
            <w:r w:rsidRPr="000F5D32">
              <w:t>а) (3</w:t>
            </w:r>
            <w:r w:rsidRPr="00653BED">
              <w:rPr>
                <w:i/>
              </w:rPr>
              <w:t>у</w:t>
            </w:r>
            <w:r w:rsidRPr="00653BED">
              <w:rPr>
                <w:iCs/>
                <w:vertAlign w:val="superscript"/>
              </w:rPr>
              <w:t>2</w:t>
            </w:r>
            <w:r w:rsidRPr="00653BED">
              <w:rPr>
                <w:iCs/>
                <w:noProof/>
              </w:rPr>
              <w:t xml:space="preserve"> –</w:t>
            </w:r>
            <w:r w:rsidRPr="00653BED">
              <w:rPr>
                <w:iCs/>
              </w:rPr>
              <w:t xml:space="preserve"> 3</w:t>
            </w:r>
            <w:r w:rsidRPr="00653BED">
              <w:rPr>
                <w:i/>
              </w:rPr>
              <w:t>у</w:t>
            </w:r>
            <w:r w:rsidRPr="00653BED">
              <w:rPr>
                <w:iCs/>
                <w:noProof/>
              </w:rPr>
              <w:t xml:space="preserve"> + </w:t>
            </w:r>
            <w:r w:rsidRPr="000F5D32">
              <w:rPr>
                <w:noProof/>
              </w:rPr>
              <w:t>1) –</w:t>
            </w:r>
            <w:r w:rsidRPr="000F5D32">
              <w:t xml:space="preserve"> (4</w:t>
            </w:r>
            <w:r w:rsidRPr="00653BED">
              <w:rPr>
                <w:i/>
                <w:iCs/>
              </w:rPr>
              <w:t>у</w:t>
            </w:r>
            <w:r w:rsidRPr="000F5D32">
              <w:rPr>
                <w:noProof/>
              </w:rPr>
              <w:t xml:space="preserve"> – 2);</w:t>
            </w:r>
            <w:r w:rsidRPr="000F5D32">
              <w:rPr>
                <w:noProof/>
              </w:rPr>
              <w:tab/>
            </w:r>
            <w:r w:rsidRPr="000F5D32">
              <w:t>б)</w:t>
            </w:r>
            <w:r w:rsidRPr="000F5D32">
              <w:rPr>
                <w:noProof/>
              </w:rPr>
              <w:t xml:space="preserve"> 4</w:t>
            </w:r>
            <w:r w:rsidRPr="00653BED">
              <w:rPr>
                <w:i/>
                <w:iCs/>
                <w:noProof/>
                <w:lang w:val="en-US"/>
              </w:rPr>
              <w:t>b</w:t>
            </w:r>
            <w:r w:rsidRPr="00653BED">
              <w:rPr>
                <w:noProof/>
                <w:vertAlign w:val="superscript"/>
              </w:rPr>
              <w:t>3</w:t>
            </w:r>
            <w:r w:rsidRPr="000F5D32">
              <w:rPr>
                <w:noProof/>
              </w:rPr>
              <w:t>(3</w:t>
            </w:r>
            <w:r w:rsidRPr="00653BED">
              <w:rPr>
                <w:i/>
                <w:iCs/>
                <w:noProof/>
                <w:lang w:val="en-US"/>
              </w:rPr>
              <w:t>b</w:t>
            </w:r>
            <w:r w:rsidRPr="00653BED">
              <w:rPr>
                <w:noProof/>
                <w:vertAlign w:val="superscript"/>
              </w:rPr>
              <w:t>2</w:t>
            </w:r>
            <w:r w:rsidRPr="000F5D32">
              <w:rPr>
                <w:noProof/>
              </w:rPr>
              <w:t xml:space="preserve"> +</w:t>
            </w:r>
            <w:r w:rsidRPr="000F5D32">
              <w:t xml:space="preserve"> </w:t>
            </w:r>
            <w:r w:rsidRPr="00653BED">
              <w:rPr>
                <w:i/>
                <w:lang w:val="en-US"/>
              </w:rPr>
              <w:t>b</w:t>
            </w:r>
            <w:r w:rsidRPr="00653BED">
              <w:rPr>
                <w:iCs/>
              </w:rPr>
              <w:t>).</w:t>
            </w:r>
          </w:p>
          <w:p w:rsidR="002906A9" w:rsidRPr="000F5D32" w:rsidRDefault="002906A9" w:rsidP="00BF27E3">
            <w:pPr>
              <w:widowControl/>
              <w:tabs>
                <w:tab w:val="left" w:pos="284"/>
              </w:tabs>
              <w:autoSpaceDE/>
              <w:spacing w:before="100"/>
              <w:ind w:left="284" w:hanging="284"/>
            </w:pPr>
            <w:r w:rsidRPr="00653BED">
              <w:rPr>
                <w:b/>
                <w:bCs/>
                <w:noProof/>
              </w:rPr>
              <w:t>2</w:t>
            </w:r>
            <w:r w:rsidRPr="000F5D32">
              <w:rPr>
                <w:noProof/>
              </w:rPr>
              <w:t>.</w:t>
            </w:r>
            <w:r w:rsidRPr="000F5D32">
              <w:rPr>
                <w:noProof/>
              </w:rPr>
              <w:tab/>
            </w:r>
            <w:r w:rsidRPr="000F5D32">
              <w:t xml:space="preserve">Решите уравнение </w:t>
            </w:r>
            <w:r w:rsidRPr="00653BED">
              <w:rPr>
                <w:iCs/>
              </w:rPr>
              <w:t>10</w:t>
            </w:r>
            <w:r w:rsidRPr="00653BED">
              <w:rPr>
                <w:i/>
              </w:rPr>
              <w:t>х</w:t>
            </w:r>
            <w:r w:rsidRPr="000F5D32">
              <w:rPr>
                <w:noProof/>
              </w:rPr>
              <w:t xml:space="preserve"> – 5 = 2(8</w:t>
            </w:r>
            <w:r w:rsidRPr="00653BED">
              <w:rPr>
                <w:i/>
                <w:iCs/>
                <w:noProof/>
              </w:rPr>
              <w:t>х</w:t>
            </w:r>
            <w:r w:rsidRPr="000F5D32">
              <w:rPr>
                <w:noProof/>
              </w:rPr>
              <w:t xml:space="preserve"> + 3) –</w:t>
            </w:r>
            <w:r w:rsidRPr="000F5D32">
              <w:t xml:space="preserve"> 5</w:t>
            </w:r>
            <w:r w:rsidRPr="00653BED">
              <w:rPr>
                <w:i/>
                <w:iCs/>
              </w:rPr>
              <w:t>х</w:t>
            </w:r>
            <w:r w:rsidRPr="000F5D32">
              <w:t>.</w:t>
            </w:r>
          </w:p>
          <w:p w:rsidR="002906A9" w:rsidRPr="00A409E5" w:rsidRDefault="002906A9" w:rsidP="00BF27E3">
            <w:pPr>
              <w:widowControl/>
              <w:tabs>
                <w:tab w:val="left" w:pos="284"/>
              </w:tabs>
              <w:autoSpaceDE/>
              <w:spacing w:before="100"/>
              <w:ind w:left="284" w:hanging="284"/>
            </w:pPr>
            <w:r w:rsidRPr="00653BED">
              <w:rPr>
                <w:b/>
                <w:bCs/>
                <w:noProof/>
              </w:rPr>
              <w:t>3</w:t>
            </w:r>
            <w:r w:rsidRPr="000F5D32">
              <w:rPr>
                <w:noProof/>
              </w:rPr>
              <w:t>.</w:t>
            </w:r>
            <w:r w:rsidRPr="000F5D32">
              <w:rPr>
                <w:noProof/>
              </w:rPr>
              <w:tab/>
            </w:r>
            <w:r w:rsidRPr="000F5D32">
              <w:t>Вынесите общий множитель за скобки:</w:t>
            </w:r>
            <w:r>
              <w:t xml:space="preserve"> </w:t>
            </w:r>
            <w:r w:rsidRPr="000F5D32">
              <w:t xml:space="preserve">а) </w:t>
            </w:r>
            <w:r w:rsidRPr="00653BED">
              <w:rPr>
                <w:iCs/>
              </w:rPr>
              <w:t>8</w:t>
            </w:r>
            <w:r w:rsidRPr="00653BED">
              <w:rPr>
                <w:i/>
              </w:rPr>
              <w:t>а</w:t>
            </w:r>
            <w:r w:rsidRPr="00653BED">
              <w:rPr>
                <w:i/>
                <w:lang w:val="en-US"/>
              </w:rPr>
              <w:t>b</w:t>
            </w:r>
            <w:r w:rsidRPr="00653BED">
              <w:rPr>
                <w:i/>
                <w:noProof/>
              </w:rPr>
              <w:t xml:space="preserve"> +</w:t>
            </w:r>
            <w:r w:rsidRPr="000F5D32">
              <w:t xml:space="preserve"> 4</w:t>
            </w:r>
            <w:r w:rsidRPr="00653BED">
              <w:rPr>
                <w:i/>
                <w:iCs/>
              </w:rPr>
              <w:t>а</w:t>
            </w:r>
            <w:r w:rsidRPr="000F5D32">
              <w:t>;</w:t>
            </w:r>
            <w:r w:rsidRPr="000F5D32">
              <w:tab/>
              <w:t>б) 18</w:t>
            </w:r>
            <w:r w:rsidRPr="00653BED">
              <w:rPr>
                <w:i/>
                <w:lang w:val="en-US"/>
              </w:rPr>
              <w:t>ab</w:t>
            </w:r>
            <w:r w:rsidRPr="00653BED">
              <w:rPr>
                <w:iCs/>
                <w:vertAlign w:val="superscript"/>
              </w:rPr>
              <w:t>3</w:t>
            </w:r>
            <w:r w:rsidRPr="00653BED">
              <w:rPr>
                <w:iCs/>
              </w:rPr>
              <w:t xml:space="preserve"> – 9</w:t>
            </w:r>
            <w:r w:rsidRPr="00653BED">
              <w:rPr>
                <w:i/>
                <w:lang w:val="en-US"/>
              </w:rPr>
              <w:t>a</w:t>
            </w:r>
            <w:r w:rsidRPr="00653BED">
              <w:rPr>
                <w:iCs/>
                <w:vertAlign w:val="superscript"/>
              </w:rPr>
              <w:t>2</w:t>
            </w:r>
            <w:r w:rsidRPr="00653BED">
              <w:rPr>
                <w:i/>
                <w:lang w:val="en-US"/>
              </w:rPr>
              <w:t>b</w:t>
            </w:r>
            <w:r w:rsidRPr="00653BED">
              <w:rPr>
                <w:iCs/>
              </w:rPr>
              <w:t>.</w:t>
            </w:r>
          </w:p>
          <w:p w:rsidR="002906A9" w:rsidRPr="000F5D32" w:rsidRDefault="002906A9" w:rsidP="00BF27E3">
            <w:pPr>
              <w:widowControl/>
              <w:tabs>
                <w:tab w:val="left" w:pos="284"/>
              </w:tabs>
              <w:autoSpaceDE/>
              <w:spacing w:before="100"/>
              <w:ind w:left="284" w:hanging="284"/>
            </w:pPr>
            <w:r w:rsidRPr="00653BED">
              <w:rPr>
                <w:b/>
                <w:bCs/>
                <w:noProof/>
              </w:rPr>
              <w:t>4</w:t>
            </w:r>
            <w:r w:rsidRPr="000F5D32">
              <w:rPr>
                <w:noProof/>
              </w:rPr>
              <w:t>.</w:t>
            </w:r>
            <w:r w:rsidRPr="000F5D32">
              <w:rPr>
                <w:noProof/>
              </w:rPr>
              <w:tab/>
            </w:r>
            <w:r w:rsidRPr="000F5D32">
              <w:t>Заказ по выпуску машин должен быть выполнен по плану за</w:t>
            </w:r>
            <w:r w:rsidRPr="000F5D32">
              <w:rPr>
                <w:noProof/>
              </w:rPr>
              <w:t xml:space="preserve"> 20</w:t>
            </w:r>
            <w:r w:rsidRPr="000F5D32">
              <w:t xml:space="preserve"> дней. Но завод выпускал ежедневно по</w:t>
            </w:r>
            <w:r w:rsidRPr="000F5D32">
              <w:rPr>
                <w:noProof/>
              </w:rPr>
              <w:t xml:space="preserve"> 2 </w:t>
            </w:r>
            <w:r w:rsidRPr="000F5D32">
              <w:t>машины сверх плана и поэтому выполнил заказ за</w:t>
            </w:r>
            <w:r w:rsidRPr="000F5D32">
              <w:rPr>
                <w:noProof/>
              </w:rPr>
              <w:t xml:space="preserve"> 18 </w:t>
            </w:r>
            <w:r w:rsidRPr="000F5D32">
              <w:t>дней. Сколько машин должен был выпускать завод ежедневно по плану?</w:t>
            </w:r>
          </w:p>
          <w:p w:rsidR="002906A9" w:rsidRPr="000F5D32" w:rsidRDefault="002906A9" w:rsidP="00BF27E3">
            <w:pPr>
              <w:widowControl/>
              <w:tabs>
                <w:tab w:val="left" w:pos="284"/>
              </w:tabs>
              <w:autoSpaceDE/>
              <w:spacing w:before="100"/>
              <w:ind w:left="284" w:hanging="284"/>
            </w:pPr>
            <w:r w:rsidRPr="00653BED">
              <w:rPr>
                <w:b/>
                <w:bCs/>
                <w:noProof/>
              </w:rPr>
              <w:t>5</w:t>
            </w:r>
            <w:r w:rsidRPr="000F5D32">
              <w:rPr>
                <w:noProof/>
              </w:rPr>
              <w:t>.</w:t>
            </w:r>
            <w:r w:rsidRPr="000F5D32">
              <w:rPr>
                <w:noProof/>
              </w:rPr>
              <w:tab/>
            </w:r>
            <w:r w:rsidRPr="000F5D32">
              <w:t>Решите уравнение:</w:t>
            </w:r>
            <w:r>
              <w:t xml:space="preserve"> </w:t>
            </w:r>
            <w:r w:rsidRPr="000F5D32">
              <w:t>а)</w:t>
            </w:r>
            <w:r w:rsidRPr="000F5D32">
              <w:rPr>
                <w:noProof/>
              </w:rPr>
              <w:t xml:space="preserve"> </w:t>
            </w:r>
            <w:r w:rsidR="00731E29" w:rsidRPr="00731E29">
              <w:rPr>
                <w:noProof/>
                <w:position w:val="-20"/>
              </w:rPr>
              <w:pict>
                <v:shape id="_x0000_i1034" type="#_x0000_t75" style="width:104.85pt;height:27.4pt">
                  <v:imagedata r:id="rId30" o:title=""/>
                </v:shape>
              </w:pict>
            </w:r>
            <w:r w:rsidRPr="000F5D32">
              <w:rPr>
                <w:noProof/>
              </w:rPr>
              <w:t>;</w:t>
            </w:r>
            <w:r w:rsidRPr="000F5D32">
              <w:rPr>
                <w:noProof/>
              </w:rPr>
              <w:tab/>
              <w:t>б) 2</w:t>
            </w:r>
            <w:r w:rsidRPr="00653BED">
              <w:rPr>
                <w:i/>
                <w:iCs/>
                <w:noProof/>
              </w:rPr>
              <w:t>х</w:t>
            </w:r>
            <w:r w:rsidRPr="00653BED">
              <w:rPr>
                <w:noProof/>
                <w:vertAlign w:val="superscript"/>
              </w:rPr>
              <w:t>2</w:t>
            </w:r>
            <w:r w:rsidRPr="000F5D32">
              <w:rPr>
                <w:noProof/>
              </w:rPr>
              <w:t xml:space="preserve"> – </w:t>
            </w:r>
            <w:r w:rsidRPr="00653BED">
              <w:rPr>
                <w:i/>
                <w:noProof/>
              </w:rPr>
              <w:t>х</w:t>
            </w:r>
            <w:r w:rsidRPr="000F5D32">
              <w:rPr>
                <w:noProof/>
              </w:rPr>
              <w:t xml:space="preserve"> = 0</w:t>
            </w:r>
            <w:r w:rsidRPr="000F5D32">
              <w:t>.</w:t>
            </w:r>
          </w:p>
        </w:tc>
      </w:tr>
      <w:tr w:rsidR="002906A9" w:rsidRPr="000F5D32" w:rsidTr="00BF27E3">
        <w:tc>
          <w:tcPr>
            <w:tcW w:w="7376" w:type="dxa"/>
            <w:gridSpan w:val="2"/>
          </w:tcPr>
          <w:p w:rsidR="002906A9" w:rsidRPr="00653BED" w:rsidRDefault="002906A9" w:rsidP="00BF27E3">
            <w:pPr>
              <w:widowControl/>
              <w:tabs>
                <w:tab w:val="left" w:pos="284"/>
              </w:tabs>
              <w:autoSpaceDE/>
              <w:spacing w:before="120"/>
              <w:rPr>
                <w:b/>
                <w:bCs/>
                <w:iCs/>
                <w:noProof/>
              </w:rPr>
            </w:pPr>
          </w:p>
        </w:tc>
        <w:tc>
          <w:tcPr>
            <w:tcW w:w="7474" w:type="dxa"/>
            <w:gridSpan w:val="2"/>
          </w:tcPr>
          <w:p w:rsidR="002906A9" w:rsidRPr="00653BED" w:rsidRDefault="002906A9" w:rsidP="00BF27E3">
            <w:pPr>
              <w:widowControl/>
              <w:tabs>
                <w:tab w:val="left" w:pos="284"/>
              </w:tabs>
              <w:autoSpaceDE/>
              <w:spacing w:before="120"/>
              <w:ind w:left="284" w:hanging="284"/>
              <w:rPr>
                <w:b/>
                <w:bCs/>
                <w:iCs/>
                <w:noProof/>
              </w:rPr>
            </w:pPr>
          </w:p>
        </w:tc>
      </w:tr>
      <w:tr w:rsidR="002906A9" w:rsidRPr="00653BED" w:rsidTr="00BF27E3">
        <w:tc>
          <w:tcPr>
            <w:tcW w:w="849"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527" w:type="dxa"/>
          </w:tcPr>
          <w:p w:rsidR="002906A9" w:rsidRPr="00653BED" w:rsidRDefault="002906A9" w:rsidP="00BF27E3">
            <w:pPr>
              <w:widowControl/>
              <w:autoSpaceDE/>
              <w:spacing w:before="40" w:after="40"/>
              <w:jc w:val="center"/>
              <w:rPr>
                <w:sz w:val="16"/>
                <w:szCs w:val="16"/>
              </w:rPr>
            </w:pPr>
            <w:r w:rsidRPr="00653BED">
              <w:rPr>
                <w:sz w:val="16"/>
                <w:szCs w:val="16"/>
              </w:rPr>
              <w:t>КР–5 «Одночлены и многочлены»</w:t>
            </w:r>
            <w:r w:rsidRPr="00653BED">
              <w:rPr>
                <w:sz w:val="16"/>
                <w:szCs w:val="16"/>
              </w:rPr>
              <w:br/>
            </w:r>
            <w:r w:rsidRPr="00653BED">
              <w:rPr>
                <w:rFonts w:ascii="Arial" w:hAnsi="Arial" w:cs="Arial"/>
                <w:b/>
                <w:sz w:val="16"/>
                <w:szCs w:val="16"/>
              </w:rPr>
              <w:t>ВАРИАНТ 3</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7002" w:type="dxa"/>
          </w:tcPr>
          <w:p w:rsidR="002906A9" w:rsidRPr="00653BED" w:rsidRDefault="002906A9" w:rsidP="00BF27E3">
            <w:pPr>
              <w:widowControl/>
              <w:autoSpaceDE/>
              <w:spacing w:before="40" w:after="40"/>
              <w:jc w:val="center"/>
              <w:rPr>
                <w:sz w:val="16"/>
                <w:szCs w:val="16"/>
              </w:rPr>
            </w:pPr>
            <w:r w:rsidRPr="00653BED">
              <w:rPr>
                <w:sz w:val="16"/>
                <w:szCs w:val="16"/>
              </w:rPr>
              <w:t>КР–5 «Одночлены и многочлены»</w:t>
            </w:r>
            <w:r w:rsidRPr="00653BED">
              <w:rPr>
                <w:sz w:val="16"/>
                <w:szCs w:val="16"/>
              </w:rPr>
              <w:br/>
            </w:r>
            <w:r w:rsidRPr="00653BED">
              <w:rPr>
                <w:rFonts w:ascii="Arial" w:hAnsi="Arial" w:cs="Arial"/>
                <w:b/>
                <w:sz w:val="16"/>
                <w:szCs w:val="16"/>
              </w:rPr>
              <w:t>ВАРИАНТ 4</w:t>
            </w:r>
          </w:p>
        </w:tc>
      </w:tr>
      <w:tr w:rsidR="002906A9" w:rsidRPr="000F5D32" w:rsidTr="00BF27E3">
        <w:tc>
          <w:tcPr>
            <w:tcW w:w="7376" w:type="dxa"/>
            <w:gridSpan w:val="2"/>
          </w:tcPr>
          <w:p w:rsidR="002906A9" w:rsidRPr="000F5D32" w:rsidRDefault="002906A9" w:rsidP="00BF27E3">
            <w:pPr>
              <w:widowControl/>
              <w:tabs>
                <w:tab w:val="left" w:pos="284"/>
              </w:tabs>
              <w:autoSpaceDE/>
              <w:spacing w:before="120"/>
            </w:pPr>
            <w:r w:rsidRPr="00653BED">
              <w:rPr>
                <w:b/>
                <w:bCs/>
                <w:iCs/>
                <w:noProof/>
              </w:rPr>
              <w:t>1</w:t>
            </w:r>
            <w:r w:rsidRPr="00653BED">
              <w:rPr>
                <w:iCs/>
                <w:noProof/>
              </w:rPr>
              <w:t>.</w:t>
            </w:r>
            <w:r w:rsidRPr="00653BED">
              <w:rPr>
                <w:iCs/>
                <w:noProof/>
              </w:rPr>
              <w:tab/>
            </w:r>
            <w:r w:rsidRPr="000F5D32">
              <w:t>Упростите выражение:</w:t>
            </w:r>
            <w:r>
              <w:t xml:space="preserve"> </w:t>
            </w:r>
            <w:r w:rsidRPr="000F5D32">
              <w:t xml:space="preserve">а) </w:t>
            </w:r>
            <w:r w:rsidRPr="00653BED">
              <w:rPr>
                <w:iCs/>
              </w:rPr>
              <w:t>(6</w:t>
            </w:r>
            <w:r w:rsidRPr="00653BED">
              <w:rPr>
                <w:i/>
                <w:lang w:val="en-US"/>
              </w:rPr>
              <w:t>a</w:t>
            </w:r>
            <w:r w:rsidRPr="00653BED">
              <w:rPr>
                <w:iCs/>
                <w:vertAlign w:val="superscript"/>
              </w:rPr>
              <w:t>2</w:t>
            </w:r>
            <w:r w:rsidRPr="00653BED">
              <w:rPr>
                <w:iCs/>
                <w:noProof/>
              </w:rPr>
              <w:t xml:space="preserve"> –</w:t>
            </w:r>
            <w:r w:rsidRPr="000F5D32">
              <w:t xml:space="preserve"> 3</w:t>
            </w:r>
            <w:r w:rsidRPr="00653BED">
              <w:rPr>
                <w:i/>
                <w:lang w:val="en-US"/>
              </w:rPr>
              <w:t>a</w:t>
            </w:r>
            <w:r w:rsidRPr="000F5D32">
              <w:rPr>
                <w:noProof/>
              </w:rPr>
              <w:t xml:space="preserve"> + 8) –</w:t>
            </w:r>
            <w:r w:rsidRPr="000F5D32">
              <w:t xml:space="preserve"> </w:t>
            </w:r>
            <w:r w:rsidRPr="00653BED">
              <w:rPr>
                <w:iCs/>
              </w:rPr>
              <w:t>(2</w:t>
            </w:r>
            <w:r w:rsidRPr="00653BED">
              <w:rPr>
                <w:i/>
                <w:lang w:val="en-US"/>
              </w:rPr>
              <w:t>a</w:t>
            </w:r>
            <w:r w:rsidRPr="00653BED">
              <w:rPr>
                <w:iCs/>
                <w:vertAlign w:val="superscript"/>
              </w:rPr>
              <w:t>2</w:t>
            </w:r>
            <w:r w:rsidRPr="00653BED">
              <w:rPr>
                <w:iCs/>
                <w:noProof/>
              </w:rPr>
              <w:t xml:space="preserve"> –</w:t>
            </w:r>
            <w:r w:rsidRPr="000F5D32">
              <w:rPr>
                <w:noProof/>
              </w:rPr>
              <w:t xml:space="preserve"> 5);</w:t>
            </w:r>
            <w:r w:rsidRPr="000F5D32">
              <w:rPr>
                <w:noProof/>
              </w:rPr>
              <w:tab/>
            </w:r>
            <w:r w:rsidRPr="000F5D32">
              <w:t>б) 3</w:t>
            </w:r>
            <w:r w:rsidRPr="00653BED">
              <w:rPr>
                <w:i/>
                <w:iCs/>
                <w:lang w:val="en-US"/>
              </w:rPr>
              <w:t>x</w:t>
            </w:r>
            <w:r w:rsidRPr="00653BED">
              <w:rPr>
                <w:vertAlign w:val="superscript"/>
              </w:rPr>
              <w:t>4</w:t>
            </w:r>
            <w:r w:rsidRPr="000F5D32">
              <w:t xml:space="preserve"> (7</w:t>
            </w:r>
            <w:r w:rsidRPr="00653BED">
              <w:rPr>
                <w:i/>
                <w:iCs/>
                <w:lang w:val="en-US"/>
              </w:rPr>
              <w:t>x</w:t>
            </w:r>
            <w:r w:rsidRPr="000F5D32">
              <w:rPr>
                <w:noProof/>
              </w:rPr>
              <w:t xml:space="preserve"> –</w:t>
            </w:r>
            <w:r w:rsidRPr="000F5D32">
              <w:t xml:space="preserve"> </w:t>
            </w:r>
            <w:r w:rsidRPr="00653BED">
              <w:rPr>
                <w:i/>
                <w:iCs/>
                <w:lang w:val="en-US"/>
              </w:rPr>
              <w:t>x</w:t>
            </w:r>
            <w:r w:rsidRPr="00653BED">
              <w:rPr>
                <w:vertAlign w:val="superscript"/>
              </w:rPr>
              <w:t>5</w:t>
            </w:r>
            <w:r w:rsidRPr="000F5D32">
              <w:t>).</w:t>
            </w:r>
          </w:p>
          <w:p w:rsidR="002906A9" w:rsidRPr="000F5D32" w:rsidRDefault="002906A9" w:rsidP="00BF27E3">
            <w:pPr>
              <w:widowControl/>
              <w:tabs>
                <w:tab w:val="left" w:pos="284"/>
              </w:tabs>
              <w:autoSpaceDE/>
              <w:spacing w:before="100"/>
              <w:ind w:left="284" w:hanging="284"/>
              <w:rPr>
                <w:noProof/>
              </w:rPr>
            </w:pPr>
            <w:r w:rsidRPr="00653BED">
              <w:rPr>
                <w:b/>
                <w:bCs/>
                <w:noProof/>
              </w:rPr>
              <w:t>2</w:t>
            </w:r>
            <w:r w:rsidRPr="000F5D32">
              <w:rPr>
                <w:noProof/>
              </w:rPr>
              <w:t>.</w:t>
            </w:r>
            <w:r w:rsidRPr="000F5D32">
              <w:rPr>
                <w:noProof/>
              </w:rPr>
              <w:tab/>
            </w:r>
            <w:r w:rsidRPr="000F5D32">
              <w:t>Решите уравнение</w:t>
            </w:r>
            <w:r w:rsidRPr="000F5D32">
              <w:rPr>
                <w:noProof/>
              </w:rPr>
              <w:t xml:space="preserve"> 14 +</w:t>
            </w:r>
            <w:r w:rsidRPr="000F5D32">
              <w:t xml:space="preserve"> 4(5</w:t>
            </w:r>
            <w:r w:rsidRPr="00653BED">
              <w:rPr>
                <w:i/>
              </w:rPr>
              <w:t>х</w:t>
            </w:r>
            <w:r w:rsidRPr="000F5D32">
              <w:rPr>
                <w:noProof/>
              </w:rPr>
              <w:t xml:space="preserve"> – 2) =</w:t>
            </w:r>
            <w:r w:rsidRPr="000F5D32">
              <w:t xml:space="preserve"> 44</w:t>
            </w:r>
            <w:r w:rsidRPr="00653BED">
              <w:rPr>
                <w:i/>
              </w:rPr>
              <w:t>х</w:t>
            </w:r>
            <w:r w:rsidRPr="000F5D32">
              <w:t xml:space="preserve"> </w:t>
            </w:r>
            <w:r w:rsidRPr="000F5D32">
              <w:rPr>
                <w:noProof/>
              </w:rPr>
              <w:t>– 30.</w:t>
            </w:r>
          </w:p>
          <w:p w:rsidR="002906A9" w:rsidRPr="000F5D32" w:rsidRDefault="002906A9" w:rsidP="00BF27E3">
            <w:pPr>
              <w:widowControl/>
              <w:tabs>
                <w:tab w:val="left" w:pos="284"/>
              </w:tabs>
              <w:autoSpaceDE/>
              <w:spacing w:before="100"/>
              <w:ind w:left="284" w:hanging="284"/>
            </w:pPr>
            <w:r w:rsidRPr="00653BED">
              <w:rPr>
                <w:b/>
                <w:bCs/>
                <w:noProof/>
              </w:rPr>
              <w:t>3</w:t>
            </w:r>
            <w:r w:rsidRPr="000F5D32">
              <w:rPr>
                <w:noProof/>
              </w:rPr>
              <w:t>.</w:t>
            </w:r>
            <w:r w:rsidRPr="000F5D32">
              <w:rPr>
                <w:noProof/>
              </w:rPr>
              <w:tab/>
            </w:r>
            <w:r w:rsidRPr="000F5D32">
              <w:t>Вынесите общий множитель за скобки:</w:t>
            </w:r>
            <w:r>
              <w:t xml:space="preserve"> </w:t>
            </w:r>
            <w:r w:rsidRPr="000F5D32">
              <w:t>а) 5</w:t>
            </w:r>
            <w:r w:rsidRPr="00653BED">
              <w:rPr>
                <w:i/>
              </w:rPr>
              <w:t>х</w:t>
            </w:r>
            <w:r w:rsidRPr="00653BED">
              <w:rPr>
                <w:i/>
                <w:lang w:val="en-US"/>
              </w:rPr>
              <w:t>y</w:t>
            </w:r>
            <w:r w:rsidRPr="00653BED">
              <w:rPr>
                <w:iCs/>
                <w:noProof/>
              </w:rPr>
              <w:t xml:space="preserve"> –</w:t>
            </w:r>
            <w:r w:rsidRPr="00653BED">
              <w:rPr>
                <w:iCs/>
              </w:rPr>
              <w:t xml:space="preserve"> 15</w:t>
            </w:r>
            <w:r w:rsidRPr="00653BED">
              <w:rPr>
                <w:i/>
                <w:lang w:val="en-US"/>
              </w:rPr>
              <w:t>y</w:t>
            </w:r>
            <w:r w:rsidRPr="00653BED">
              <w:rPr>
                <w:iCs/>
              </w:rPr>
              <w:t>;</w:t>
            </w:r>
            <w:r w:rsidRPr="00653BED">
              <w:rPr>
                <w:iCs/>
              </w:rPr>
              <w:tab/>
              <w:t>б) 21</w:t>
            </w:r>
            <w:r w:rsidRPr="00653BED">
              <w:rPr>
                <w:i/>
                <w:lang w:val="en-US"/>
              </w:rPr>
              <w:t>a</w:t>
            </w:r>
            <w:r w:rsidRPr="00653BED">
              <w:rPr>
                <w:vertAlign w:val="superscript"/>
              </w:rPr>
              <w:t>3</w:t>
            </w:r>
            <w:r w:rsidRPr="00653BED">
              <w:rPr>
                <w:i/>
                <w:lang w:val="en-US"/>
              </w:rPr>
              <w:t>b</w:t>
            </w:r>
            <w:r w:rsidRPr="00653BED">
              <w:rPr>
                <w:iCs/>
                <w:vertAlign w:val="superscript"/>
              </w:rPr>
              <w:t>2</w:t>
            </w:r>
            <w:r w:rsidRPr="00653BED">
              <w:rPr>
                <w:iCs/>
                <w:noProof/>
              </w:rPr>
              <w:t xml:space="preserve"> –</w:t>
            </w:r>
            <w:r w:rsidRPr="000F5D32">
              <w:t xml:space="preserve"> 14</w:t>
            </w:r>
            <w:r w:rsidRPr="00653BED">
              <w:rPr>
                <w:i/>
                <w:iCs/>
                <w:lang w:val="en-US"/>
              </w:rPr>
              <w:t>ab</w:t>
            </w:r>
            <w:r w:rsidRPr="00653BED">
              <w:rPr>
                <w:vertAlign w:val="superscript"/>
              </w:rPr>
              <w:t>3</w:t>
            </w:r>
            <w:r w:rsidRPr="000F5D32">
              <w:t>.</w:t>
            </w:r>
          </w:p>
          <w:p w:rsidR="002906A9" w:rsidRPr="000F5D32" w:rsidRDefault="002906A9" w:rsidP="00BF27E3">
            <w:pPr>
              <w:widowControl/>
              <w:tabs>
                <w:tab w:val="left" w:pos="284"/>
              </w:tabs>
              <w:autoSpaceDE/>
              <w:spacing w:before="100"/>
              <w:ind w:left="284" w:hanging="284"/>
            </w:pPr>
            <w:r w:rsidRPr="00653BED">
              <w:rPr>
                <w:b/>
                <w:bCs/>
                <w:noProof/>
              </w:rPr>
              <w:t>4</w:t>
            </w:r>
            <w:r w:rsidRPr="000F5D32">
              <w:rPr>
                <w:noProof/>
              </w:rPr>
              <w:t>.</w:t>
            </w:r>
            <w:r w:rsidRPr="000F5D32">
              <w:rPr>
                <w:noProof/>
              </w:rPr>
              <w:tab/>
              <w:t>Рабочий должен был изготавливать 3 детали в час, чтобы выполнить задание вовремя. Однако он изготавливал на 1 деталь в час больше и уже за 4 ч до срока выполнил работу. Сколько деталей должен был сделать рабочий?</w:t>
            </w:r>
          </w:p>
          <w:p w:rsidR="002906A9" w:rsidRPr="000F5D32" w:rsidRDefault="002906A9" w:rsidP="00BF27E3">
            <w:pPr>
              <w:widowControl/>
              <w:tabs>
                <w:tab w:val="left" w:pos="284"/>
              </w:tabs>
              <w:autoSpaceDE/>
              <w:spacing w:before="100"/>
              <w:ind w:left="284" w:hanging="284"/>
            </w:pPr>
            <w:r w:rsidRPr="00653BED">
              <w:rPr>
                <w:b/>
                <w:bCs/>
                <w:noProof/>
              </w:rPr>
              <w:t>5</w:t>
            </w:r>
            <w:r w:rsidRPr="000F5D32">
              <w:rPr>
                <w:noProof/>
              </w:rPr>
              <w:t>.</w:t>
            </w:r>
            <w:r w:rsidRPr="000F5D32">
              <w:rPr>
                <w:noProof/>
              </w:rPr>
              <w:tab/>
            </w:r>
            <w:r w:rsidRPr="000F5D32">
              <w:t>Решите уравнение:</w:t>
            </w:r>
            <w:r>
              <w:t xml:space="preserve"> </w:t>
            </w:r>
            <w:r w:rsidRPr="000F5D32">
              <w:t xml:space="preserve">а) </w:t>
            </w:r>
            <w:r w:rsidR="00731E29" w:rsidRPr="00731E29">
              <w:rPr>
                <w:position w:val="-20"/>
              </w:rPr>
              <w:pict>
                <v:shape id="_x0000_i1035" type="#_x0000_t75" style="width:100.95pt;height:27.4pt">
                  <v:imagedata r:id="rId31" o:title=""/>
                </v:shape>
              </w:pict>
            </w:r>
            <w:r w:rsidRPr="000F5D32">
              <w:t>;</w:t>
            </w:r>
            <w:r w:rsidRPr="000F5D32">
              <w:tab/>
              <w:t>б)</w:t>
            </w:r>
            <w:r w:rsidRPr="000F5D32">
              <w:rPr>
                <w:noProof/>
              </w:rPr>
              <w:t xml:space="preserve"> </w:t>
            </w:r>
            <w:r w:rsidRPr="00653BED">
              <w:rPr>
                <w:i/>
                <w:iCs/>
                <w:noProof/>
              </w:rPr>
              <w:t>у</w:t>
            </w:r>
            <w:r w:rsidRPr="00653BED">
              <w:rPr>
                <w:noProof/>
                <w:vertAlign w:val="superscript"/>
              </w:rPr>
              <w:t>2</w:t>
            </w:r>
            <w:r w:rsidRPr="000F5D32">
              <w:rPr>
                <w:noProof/>
              </w:rPr>
              <w:t xml:space="preserve"> + </w:t>
            </w:r>
            <w:r w:rsidR="00731E29" w:rsidRPr="000F5D32">
              <w:rPr>
                <w:noProof/>
              </w:rPr>
              <w:fldChar w:fldCharType="begin"/>
            </w:r>
            <w:r w:rsidRPr="000F5D32">
              <w:rPr>
                <w:noProof/>
              </w:rPr>
              <w:instrText xml:space="preserve"> EQ \F(1;9) </w:instrText>
            </w:r>
            <w:r w:rsidR="00731E29" w:rsidRPr="000F5D32">
              <w:rPr>
                <w:noProof/>
              </w:rPr>
              <w:fldChar w:fldCharType="end"/>
            </w:r>
            <w:r w:rsidRPr="00653BED">
              <w:rPr>
                <w:i/>
                <w:noProof/>
              </w:rPr>
              <w:t>у</w:t>
            </w:r>
            <w:r w:rsidRPr="000F5D32">
              <w:rPr>
                <w:noProof/>
              </w:rPr>
              <w:t xml:space="preserve"> = 0.</w:t>
            </w:r>
          </w:p>
        </w:tc>
        <w:tc>
          <w:tcPr>
            <w:tcW w:w="7474" w:type="dxa"/>
            <w:gridSpan w:val="2"/>
          </w:tcPr>
          <w:p w:rsidR="002906A9" w:rsidRPr="00A409E5" w:rsidRDefault="002906A9" w:rsidP="00BF27E3">
            <w:pPr>
              <w:widowControl/>
              <w:tabs>
                <w:tab w:val="left" w:pos="284"/>
              </w:tabs>
              <w:autoSpaceDE/>
              <w:spacing w:before="120"/>
              <w:ind w:left="284" w:hanging="284"/>
            </w:pPr>
            <w:r w:rsidRPr="00653BED">
              <w:rPr>
                <w:b/>
                <w:bCs/>
                <w:iCs/>
                <w:noProof/>
              </w:rPr>
              <w:t>1</w:t>
            </w:r>
            <w:r w:rsidRPr="00653BED">
              <w:rPr>
                <w:iCs/>
                <w:noProof/>
              </w:rPr>
              <w:t>.</w:t>
            </w:r>
            <w:r w:rsidRPr="00653BED">
              <w:rPr>
                <w:iCs/>
                <w:noProof/>
              </w:rPr>
              <w:tab/>
            </w:r>
            <w:r w:rsidRPr="000F5D32">
              <w:t>Упростите выражение:</w:t>
            </w:r>
            <w:r>
              <w:t xml:space="preserve"> </w:t>
            </w:r>
            <w:r w:rsidRPr="000F5D32">
              <w:t>а) (4</w:t>
            </w:r>
            <w:r w:rsidRPr="00653BED">
              <w:rPr>
                <w:i/>
                <w:lang w:val="en-US"/>
              </w:rPr>
              <w:t>b</w:t>
            </w:r>
            <w:r w:rsidRPr="00653BED">
              <w:rPr>
                <w:iCs/>
                <w:vertAlign w:val="superscript"/>
              </w:rPr>
              <w:t>2</w:t>
            </w:r>
            <w:r w:rsidRPr="00653BED">
              <w:rPr>
                <w:iCs/>
                <w:noProof/>
              </w:rPr>
              <w:t xml:space="preserve"> –</w:t>
            </w:r>
            <w:r w:rsidRPr="00653BED">
              <w:rPr>
                <w:iCs/>
              </w:rPr>
              <w:t xml:space="preserve"> 2</w:t>
            </w:r>
            <w:r w:rsidRPr="00653BED">
              <w:rPr>
                <w:i/>
                <w:lang w:val="en-US"/>
              </w:rPr>
              <w:t>b</w:t>
            </w:r>
            <w:r w:rsidRPr="00653BED">
              <w:rPr>
                <w:iCs/>
                <w:noProof/>
              </w:rPr>
              <w:t xml:space="preserve"> + 3</w:t>
            </w:r>
            <w:r w:rsidRPr="000F5D32">
              <w:rPr>
                <w:noProof/>
              </w:rPr>
              <w:t>) –</w:t>
            </w:r>
            <w:r w:rsidRPr="000F5D32">
              <w:t xml:space="preserve"> (6</w:t>
            </w:r>
            <w:r w:rsidRPr="00653BED">
              <w:rPr>
                <w:i/>
                <w:iCs/>
                <w:lang w:val="en-US"/>
              </w:rPr>
              <w:t>b</w:t>
            </w:r>
            <w:r w:rsidRPr="000F5D32">
              <w:rPr>
                <w:noProof/>
              </w:rPr>
              <w:t xml:space="preserve"> – 7);</w:t>
            </w:r>
            <w:r w:rsidRPr="000F5D32">
              <w:rPr>
                <w:noProof/>
              </w:rPr>
              <w:tab/>
            </w:r>
            <w:r w:rsidRPr="000F5D32">
              <w:t>б)</w:t>
            </w:r>
            <w:r w:rsidRPr="000F5D32">
              <w:rPr>
                <w:noProof/>
              </w:rPr>
              <w:t xml:space="preserve"> 6</w:t>
            </w:r>
            <w:r w:rsidRPr="00653BED">
              <w:rPr>
                <w:i/>
                <w:iCs/>
                <w:noProof/>
                <w:lang w:val="en-US"/>
              </w:rPr>
              <w:t>y</w:t>
            </w:r>
            <w:r w:rsidRPr="00653BED">
              <w:rPr>
                <w:noProof/>
                <w:vertAlign w:val="superscript"/>
              </w:rPr>
              <w:t>5</w:t>
            </w:r>
            <w:r w:rsidRPr="000F5D32">
              <w:rPr>
                <w:noProof/>
              </w:rPr>
              <w:t>(4</w:t>
            </w:r>
            <w:r w:rsidRPr="00653BED">
              <w:rPr>
                <w:i/>
                <w:iCs/>
                <w:noProof/>
                <w:lang w:val="en-US"/>
              </w:rPr>
              <w:t>y</w:t>
            </w:r>
            <w:r w:rsidRPr="00653BED">
              <w:rPr>
                <w:noProof/>
                <w:vertAlign w:val="superscript"/>
              </w:rPr>
              <w:t>3</w:t>
            </w:r>
            <w:r w:rsidRPr="000F5D32">
              <w:rPr>
                <w:noProof/>
              </w:rPr>
              <w:t xml:space="preserve"> +</w:t>
            </w:r>
            <w:r w:rsidRPr="000F5D32">
              <w:t xml:space="preserve"> </w:t>
            </w:r>
            <w:r w:rsidRPr="00653BED">
              <w:rPr>
                <w:i/>
                <w:lang w:val="en-US"/>
              </w:rPr>
              <w:t>y</w:t>
            </w:r>
            <w:r w:rsidRPr="00653BED">
              <w:rPr>
                <w:iCs/>
              </w:rPr>
              <w:t>).</w:t>
            </w:r>
          </w:p>
          <w:p w:rsidR="002906A9" w:rsidRPr="000F5D32" w:rsidRDefault="002906A9" w:rsidP="00BF27E3">
            <w:pPr>
              <w:widowControl/>
              <w:tabs>
                <w:tab w:val="left" w:pos="284"/>
              </w:tabs>
              <w:autoSpaceDE/>
              <w:spacing w:before="100"/>
              <w:ind w:left="284" w:hanging="284"/>
            </w:pPr>
            <w:r w:rsidRPr="00653BED">
              <w:rPr>
                <w:b/>
                <w:bCs/>
                <w:noProof/>
              </w:rPr>
              <w:t>2</w:t>
            </w:r>
            <w:r w:rsidRPr="000F5D32">
              <w:rPr>
                <w:noProof/>
              </w:rPr>
              <w:t>.</w:t>
            </w:r>
            <w:r w:rsidRPr="000F5D32">
              <w:rPr>
                <w:noProof/>
              </w:rPr>
              <w:tab/>
            </w:r>
            <w:r w:rsidRPr="000F5D32">
              <w:t>Решите уравнение 7</w:t>
            </w:r>
            <w:r w:rsidRPr="00653BED">
              <w:rPr>
                <w:i/>
              </w:rPr>
              <w:t>х</w:t>
            </w:r>
            <w:r w:rsidRPr="000F5D32">
              <w:rPr>
                <w:noProof/>
              </w:rPr>
              <w:t xml:space="preserve"> – 12 = 3(9</w:t>
            </w:r>
            <w:r w:rsidRPr="00653BED">
              <w:rPr>
                <w:i/>
                <w:iCs/>
                <w:noProof/>
              </w:rPr>
              <w:t>х</w:t>
            </w:r>
            <w:r w:rsidRPr="000F5D32">
              <w:rPr>
                <w:noProof/>
              </w:rPr>
              <w:t xml:space="preserve"> + 8) –</w:t>
            </w:r>
            <w:r w:rsidRPr="000F5D32">
              <w:t xml:space="preserve"> 2</w:t>
            </w:r>
            <w:r w:rsidRPr="00653BED">
              <w:rPr>
                <w:i/>
                <w:iCs/>
              </w:rPr>
              <w:t>х</w:t>
            </w:r>
            <w:r w:rsidRPr="000F5D32">
              <w:t>.</w:t>
            </w:r>
          </w:p>
          <w:p w:rsidR="002906A9" w:rsidRPr="00A409E5" w:rsidRDefault="002906A9" w:rsidP="00BF27E3">
            <w:pPr>
              <w:widowControl/>
              <w:tabs>
                <w:tab w:val="left" w:pos="284"/>
              </w:tabs>
              <w:autoSpaceDE/>
              <w:spacing w:before="100"/>
              <w:ind w:left="284" w:hanging="284"/>
            </w:pPr>
            <w:r w:rsidRPr="00653BED">
              <w:rPr>
                <w:b/>
                <w:bCs/>
                <w:noProof/>
              </w:rPr>
              <w:t>3</w:t>
            </w:r>
            <w:r w:rsidRPr="000F5D32">
              <w:rPr>
                <w:noProof/>
              </w:rPr>
              <w:t>.</w:t>
            </w:r>
            <w:r w:rsidRPr="000F5D32">
              <w:rPr>
                <w:noProof/>
              </w:rPr>
              <w:tab/>
            </w:r>
            <w:r w:rsidRPr="000F5D32">
              <w:t>Вынесите общий множитель за скобки:</w:t>
            </w:r>
            <w:r>
              <w:t xml:space="preserve"> </w:t>
            </w:r>
            <w:r w:rsidRPr="000F5D32">
              <w:t>а) 6</w:t>
            </w:r>
            <w:proofErr w:type="spellStart"/>
            <w:r w:rsidRPr="00653BED">
              <w:rPr>
                <w:i/>
                <w:lang w:val="en-US"/>
              </w:rPr>
              <w:t>cb</w:t>
            </w:r>
            <w:proofErr w:type="spellEnd"/>
            <w:r w:rsidRPr="000F5D32">
              <w:rPr>
                <w:noProof/>
              </w:rPr>
              <w:t xml:space="preserve"> –</w:t>
            </w:r>
            <w:r w:rsidRPr="000F5D32">
              <w:t xml:space="preserve"> 4</w:t>
            </w:r>
            <w:r w:rsidRPr="00653BED">
              <w:rPr>
                <w:i/>
                <w:iCs/>
              </w:rPr>
              <w:t>с</w:t>
            </w:r>
            <w:r w:rsidRPr="000F5D32">
              <w:t>;</w:t>
            </w:r>
            <w:r w:rsidRPr="000F5D32">
              <w:tab/>
              <w:t>б) 24</w:t>
            </w:r>
            <w:r w:rsidRPr="00653BED">
              <w:rPr>
                <w:i/>
                <w:lang w:val="en-US"/>
              </w:rPr>
              <w:t>x</w:t>
            </w:r>
            <w:r w:rsidRPr="00653BED">
              <w:rPr>
                <w:vertAlign w:val="superscript"/>
              </w:rPr>
              <w:t>2</w:t>
            </w:r>
            <w:r w:rsidRPr="00653BED">
              <w:rPr>
                <w:i/>
                <w:lang w:val="en-US"/>
              </w:rPr>
              <w:t>y</w:t>
            </w:r>
            <w:r w:rsidRPr="00653BED">
              <w:rPr>
                <w:iCs/>
              </w:rPr>
              <w:t xml:space="preserve"> – 32</w:t>
            </w:r>
            <w:r w:rsidRPr="00653BED">
              <w:rPr>
                <w:i/>
                <w:lang w:val="en-US"/>
              </w:rPr>
              <w:t>x</w:t>
            </w:r>
            <w:r w:rsidRPr="00653BED">
              <w:rPr>
                <w:iCs/>
                <w:vertAlign w:val="superscript"/>
              </w:rPr>
              <w:t>3</w:t>
            </w:r>
            <w:r w:rsidRPr="00653BED">
              <w:rPr>
                <w:i/>
                <w:lang w:val="en-US"/>
              </w:rPr>
              <w:t>y</w:t>
            </w:r>
            <w:r w:rsidRPr="00653BED">
              <w:rPr>
                <w:vertAlign w:val="superscript"/>
              </w:rPr>
              <w:t>2</w:t>
            </w:r>
            <w:r w:rsidRPr="00653BED">
              <w:rPr>
                <w:iCs/>
              </w:rPr>
              <w:t>.</w:t>
            </w:r>
          </w:p>
          <w:p w:rsidR="002906A9" w:rsidRPr="000F5D32" w:rsidRDefault="002906A9" w:rsidP="00BF27E3">
            <w:pPr>
              <w:widowControl/>
              <w:tabs>
                <w:tab w:val="left" w:pos="284"/>
              </w:tabs>
              <w:autoSpaceDE/>
              <w:spacing w:before="100"/>
              <w:ind w:left="284" w:hanging="284"/>
            </w:pPr>
            <w:r w:rsidRPr="00653BED">
              <w:rPr>
                <w:b/>
                <w:bCs/>
                <w:noProof/>
              </w:rPr>
              <w:t>4</w:t>
            </w:r>
            <w:r w:rsidRPr="000F5D32">
              <w:rPr>
                <w:noProof/>
              </w:rPr>
              <w:t>.</w:t>
            </w:r>
            <w:r w:rsidRPr="000F5D32">
              <w:rPr>
                <w:noProof/>
              </w:rPr>
              <w:tab/>
              <w:t xml:space="preserve">Рабочий </w:t>
            </w:r>
            <w:r w:rsidRPr="000F5D32">
              <w:t>должен был выполнить заказ по изготовлению деталей за 12 ч. Но он выпускал на 3 детали в час больше, чем намечалось, и поэтому выполнил заказ за 10 ч. Сколько деталей должен был изготовить рабочий?</w:t>
            </w:r>
          </w:p>
          <w:p w:rsidR="002906A9" w:rsidRPr="000F5D32" w:rsidRDefault="002906A9" w:rsidP="00BF27E3">
            <w:pPr>
              <w:widowControl/>
              <w:tabs>
                <w:tab w:val="left" w:pos="284"/>
              </w:tabs>
              <w:autoSpaceDE/>
              <w:spacing w:before="100"/>
              <w:ind w:left="284" w:hanging="284"/>
            </w:pPr>
            <w:r w:rsidRPr="00653BED">
              <w:rPr>
                <w:b/>
                <w:bCs/>
                <w:noProof/>
              </w:rPr>
              <w:t>5</w:t>
            </w:r>
            <w:r w:rsidRPr="000F5D32">
              <w:rPr>
                <w:noProof/>
              </w:rPr>
              <w:t>.</w:t>
            </w:r>
            <w:r w:rsidRPr="000F5D32">
              <w:rPr>
                <w:noProof/>
              </w:rPr>
              <w:tab/>
            </w:r>
            <w:r w:rsidRPr="000F5D32">
              <w:t>Решите уравнение:</w:t>
            </w:r>
            <w:r>
              <w:t xml:space="preserve"> </w:t>
            </w:r>
            <w:r w:rsidRPr="000F5D32">
              <w:t>а)</w:t>
            </w:r>
            <w:r w:rsidRPr="000F5D32">
              <w:rPr>
                <w:noProof/>
              </w:rPr>
              <w:t xml:space="preserve"> </w:t>
            </w:r>
            <w:r w:rsidR="00731E29" w:rsidRPr="00731E29">
              <w:rPr>
                <w:noProof/>
                <w:position w:val="-20"/>
              </w:rPr>
              <w:pict>
                <v:shape id="_x0000_i1036" type="#_x0000_t75" style="width:100.95pt;height:27.4pt">
                  <v:imagedata r:id="rId32" o:title=""/>
                </v:shape>
              </w:pict>
            </w:r>
            <w:r w:rsidRPr="000F5D32">
              <w:rPr>
                <w:noProof/>
              </w:rPr>
              <w:t>;</w:t>
            </w:r>
            <w:r w:rsidRPr="000F5D32">
              <w:rPr>
                <w:noProof/>
              </w:rPr>
              <w:tab/>
              <w:t>б) 3</w:t>
            </w:r>
            <w:r w:rsidRPr="00653BED">
              <w:rPr>
                <w:i/>
                <w:iCs/>
                <w:noProof/>
              </w:rPr>
              <w:t>у</w:t>
            </w:r>
            <w:r w:rsidRPr="00653BED">
              <w:rPr>
                <w:noProof/>
                <w:vertAlign w:val="superscript"/>
              </w:rPr>
              <w:t>2</w:t>
            </w:r>
            <w:r w:rsidRPr="000F5D32">
              <w:rPr>
                <w:noProof/>
              </w:rPr>
              <w:t xml:space="preserve"> – </w:t>
            </w:r>
            <w:r w:rsidRPr="00653BED">
              <w:rPr>
                <w:i/>
                <w:noProof/>
              </w:rPr>
              <w:t>у</w:t>
            </w:r>
            <w:r w:rsidRPr="000F5D32">
              <w:rPr>
                <w:noProof/>
              </w:rPr>
              <w:t xml:space="preserve"> = 0</w:t>
            </w:r>
            <w:r w:rsidRPr="000F5D32">
              <w:t>.</w:t>
            </w:r>
          </w:p>
        </w:tc>
      </w:tr>
    </w:tbl>
    <w:p w:rsidR="002906A9" w:rsidRDefault="002906A9"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D90E2F" w:rsidRDefault="00D90E2F" w:rsidP="002906A9">
      <w:pPr>
        <w:jc w:val="both"/>
        <w:rPr>
          <w:color w:val="000000"/>
          <w:sz w:val="28"/>
          <w:szCs w:val="28"/>
        </w:rPr>
      </w:pPr>
    </w:p>
    <w:p w:rsidR="00D90E2F" w:rsidRDefault="00D90E2F" w:rsidP="002906A9">
      <w:pPr>
        <w:jc w:val="both"/>
        <w:rPr>
          <w:color w:val="000000"/>
          <w:sz w:val="28"/>
          <w:szCs w:val="28"/>
        </w:rPr>
      </w:pPr>
    </w:p>
    <w:p w:rsidR="00D90E2F" w:rsidRDefault="00D90E2F" w:rsidP="002906A9">
      <w:pPr>
        <w:jc w:val="both"/>
        <w:rPr>
          <w:color w:val="000000"/>
          <w:sz w:val="28"/>
          <w:szCs w:val="28"/>
        </w:rPr>
      </w:pPr>
    </w:p>
    <w:p w:rsidR="00D90E2F" w:rsidRDefault="00D90E2F"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tbl>
      <w:tblPr>
        <w:tblStyle w:val="af"/>
        <w:tblW w:w="14850" w:type="dxa"/>
        <w:tblLook w:val="01E0"/>
      </w:tblPr>
      <w:tblGrid>
        <w:gridCol w:w="851"/>
        <w:gridCol w:w="6628"/>
        <w:gridCol w:w="472"/>
        <w:gridCol w:w="6899"/>
      </w:tblGrid>
      <w:tr w:rsidR="002906A9" w:rsidRPr="00653BED" w:rsidTr="002906A9">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628" w:type="dxa"/>
          </w:tcPr>
          <w:p w:rsidR="002906A9" w:rsidRPr="00653BED" w:rsidRDefault="002906A9" w:rsidP="00BF27E3">
            <w:pPr>
              <w:widowControl/>
              <w:autoSpaceDE/>
              <w:spacing w:before="40" w:after="40"/>
              <w:jc w:val="center"/>
              <w:rPr>
                <w:sz w:val="16"/>
                <w:szCs w:val="16"/>
              </w:rPr>
            </w:pPr>
            <w:r w:rsidRPr="00653BED">
              <w:rPr>
                <w:sz w:val="16"/>
                <w:szCs w:val="16"/>
              </w:rPr>
              <w:t>КР–6 «Умножение многочленов»</w:t>
            </w:r>
            <w:r w:rsidRPr="00653BED">
              <w:rPr>
                <w:sz w:val="16"/>
                <w:szCs w:val="16"/>
              </w:rPr>
              <w:br/>
            </w:r>
            <w:r w:rsidRPr="00653BED">
              <w:rPr>
                <w:rFonts w:ascii="Arial" w:hAnsi="Arial" w:cs="Arial"/>
                <w:b/>
                <w:sz w:val="16"/>
                <w:szCs w:val="16"/>
              </w:rPr>
              <w:t>ВАРИАНТ 1</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899" w:type="dxa"/>
          </w:tcPr>
          <w:p w:rsidR="002906A9" w:rsidRPr="00653BED" w:rsidRDefault="002906A9" w:rsidP="00BF27E3">
            <w:pPr>
              <w:widowControl/>
              <w:autoSpaceDE/>
              <w:spacing w:before="40" w:after="40"/>
              <w:jc w:val="center"/>
              <w:rPr>
                <w:sz w:val="16"/>
                <w:szCs w:val="16"/>
              </w:rPr>
            </w:pPr>
            <w:r w:rsidRPr="00653BED">
              <w:rPr>
                <w:sz w:val="16"/>
                <w:szCs w:val="16"/>
              </w:rPr>
              <w:t>КР–6 «Умножение многочленов»</w:t>
            </w:r>
            <w:r w:rsidRPr="00653BED">
              <w:rPr>
                <w:sz w:val="16"/>
                <w:szCs w:val="16"/>
              </w:rPr>
              <w:br/>
            </w:r>
            <w:r w:rsidRPr="00653BED">
              <w:rPr>
                <w:rFonts w:ascii="Arial" w:hAnsi="Arial" w:cs="Arial"/>
                <w:b/>
                <w:sz w:val="16"/>
                <w:szCs w:val="16"/>
              </w:rPr>
              <w:t>ВАРИАНТ 2</w:t>
            </w:r>
          </w:p>
        </w:tc>
      </w:tr>
      <w:tr w:rsidR="002906A9" w:rsidRPr="000F5D32" w:rsidTr="00BF27E3">
        <w:tc>
          <w:tcPr>
            <w:tcW w:w="7479"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Представьте в виде многочлена:</w:t>
            </w:r>
            <w:r>
              <w:t xml:space="preserve"> </w:t>
            </w:r>
            <w:r w:rsidRPr="000F5D32">
              <w:t>а) (</w:t>
            </w:r>
            <w:r w:rsidRPr="00653BED">
              <w:rPr>
                <w:i/>
              </w:rPr>
              <w:t>у</w:t>
            </w:r>
            <w:r w:rsidRPr="000F5D32">
              <w:t xml:space="preserve"> – 4)(</w:t>
            </w:r>
            <w:r w:rsidRPr="00653BED">
              <w:rPr>
                <w:i/>
              </w:rPr>
              <w:t>у</w:t>
            </w:r>
            <w:r w:rsidRPr="000F5D32">
              <w:t xml:space="preserve"> + 5);</w:t>
            </w:r>
            <w:r w:rsidRPr="000F5D32">
              <w:tab/>
              <w:t>в) (</w:t>
            </w:r>
            <w:r w:rsidRPr="00653BED">
              <w:rPr>
                <w:i/>
              </w:rPr>
              <w:t>х</w:t>
            </w:r>
            <w:r w:rsidRPr="000F5D32">
              <w:t xml:space="preserve"> – 3)(</w:t>
            </w:r>
            <w:r w:rsidRPr="00653BED">
              <w:rPr>
                <w:i/>
              </w:rPr>
              <w:t>х</w:t>
            </w:r>
            <w:proofErr w:type="gramStart"/>
            <w:r w:rsidRPr="00653BED">
              <w:rPr>
                <w:vertAlign w:val="superscript"/>
              </w:rPr>
              <w:t>2</w:t>
            </w:r>
            <w:proofErr w:type="gramEnd"/>
            <w:r w:rsidRPr="000F5D32">
              <w:t xml:space="preserve"> + 2</w:t>
            </w:r>
            <w:r w:rsidRPr="00653BED">
              <w:rPr>
                <w:i/>
              </w:rPr>
              <w:t>х</w:t>
            </w:r>
            <w:r w:rsidRPr="000F5D32">
              <w:t xml:space="preserve"> – 6).</w:t>
            </w:r>
          </w:p>
          <w:p w:rsidR="002906A9" w:rsidRPr="000F5D32" w:rsidRDefault="002906A9" w:rsidP="00BF27E3">
            <w:pPr>
              <w:widowControl/>
              <w:autoSpaceDE/>
              <w:ind w:left="284"/>
            </w:pPr>
            <w:r w:rsidRPr="000F5D32">
              <w:t>б) (3</w:t>
            </w:r>
            <w:r w:rsidRPr="00653BED">
              <w:rPr>
                <w:i/>
              </w:rPr>
              <w:t>а</w:t>
            </w:r>
            <w:r w:rsidRPr="000F5D32">
              <w:t xml:space="preserve"> + 2</w:t>
            </w:r>
            <w:r w:rsidRPr="00653BED">
              <w:rPr>
                <w:i/>
              </w:rPr>
              <w:t>b</w:t>
            </w:r>
            <w:r w:rsidRPr="000F5D32">
              <w:t>)(5</w:t>
            </w:r>
            <w:r w:rsidRPr="00653BED">
              <w:rPr>
                <w:i/>
              </w:rPr>
              <w:t>а</w:t>
            </w:r>
            <w:r w:rsidRPr="000F5D32">
              <w:t xml:space="preserve"> – </w:t>
            </w:r>
            <w:r w:rsidRPr="00653BED">
              <w:rPr>
                <w:i/>
              </w:rPr>
              <w:t>b</w:t>
            </w:r>
            <w:r w:rsidRPr="000F5D32">
              <w:t>);</w:t>
            </w:r>
          </w:p>
          <w:p w:rsidR="002906A9" w:rsidRPr="00A409E5" w:rsidRDefault="002906A9" w:rsidP="00BF27E3">
            <w:pPr>
              <w:widowControl/>
              <w:tabs>
                <w:tab w:val="left" w:pos="284"/>
              </w:tabs>
              <w:autoSpaceDE/>
              <w:spacing w:before="120"/>
              <w:ind w:left="284" w:hanging="284"/>
            </w:pPr>
            <w:r w:rsidRPr="00653BED">
              <w:rPr>
                <w:b/>
              </w:rPr>
              <w:t>2</w:t>
            </w:r>
            <w:r w:rsidRPr="000F5D32">
              <w:t>.</w:t>
            </w:r>
            <w:r w:rsidRPr="000F5D32">
              <w:tab/>
              <w:t>Разложите на множители:</w:t>
            </w:r>
            <w:r>
              <w:t xml:space="preserve"> </w:t>
            </w:r>
            <w:r w:rsidRPr="000F5D32">
              <w:t>а</w:t>
            </w:r>
            <w:r w:rsidRPr="00A409E5">
              <w:t xml:space="preserve">) </w:t>
            </w:r>
            <w:r w:rsidRPr="00653BED">
              <w:rPr>
                <w:i/>
                <w:lang w:val="en-US"/>
              </w:rPr>
              <w:t>b</w:t>
            </w:r>
            <w:r w:rsidRPr="00A409E5">
              <w:t>(</w:t>
            </w:r>
            <w:r w:rsidRPr="00653BED">
              <w:rPr>
                <w:i/>
                <w:lang w:val="en-US"/>
              </w:rPr>
              <w:t>b</w:t>
            </w:r>
            <w:r w:rsidRPr="00A409E5">
              <w:t xml:space="preserve"> + 1) – 3(</w:t>
            </w:r>
            <w:r w:rsidRPr="00653BED">
              <w:rPr>
                <w:i/>
                <w:lang w:val="en-US"/>
              </w:rPr>
              <w:t>b</w:t>
            </w:r>
            <w:r w:rsidRPr="00A409E5">
              <w:t xml:space="preserve"> + 1);</w:t>
            </w:r>
            <w:r w:rsidRPr="00A409E5">
              <w:tab/>
            </w:r>
            <w:r w:rsidRPr="000F5D32">
              <w:t>б</w:t>
            </w:r>
            <w:r w:rsidRPr="00A409E5">
              <w:t xml:space="preserve">) </w:t>
            </w:r>
            <w:r w:rsidRPr="00653BED">
              <w:rPr>
                <w:i/>
                <w:lang w:val="en-US"/>
              </w:rPr>
              <w:t>ca</w:t>
            </w:r>
            <w:r w:rsidRPr="00A409E5">
              <w:t xml:space="preserve"> – </w:t>
            </w:r>
            <w:proofErr w:type="spellStart"/>
            <w:r w:rsidRPr="00653BED">
              <w:rPr>
                <w:i/>
                <w:lang w:val="en-US"/>
              </w:rPr>
              <w:t>cb</w:t>
            </w:r>
            <w:proofErr w:type="spellEnd"/>
            <w:r w:rsidRPr="00A409E5">
              <w:t xml:space="preserve"> + 2</w:t>
            </w:r>
            <w:r w:rsidRPr="00653BED">
              <w:rPr>
                <w:i/>
                <w:lang w:val="en-US"/>
              </w:rPr>
              <w:t>a</w:t>
            </w:r>
            <w:r w:rsidRPr="00A409E5">
              <w:t xml:space="preserve"> – 2</w:t>
            </w:r>
            <w:r w:rsidRPr="00653BED">
              <w:rPr>
                <w:i/>
                <w:lang w:val="en-US"/>
              </w:rPr>
              <w:t>b</w:t>
            </w:r>
            <w:r w:rsidRPr="00A409E5">
              <w:t>.</w:t>
            </w:r>
          </w:p>
          <w:p w:rsidR="002906A9" w:rsidRPr="000F5D32" w:rsidRDefault="002906A9" w:rsidP="00BF27E3">
            <w:pPr>
              <w:widowControl/>
              <w:tabs>
                <w:tab w:val="left" w:pos="284"/>
                <w:tab w:val="left" w:pos="2620"/>
              </w:tabs>
              <w:autoSpaceDE/>
              <w:spacing w:before="120"/>
              <w:ind w:left="284" w:hanging="284"/>
            </w:pPr>
            <w:r w:rsidRPr="00653BED">
              <w:rPr>
                <w:b/>
              </w:rPr>
              <w:t>3</w:t>
            </w:r>
            <w:r w:rsidRPr="000F5D32">
              <w:t>.</w:t>
            </w:r>
            <w:r w:rsidRPr="000F5D32">
              <w:tab/>
              <w:t>Упростите выражение</w:t>
            </w:r>
            <w:r w:rsidRPr="000F5D32">
              <w:tab/>
              <w:t>(</w:t>
            </w:r>
            <w:r w:rsidRPr="00653BED">
              <w:rPr>
                <w:i/>
              </w:rPr>
              <w:t>а</w:t>
            </w:r>
            <w:proofErr w:type="gramStart"/>
            <w:r w:rsidRPr="00653BED">
              <w:rPr>
                <w:vertAlign w:val="superscript"/>
              </w:rPr>
              <w:t>2</w:t>
            </w:r>
            <w:proofErr w:type="gramEnd"/>
            <w:r w:rsidRPr="000F5D32">
              <w:t xml:space="preserve"> – </w:t>
            </w:r>
            <w:r w:rsidRPr="00653BED">
              <w:rPr>
                <w:i/>
              </w:rPr>
              <w:t>b</w:t>
            </w:r>
            <w:r w:rsidRPr="00653BED">
              <w:rPr>
                <w:vertAlign w:val="superscript"/>
              </w:rPr>
              <w:t>2</w:t>
            </w:r>
            <w:r w:rsidRPr="000F5D32">
              <w:t>)(2</w:t>
            </w:r>
            <w:r w:rsidRPr="00653BED">
              <w:rPr>
                <w:i/>
              </w:rPr>
              <w:t>a</w:t>
            </w:r>
            <w:r w:rsidRPr="000F5D32">
              <w:t xml:space="preserve"> + </w:t>
            </w:r>
            <w:proofErr w:type="spellStart"/>
            <w:r w:rsidRPr="00653BED">
              <w:rPr>
                <w:i/>
              </w:rPr>
              <w:t>b</w:t>
            </w:r>
            <w:proofErr w:type="spellEnd"/>
            <w:r w:rsidRPr="000F5D32">
              <w:t xml:space="preserve">) – </w:t>
            </w:r>
            <w:proofErr w:type="spellStart"/>
            <w:r w:rsidRPr="00653BED">
              <w:rPr>
                <w:i/>
              </w:rPr>
              <w:t>аb</w:t>
            </w:r>
            <w:proofErr w:type="spellEnd"/>
            <w:r w:rsidRPr="000F5D32">
              <w:t>(</w:t>
            </w:r>
            <w:r w:rsidRPr="00653BED">
              <w:rPr>
                <w:i/>
              </w:rPr>
              <w:t>а</w:t>
            </w:r>
            <w:r w:rsidRPr="000F5D32">
              <w:t xml:space="preserve"> + </w:t>
            </w:r>
            <w:proofErr w:type="spellStart"/>
            <w:r w:rsidRPr="00653BED">
              <w:rPr>
                <w:i/>
              </w:rPr>
              <w:t>b</w:t>
            </w:r>
            <w:proofErr w:type="spellEnd"/>
            <w:r w:rsidRPr="000F5D32">
              <w:t>).</w:t>
            </w:r>
          </w:p>
          <w:p w:rsidR="002906A9" w:rsidRPr="000F5D32" w:rsidRDefault="002906A9" w:rsidP="00BF27E3">
            <w:pPr>
              <w:widowControl/>
              <w:tabs>
                <w:tab w:val="left" w:pos="284"/>
                <w:tab w:val="left" w:pos="2620"/>
              </w:tabs>
              <w:autoSpaceDE/>
              <w:spacing w:before="120"/>
              <w:ind w:left="284" w:hanging="284"/>
            </w:pPr>
            <w:r w:rsidRPr="00653BED">
              <w:rPr>
                <w:b/>
              </w:rPr>
              <w:t>4</w:t>
            </w:r>
            <w:r w:rsidRPr="000F5D32">
              <w:t>.</w:t>
            </w:r>
            <w:r w:rsidRPr="000F5D32">
              <w:tab/>
              <w:t>Докажите тождество</w:t>
            </w:r>
            <w:r w:rsidRPr="000F5D32">
              <w:tab/>
              <w:t>(</w:t>
            </w:r>
            <w:r w:rsidRPr="00653BED">
              <w:rPr>
                <w:i/>
              </w:rPr>
              <w:t>х</w:t>
            </w:r>
            <w:r w:rsidRPr="000F5D32">
              <w:t xml:space="preserve"> – 3)(</w:t>
            </w:r>
            <w:r w:rsidRPr="00653BED">
              <w:rPr>
                <w:i/>
              </w:rPr>
              <w:t>х</w:t>
            </w:r>
            <w:r w:rsidRPr="000F5D32">
              <w:t xml:space="preserve"> + 4) = </w:t>
            </w:r>
            <w:proofErr w:type="gramStart"/>
            <w:r w:rsidRPr="00653BED">
              <w:rPr>
                <w:i/>
              </w:rPr>
              <w:t>х</w:t>
            </w:r>
            <w:r w:rsidRPr="000F5D32">
              <w:t>(</w:t>
            </w:r>
            <w:proofErr w:type="gramEnd"/>
            <w:r w:rsidRPr="00653BED">
              <w:rPr>
                <w:i/>
              </w:rPr>
              <w:t>х</w:t>
            </w:r>
            <w:r w:rsidRPr="000F5D32">
              <w:t xml:space="preserve"> + 1) – 12.</w:t>
            </w:r>
          </w:p>
          <w:p w:rsidR="002906A9" w:rsidRPr="000F5D32" w:rsidRDefault="002906A9" w:rsidP="00BF27E3">
            <w:pPr>
              <w:widowControl/>
              <w:tabs>
                <w:tab w:val="left" w:pos="284"/>
              </w:tabs>
              <w:autoSpaceDE/>
              <w:spacing w:before="120"/>
              <w:ind w:left="284" w:hanging="284"/>
            </w:pPr>
            <w:r w:rsidRPr="00653BED">
              <w:rPr>
                <w:b/>
              </w:rPr>
              <w:t>5</w:t>
            </w:r>
            <w:r w:rsidRPr="000F5D32">
              <w:t>.</w:t>
            </w:r>
            <w:r w:rsidRPr="000F5D32">
              <w:tab/>
              <w:t>Ширина прямоугольника вдвое меньше его длины. Если ширину увеличить на 3 см, а длину на 2 см, то площадь</w:t>
            </w:r>
            <w:r w:rsidRPr="000F5D32">
              <w:br/>
              <w:t>его увеличится на 78 см</w:t>
            </w:r>
            <w:proofErr w:type="gramStart"/>
            <w:r w:rsidRPr="00653BED">
              <w:rPr>
                <w:vertAlign w:val="superscript"/>
              </w:rPr>
              <w:t>2</w:t>
            </w:r>
            <w:proofErr w:type="gramEnd"/>
            <w:r w:rsidRPr="000F5D32">
              <w:t>. Найдите длину и ширину прямоугольника.</w:t>
            </w:r>
          </w:p>
          <w:p w:rsidR="002906A9" w:rsidRPr="000F5D32" w:rsidRDefault="002906A9" w:rsidP="00BF27E3">
            <w:pPr>
              <w:widowControl/>
              <w:autoSpaceDE/>
            </w:pPr>
          </w:p>
        </w:tc>
        <w:tc>
          <w:tcPr>
            <w:tcW w:w="7371"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Представьте в виде многочлена:</w:t>
            </w:r>
            <w:r>
              <w:t xml:space="preserve"> </w:t>
            </w:r>
            <w:r w:rsidRPr="000F5D32">
              <w:t>а) (</w:t>
            </w:r>
            <w:r w:rsidRPr="00653BED">
              <w:rPr>
                <w:i/>
              </w:rPr>
              <w:t>х</w:t>
            </w:r>
            <w:r w:rsidRPr="000F5D32">
              <w:t xml:space="preserve"> + 7)(</w:t>
            </w:r>
            <w:r w:rsidRPr="00653BED">
              <w:rPr>
                <w:i/>
              </w:rPr>
              <w:t>х</w:t>
            </w:r>
            <w:r w:rsidRPr="000F5D32">
              <w:t xml:space="preserve"> – 2);</w:t>
            </w:r>
            <w:r w:rsidRPr="000F5D32">
              <w:tab/>
              <w:t>в) (</w:t>
            </w:r>
            <w:r w:rsidRPr="00653BED">
              <w:rPr>
                <w:i/>
              </w:rPr>
              <w:t>y</w:t>
            </w:r>
            <w:r w:rsidRPr="000F5D32">
              <w:t xml:space="preserve"> + 5)(</w:t>
            </w:r>
            <w:r w:rsidRPr="00653BED">
              <w:rPr>
                <w:i/>
              </w:rPr>
              <w:t>y</w:t>
            </w:r>
            <w:r w:rsidRPr="00653BED">
              <w:rPr>
                <w:vertAlign w:val="superscript"/>
              </w:rPr>
              <w:t>2</w:t>
            </w:r>
            <w:r w:rsidRPr="000F5D32">
              <w:t xml:space="preserve"> – 3</w:t>
            </w:r>
            <w:r w:rsidRPr="00653BED">
              <w:rPr>
                <w:i/>
              </w:rPr>
              <w:t>у</w:t>
            </w:r>
            <w:r w:rsidRPr="000F5D32">
              <w:t xml:space="preserve"> + 8).</w:t>
            </w:r>
          </w:p>
          <w:p w:rsidR="002906A9" w:rsidRPr="000F5D32" w:rsidRDefault="002906A9" w:rsidP="00BF27E3">
            <w:pPr>
              <w:widowControl/>
              <w:tabs>
                <w:tab w:val="left" w:pos="2621"/>
              </w:tabs>
              <w:autoSpaceDE/>
              <w:ind w:left="284"/>
            </w:pPr>
            <w:r w:rsidRPr="000F5D32">
              <w:t>б) (4</w:t>
            </w:r>
            <w:r w:rsidRPr="00653BED">
              <w:rPr>
                <w:i/>
              </w:rPr>
              <w:t>с</w:t>
            </w:r>
            <w:r w:rsidRPr="000F5D32">
              <w:t xml:space="preserve"> – </w:t>
            </w:r>
            <w:r w:rsidRPr="00653BED">
              <w:rPr>
                <w:i/>
              </w:rPr>
              <w:t>d</w:t>
            </w:r>
            <w:r w:rsidRPr="000F5D32">
              <w:t>)(6</w:t>
            </w:r>
            <w:r w:rsidRPr="00653BED">
              <w:rPr>
                <w:i/>
              </w:rPr>
              <w:t>c</w:t>
            </w:r>
            <w:r w:rsidRPr="000F5D32">
              <w:t xml:space="preserve"> + 3</w:t>
            </w:r>
            <w:r w:rsidRPr="00653BED">
              <w:rPr>
                <w:i/>
              </w:rPr>
              <w:t>d</w:t>
            </w:r>
            <w:r w:rsidRPr="000F5D32">
              <w:t>);</w:t>
            </w:r>
          </w:p>
          <w:p w:rsidR="002906A9" w:rsidRPr="000F5D32" w:rsidRDefault="002906A9" w:rsidP="00BF27E3">
            <w:pPr>
              <w:widowControl/>
              <w:tabs>
                <w:tab w:val="left" w:pos="284"/>
              </w:tabs>
              <w:autoSpaceDE/>
              <w:spacing w:before="120"/>
              <w:ind w:left="284" w:hanging="284"/>
            </w:pPr>
            <w:r w:rsidRPr="00653BED">
              <w:rPr>
                <w:b/>
              </w:rPr>
              <w:t>2</w:t>
            </w:r>
            <w:r w:rsidRPr="000F5D32">
              <w:t>.</w:t>
            </w:r>
            <w:r w:rsidRPr="000F5D32">
              <w:tab/>
              <w:t>Разложите на множители:</w:t>
            </w:r>
            <w:r>
              <w:t xml:space="preserve"> </w:t>
            </w:r>
            <w:r w:rsidRPr="000F5D32">
              <w:t xml:space="preserve">а) </w:t>
            </w:r>
            <w:proofErr w:type="gramStart"/>
            <w:r w:rsidRPr="00653BED">
              <w:rPr>
                <w:i/>
              </w:rPr>
              <w:t>у</w:t>
            </w:r>
            <w:r w:rsidRPr="000F5D32">
              <w:t>(</w:t>
            </w:r>
            <w:proofErr w:type="gramEnd"/>
            <w:r w:rsidRPr="00653BED">
              <w:rPr>
                <w:i/>
              </w:rPr>
              <w:t>а</w:t>
            </w:r>
            <w:r w:rsidRPr="000F5D32">
              <w:t xml:space="preserve"> – </w:t>
            </w:r>
            <w:r w:rsidRPr="00653BED">
              <w:rPr>
                <w:i/>
              </w:rPr>
              <w:t>b</w:t>
            </w:r>
            <w:r w:rsidRPr="000F5D32">
              <w:t>) + 2(</w:t>
            </w:r>
            <w:r w:rsidRPr="00653BED">
              <w:rPr>
                <w:i/>
              </w:rPr>
              <w:t>а</w:t>
            </w:r>
            <w:r w:rsidRPr="000F5D32">
              <w:t xml:space="preserve"> – </w:t>
            </w:r>
            <w:r w:rsidRPr="00653BED">
              <w:rPr>
                <w:i/>
              </w:rPr>
              <w:t>b</w:t>
            </w:r>
            <w:r w:rsidRPr="000F5D32">
              <w:t>);</w:t>
            </w:r>
            <w:r w:rsidRPr="000F5D32">
              <w:tab/>
              <w:t>б) 3</w:t>
            </w:r>
            <w:r w:rsidRPr="00653BED">
              <w:rPr>
                <w:i/>
              </w:rPr>
              <w:t>х</w:t>
            </w:r>
            <w:r w:rsidRPr="000F5D32">
              <w:t xml:space="preserve"> – 3</w:t>
            </w:r>
            <w:r w:rsidRPr="00653BED">
              <w:rPr>
                <w:i/>
              </w:rPr>
              <w:t>у</w:t>
            </w:r>
            <w:r w:rsidRPr="000F5D32">
              <w:t xml:space="preserve"> + </w:t>
            </w:r>
            <w:r w:rsidRPr="00653BED">
              <w:rPr>
                <w:i/>
              </w:rPr>
              <w:t>ах</w:t>
            </w:r>
            <w:r w:rsidRPr="000F5D32">
              <w:t xml:space="preserve"> – </w:t>
            </w:r>
            <w:r w:rsidRPr="00653BED">
              <w:rPr>
                <w:i/>
              </w:rPr>
              <w:t>ау</w:t>
            </w:r>
            <w:r w:rsidRPr="000F5D32">
              <w:t>.</w:t>
            </w:r>
          </w:p>
          <w:p w:rsidR="002906A9" w:rsidRPr="000F5D32" w:rsidRDefault="002906A9" w:rsidP="00BF27E3">
            <w:pPr>
              <w:widowControl/>
              <w:tabs>
                <w:tab w:val="left" w:pos="284"/>
                <w:tab w:val="left" w:pos="2620"/>
              </w:tabs>
              <w:autoSpaceDE/>
              <w:spacing w:before="120"/>
              <w:ind w:left="284" w:hanging="284"/>
            </w:pPr>
            <w:r w:rsidRPr="00653BED">
              <w:rPr>
                <w:b/>
              </w:rPr>
              <w:t>3</w:t>
            </w:r>
            <w:r w:rsidRPr="000F5D32">
              <w:t>.</w:t>
            </w:r>
            <w:r w:rsidRPr="000F5D32">
              <w:tab/>
              <w:t>Упростите выражение</w:t>
            </w:r>
            <w:r w:rsidRPr="000F5D32">
              <w:tab/>
            </w:r>
            <w:proofErr w:type="spellStart"/>
            <w:r w:rsidRPr="00653BED">
              <w:rPr>
                <w:i/>
              </w:rPr>
              <w:t>х</w:t>
            </w:r>
            <w:proofErr w:type="gramStart"/>
            <w:r w:rsidRPr="00653BED">
              <w:rPr>
                <w:i/>
              </w:rPr>
              <w:t>у</w:t>
            </w:r>
            <w:proofErr w:type="spellEnd"/>
            <w:r w:rsidRPr="000F5D32">
              <w:t>(</w:t>
            </w:r>
            <w:proofErr w:type="spellStart"/>
            <w:proofErr w:type="gramEnd"/>
            <w:r w:rsidRPr="00653BED">
              <w:rPr>
                <w:i/>
              </w:rPr>
              <w:t>х</w:t>
            </w:r>
            <w:proofErr w:type="spellEnd"/>
            <w:r w:rsidRPr="000F5D32">
              <w:t xml:space="preserve"> + </w:t>
            </w:r>
            <w:r w:rsidRPr="00653BED">
              <w:rPr>
                <w:i/>
              </w:rPr>
              <w:t>у</w:t>
            </w:r>
            <w:r w:rsidRPr="000F5D32">
              <w:t>) – (</w:t>
            </w:r>
            <w:r w:rsidRPr="00653BED">
              <w:rPr>
                <w:i/>
              </w:rPr>
              <w:t>х</w:t>
            </w:r>
            <w:r w:rsidRPr="00653BED">
              <w:rPr>
                <w:vertAlign w:val="superscript"/>
              </w:rPr>
              <w:t>2</w:t>
            </w:r>
            <w:r w:rsidRPr="000F5D32">
              <w:t xml:space="preserve"> + </w:t>
            </w:r>
            <w:r w:rsidRPr="00653BED">
              <w:rPr>
                <w:i/>
              </w:rPr>
              <w:t>у</w:t>
            </w:r>
            <w:r w:rsidRPr="00653BED">
              <w:rPr>
                <w:vertAlign w:val="superscript"/>
              </w:rPr>
              <w:t>2</w:t>
            </w:r>
            <w:r w:rsidRPr="000F5D32">
              <w:t>)(</w:t>
            </w:r>
            <w:r w:rsidRPr="00653BED">
              <w:rPr>
                <w:i/>
              </w:rPr>
              <w:t>х</w:t>
            </w:r>
            <w:r w:rsidRPr="000F5D32">
              <w:t xml:space="preserve"> – 2</w:t>
            </w:r>
            <w:r w:rsidRPr="00653BED">
              <w:rPr>
                <w:i/>
              </w:rPr>
              <w:t>у</w:t>
            </w:r>
            <w:r w:rsidRPr="000F5D32">
              <w:t>).</w:t>
            </w:r>
          </w:p>
          <w:p w:rsidR="002906A9" w:rsidRPr="000F5D32" w:rsidRDefault="002906A9" w:rsidP="00BF27E3">
            <w:pPr>
              <w:widowControl/>
              <w:tabs>
                <w:tab w:val="left" w:pos="284"/>
                <w:tab w:val="left" w:pos="2620"/>
              </w:tabs>
              <w:autoSpaceDE/>
              <w:spacing w:before="120"/>
              <w:ind w:left="284" w:hanging="284"/>
            </w:pPr>
            <w:r w:rsidRPr="00653BED">
              <w:rPr>
                <w:b/>
              </w:rPr>
              <w:t>4</w:t>
            </w:r>
            <w:r w:rsidRPr="000F5D32">
              <w:t>.</w:t>
            </w:r>
            <w:r w:rsidRPr="000F5D32">
              <w:tab/>
              <w:t>Докажите тождество</w:t>
            </w:r>
            <w:r w:rsidRPr="000F5D32">
              <w:tab/>
            </w:r>
            <w:proofErr w:type="gramStart"/>
            <w:r w:rsidRPr="00653BED">
              <w:rPr>
                <w:i/>
              </w:rPr>
              <w:t>а</w:t>
            </w:r>
            <w:r w:rsidRPr="000F5D32">
              <w:t>(</w:t>
            </w:r>
            <w:proofErr w:type="gramEnd"/>
            <w:r w:rsidRPr="00653BED">
              <w:rPr>
                <w:i/>
              </w:rPr>
              <w:t>а</w:t>
            </w:r>
            <w:r w:rsidRPr="000F5D32">
              <w:t xml:space="preserve"> – 2) – 8 = (</w:t>
            </w:r>
            <w:r w:rsidRPr="00653BED">
              <w:rPr>
                <w:i/>
              </w:rPr>
              <w:t>а</w:t>
            </w:r>
            <w:r w:rsidRPr="000F5D32">
              <w:t xml:space="preserve"> + 2)(</w:t>
            </w:r>
            <w:r w:rsidRPr="00653BED">
              <w:rPr>
                <w:i/>
              </w:rPr>
              <w:t>а</w:t>
            </w:r>
            <w:r w:rsidRPr="000F5D32">
              <w:t xml:space="preserve"> – 4).</w:t>
            </w:r>
          </w:p>
          <w:p w:rsidR="002906A9" w:rsidRPr="000F5D32" w:rsidRDefault="002906A9" w:rsidP="00BF27E3">
            <w:pPr>
              <w:widowControl/>
              <w:tabs>
                <w:tab w:val="left" w:pos="284"/>
              </w:tabs>
              <w:autoSpaceDE/>
              <w:spacing w:before="120"/>
              <w:ind w:left="284" w:hanging="284"/>
            </w:pPr>
            <w:r w:rsidRPr="00653BED">
              <w:rPr>
                <w:b/>
              </w:rPr>
              <w:t>5</w:t>
            </w:r>
            <w:r w:rsidRPr="000F5D32">
              <w:t>.</w:t>
            </w:r>
            <w:r w:rsidRPr="000F5D32">
              <w:tab/>
              <w:t>Длина прямоугольника на 12 дм больше его ширины.</w:t>
            </w:r>
            <w:r w:rsidRPr="000F5D32">
              <w:br/>
              <w:t>Если длину увеличить на 3 дм, а ширину – на 2 дм, то площадь его увеличится на 80 дм</w:t>
            </w:r>
            <w:proofErr w:type="gramStart"/>
            <w:r w:rsidRPr="00653BED">
              <w:rPr>
                <w:vertAlign w:val="superscript"/>
              </w:rPr>
              <w:t>2</w:t>
            </w:r>
            <w:proofErr w:type="gramEnd"/>
            <w:r w:rsidRPr="000F5D32">
              <w:t>. Найдите длину и ширину прямоугольника.</w:t>
            </w:r>
          </w:p>
          <w:p w:rsidR="002906A9" w:rsidRPr="000F5D32" w:rsidRDefault="002906A9" w:rsidP="00BF27E3">
            <w:pPr>
              <w:widowControl/>
              <w:autoSpaceDE/>
            </w:pPr>
          </w:p>
        </w:tc>
      </w:tr>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628" w:type="dxa"/>
          </w:tcPr>
          <w:p w:rsidR="002906A9" w:rsidRPr="00653BED" w:rsidRDefault="002906A9" w:rsidP="00BF27E3">
            <w:pPr>
              <w:widowControl/>
              <w:autoSpaceDE/>
              <w:spacing w:before="40" w:after="40"/>
              <w:jc w:val="center"/>
              <w:rPr>
                <w:sz w:val="16"/>
                <w:szCs w:val="16"/>
              </w:rPr>
            </w:pPr>
            <w:r w:rsidRPr="00653BED">
              <w:rPr>
                <w:sz w:val="16"/>
                <w:szCs w:val="16"/>
              </w:rPr>
              <w:t>КР–6 «Умножение многочленов»</w:t>
            </w:r>
            <w:r w:rsidRPr="00653BED">
              <w:rPr>
                <w:sz w:val="16"/>
                <w:szCs w:val="16"/>
              </w:rPr>
              <w:br/>
            </w:r>
            <w:r w:rsidRPr="00653BED">
              <w:rPr>
                <w:rFonts w:ascii="Arial" w:hAnsi="Arial" w:cs="Arial"/>
                <w:b/>
                <w:sz w:val="16"/>
                <w:szCs w:val="16"/>
              </w:rPr>
              <w:t>ВАРИАНТ 3</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899" w:type="dxa"/>
          </w:tcPr>
          <w:p w:rsidR="002906A9" w:rsidRPr="00653BED" w:rsidRDefault="002906A9" w:rsidP="00BF27E3">
            <w:pPr>
              <w:widowControl/>
              <w:autoSpaceDE/>
              <w:spacing w:before="40" w:after="40"/>
              <w:jc w:val="center"/>
              <w:rPr>
                <w:sz w:val="16"/>
                <w:szCs w:val="16"/>
              </w:rPr>
            </w:pPr>
            <w:r w:rsidRPr="00653BED">
              <w:rPr>
                <w:sz w:val="16"/>
                <w:szCs w:val="16"/>
              </w:rPr>
              <w:t>КР–6 «Умножение многочленов»</w:t>
            </w:r>
            <w:r w:rsidRPr="00653BED">
              <w:rPr>
                <w:sz w:val="16"/>
                <w:szCs w:val="16"/>
              </w:rPr>
              <w:br/>
            </w:r>
            <w:r w:rsidRPr="00653BED">
              <w:rPr>
                <w:rFonts w:ascii="Arial" w:hAnsi="Arial" w:cs="Arial"/>
                <w:b/>
                <w:sz w:val="16"/>
                <w:szCs w:val="16"/>
              </w:rPr>
              <w:t>ВАРИАНТ 4</w:t>
            </w:r>
          </w:p>
        </w:tc>
      </w:tr>
      <w:tr w:rsidR="002906A9" w:rsidRPr="000F5D32" w:rsidTr="00BF27E3">
        <w:trPr>
          <w:trHeight w:val="566"/>
        </w:trPr>
        <w:tc>
          <w:tcPr>
            <w:tcW w:w="7479"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Представьте в виде многочлена:</w:t>
            </w:r>
            <w:r>
              <w:t xml:space="preserve"> </w:t>
            </w:r>
            <w:r w:rsidRPr="000F5D32">
              <w:t>а) (</w:t>
            </w:r>
            <w:r w:rsidRPr="00653BED">
              <w:rPr>
                <w:i/>
              </w:rPr>
              <w:t>а</w:t>
            </w:r>
            <w:r w:rsidRPr="000F5D32">
              <w:t xml:space="preserve"> – 3)(</w:t>
            </w:r>
            <w:r w:rsidRPr="00653BED">
              <w:rPr>
                <w:i/>
              </w:rPr>
              <w:t>а</w:t>
            </w:r>
            <w:r w:rsidRPr="000F5D32">
              <w:t xml:space="preserve"> + 6);</w:t>
            </w:r>
            <w:r w:rsidRPr="000F5D32">
              <w:tab/>
              <w:t>в) (</w:t>
            </w:r>
            <w:r w:rsidRPr="00653BED">
              <w:rPr>
                <w:i/>
                <w:lang w:val="en-US"/>
              </w:rPr>
              <w:t>b</w:t>
            </w:r>
            <w:r w:rsidRPr="000F5D32">
              <w:t xml:space="preserve"> – 2)(</w:t>
            </w:r>
            <w:r w:rsidRPr="00653BED">
              <w:rPr>
                <w:i/>
                <w:lang w:val="en-US"/>
              </w:rPr>
              <w:t>b</w:t>
            </w:r>
            <w:r w:rsidRPr="00653BED">
              <w:rPr>
                <w:vertAlign w:val="superscript"/>
              </w:rPr>
              <w:t>2</w:t>
            </w:r>
            <w:r w:rsidRPr="000F5D32">
              <w:t xml:space="preserve"> + 3</w:t>
            </w:r>
            <w:r w:rsidRPr="00653BED">
              <w:rPr>
                <w:i/>
                <w:lang w:val="en-US"/>
              </w:rPr>
              <w:t>b</w:t>
            </w:r>
            <w:r w:rsidRPr="000F5D32">
              <w:t xml:space="preserve"> – 8).</w:t>
            </w:r>
          </w:p>
          <w:p w:rsidR="002906A9" w:rsidRPr="000F5D32" w:rsidRDefault="002906A9" w:rsidP="00BF27E3">
            <w:pPr>
              <w:widowControl/>
              <w:autoSpaceDE/>
              <w:ind w:left="284"/>
            </w:pPr>
            <w:r w:rsidRPr="000F5D32">
              <w:t>б) (5</w:t>
            </w:r>
            <w:r w:rsidRPr="00653BED">
              <w:rPr>
                <w:i/>
              </w:rPr>
              <w:t>х</w:t>
            </w:r>
            <w:r w:rsidRPr="000F5D32">
              <w:t xml:space="preserve"> – </w:t>
            </w:r>
            <w:r w:rsidRPr="00653BED">
              <w:rPr>
                <w:i/>
              </w:rPr>
              <w:t>у</w:t>
            </w:r>
            <w:r w:rsidRPr="000F5D32">
              <w:t>)(6</w:t>
            </w:r>
            <w:r w:rsidRPr="00653BED">
              <w:rPr>
                <w:i/>
              </w:rPr>
              <w:t>х</w:t>
            </w:r>
            <w:r w:rsidRPr="000F5D32">
              <w:t xml:space="preserve"> + 4</w:t>
            </w:r>
            <w:r w:rsidRPr="00653BED">
              <w:rPr>
                <w:i/>
              </w:rPr>
              <w:t>у</w:t>
            </w:r>
            <w:r w:rsidRPr="000F5D32">
              <w:t>);</w:t>
            </w:r>
          </w:p>
          <w:p w:rsidR="002906A9" w:rsidRPr="00A409E5" w:rsidRDefault="002906A9" w:rsidP="00BF27E3">
            <w:pPr>
              <w:widowControl/>
              <w:tabs>
                <w:tab w:val="left" w:pos="284"/>
              </w:tabs>
              <w:autoSpaceDE/>
              <w:spacing w:before="120"/>
              <w:ind w:left="284" w:hanging="284"/>
            </w:pPr>
            <w:r w:rsidRPr="00653BED">
              <w:rPr>
                <w:b/>
              </w:rPr>
              <w:t>2</w:t>
            </w:r>
            <w:r w:rsidRPr="000F5D32">
              <w:t>.</w:t>
            </w:r>
            <w:r w:rsidRPr="000F5D32">
              <w:tab/>
              <w:t>Разложите на множители:</w:t>
            </w:r>
            <w:r>
              <w:t xml:space="preserve"> </w:t>
            </w:r>
            <w:r w:rsidRPr="000F5D32">
              <w:t>а</w:t>
            </w:r>
            <w:r w:rsidRPr="00A409E5">
              <w:t xml:space="preserve">) </w:t>
            </w:r>
            <w:r w:rsidRPr="00653BED">
              <w:rPr>
                <w:i/>
                <w:lang w:val="en-US"/>
              </w:rPr>
              <w:t>c</w:t>
            </w:r>
            <w:r w:rsidRPr="00A409E5">
              <w:t>(</w:t>
            </w:r>
            <w:r w:rsidRPr="00653BED">
              <w:rPr>
                <w:i/>
                <w:lang w:val="en-US"/>
              </w:rPr>
              <w:t>d</w:t>
            </w:r>
            <w:r w:rsidRPr="00A409E5">
              <w:t xml:space="preserve"> – 5) + 6(</w:t>
            </w:r>
            <w:r w:rsidRPr="00653BED">
              <w:rPr>
                <w:i/>
                <w:lang w:val="en-US"/>
              </w:rPr>
              <w:t>d</w:t>
            </w:r>
            <w:r w:rsidRPr="00A409E5">
              <w:t xml:space="preserve"> – 5);</w:t>
            </w:r>
            <w:r w:rsidRPr="00A409E5">
              <w:tab/>
            </w:r>
            <w:r w:rsidRPr="000F5D32">
              <w:t>б</w:t>
            </w:r>
            <w:r w:rsidRPr="00A409E5">
              <w:t xml:space="preserve">) </w:t>
            </w:r>
            <w:proofErr w:type="spellStart"/>
            <w:r w:rsidRPr="00653BED">
              <w:rPr>
                <w:i/>
                <w:lang w:val="en-US"/>
              </w:rPr>
              <w:t>bx</w:t>
            </w:r>
            <w:proofErr w:type="spellEnd"/>
            <w:r w:rsidRPr="00A409E5">
              <w:t xml:space="preserve"> – </w:t>
            </w:r>
            <w:r w:rsidRPr="00653BED">
              <w:rPr>
                <w:i/>
                <w:lang w:val="en-US"/>
              </w:rPr>
              <w:t>by</w:t>
            </w:r>
            <w:r w:rsidRPr="00A409E5">
              <w:t xml:space="preserve"> + 4</w:t>
            </w:r>
            <w:r w:rsidRPr="00653BED">
              <w:rPr>
                <w:i/>
                <w:lang w:val="en-US"/>
              </w:rPr>
              <w:t>x</w:t>
            </w:r>
            <w:r w:rsidRPr="00A409E5">
              <w:t xml:space="preserve"> – 4</w:t>
            </w:r>
            <w:r w:rsidRPr="00653BED">
              <w:rPr>
                <w:i/>
                <w:lang w:val="en-US"/>
              </w:rPr>
              <w:t>y</w:t>
            </w:r>
            <w:r w:rsidRPr="00A409E5">
              <w:t>.</w:t>
            </w:r>
          </w:p>
          <w:p w:rsidR="002906A9" w:rsidRPr="000F5D32" w:rsidRDefault="002906A9" w:rsidP="00BF27E3">
            <w:pPr>
              <w:widowControl/>
              <w:tabs>
                <w:tab w:val="left" w:pos="284"/>
                <w:tab w:val="left" w:pos="2620"/>
              </w:tabs>
              <w:autoSpaceDE/>
              <w:spacing w:before="120"/>
              <w:ind w:left="284" w:hanging="284"/>
            </w:pPr>
            <w:r w:rsidRPr="00653BED">
              <w:rPr>
                <w:b/>
              </w:rPr>
              <w:t>3</w:t>
            </w:r>
            <w:r w:rsidRPr="000F5D32">
              <w:t>.</w:t>
            </w:r>
            <w:r w:rsidRPr="000F5D32">
              <w:tab/>
              <w:t>Упростите выражение</w:t>
            </w:r>
            <w:r w:rsidRPr="000F5D32">
              <w:tab/>
              <w:t>(</w:t>
            </w:r>
            <w:r w:rsidRPr="00653BED">
              <w:rPr>
                <w:i/>
                <w:lang w:val="en-US"/>
              </w:rPr>
              <w:t>c</w:t>
            </w:r>
            <w:r w:rsidRPr="00653BED">
              <w:rPr>
                <w:vertAlign w:val="superscript"/>
              </w:rPr>
              <w:t>2</w:t>
            </w:r>
            <w:r w:rsidRPr="000F5D32">
              <w:t xml:space="preserve"> + </w:t>
            </w:r>
            <w:r w:rsidRPr="00653BED">
              <w:rPr>
                <w:i/>
                <w:lang w:val="en-US"/>
              </w:rPr>
              <w:t>d</w:t>
            </w:r>
            <w:r w:rsidRPr="00653BED">
              <w:rPr>
                <w:vertAlign w:val="superscript"/>
              </w:rPr>
              <w:t xml:space="preserve"> 2</w:t>
            </w:r>
            <w:r w:rsidRPr="000F5D32">
              <w:t>)(</w:t>
            </w:r>
            <w:r w:rsidRPr="00653BED">
              <w:rPr>
                <w:i/>
                <w:lang w:val="en-US"/>
              </w:rPr>
              <w:t>c</w:t>
            </w:r>
            <w:r w:rsidRPr="000F5D32">
              <w:t xml:space="preserve"> + 3</w:t>
            </w:r>
            <w:r w:rsidRPr="00653BED">
              <w:rPr>
                <w:i/>
                <w:lang w:val="en-US"/>
              </w:rPr>
              <w:t>d</w:t>
            </w:r>
            <w:r w:rsidRPr="000F5D32">
              <w:t xml:space="preserve">) – </w:t>
            </w:r>
            <w:r w:rsidRPr="00653BED">
              <w:rPr>
                <w:i/>
                <w:lang w:val="en-US"/>
              </w:rPr>
              <w:t>cd</w:t>
            </w:r>
            <w:r w:rsidRPr="000F5D32">
              <w:t>(3</w:t>
            </w:r>
            <w:r w:rsidRPr="00653BED">
              <w:rPr>
                <w:i/>
                <w:lang w:val="en-US"/>
              </w:rPr>
              <w:t>c</w:t>
            </w:r>
            <w:r w:rsidRPr="000F5D32">
              <w:t xml:space="preserve"> – </w:t>
            </w:r>
            <w:r w:rsidRPr="00653BED">
              <w:rPr>
                <w:i/>
                <w:lang w:val="en-US"/>
              </w:rPr>
              <w:t>d</w:t>
            </w:r>
            <w:r w:rsidRPr="000F5D32">
              <w:t>).</w:t>
            </w:r>
          </w:p>
          <w:p w:rsidR="002906A9" w:rsidRPr="000F5D32" w:rsidRDefault="002906A9" w:rsidP="00BF27E3">
            <w:pPr>
              <w:widowControl/>
              <w:tabs>
                <w:tab w:val="left" w:pos="284"/>
                <w:tab w:val="left" w:pos="2620"/>
              </w:tabs>
              <w:autoSpaceDE/>
              <w:spacing w:before="120"/>
              <w:ind w:left="284" w:hanging="284"/>
            </w:pPr>
            <w:r w:rsidRPr="00653BED">
              <w:rPr>
                <w:b/>
              </w:rPr>
              <w:t>4</w:t>
            </w:r>
            <w:r w:rsidRPr="000F5D32">
              <w:t>.</w:t>
            </w:r>
            <w:r w:rsidRPr="000F5D32">
              <w:tab/>
              <w:t>Докажите тождество</w:t>
            </w:r>
            <w:r w:rsidRPr="000F5D32">
              <w:tab/>
              <w:t>(</w:t>
            </w:r>
            <w:r w:rsidRPr="00653BED">
              <w:rPr>
                <w:i/>
                <w:lang w:val="en-US"/>
              </w:rPr>
              <w:t>y</w:t>
            </w:r>
            <w:r w:rsidRPr="000F5D32">
              <w:t xml:space="preserve"> – 5)(</w:t>
            </w:r>
            <w:r w:rsidRPr="00653BED">
              <w:rPr>
                <w:i/>
                <w:lang w:val="en-US"/>
              </w:rPr>
              <w:t>y</w:t>
            </w:r>
            <w:r w:rsidRPr="000F5D32">
              <w:t xml:space="preserve"> + 7) = </w:t>
            </w:r>
            <w:r w:rsidRPr="00653BED">
              <w:rPr>
                <w:i/>
                <w:lang w:val="en-US"/>
              </w:rPr>
              <w:t>y</w:t>
            </w:r>
            <w:r w:rsidRPr="000F5D32">
              <w:t>(</w:t>
            </w:r>
            <w:r w:rsidRPr="00653BED">
              <w:rPr>
                <w:i/>
                <w:lang w:val="en-US"/>
              </w:rPr>
              <w:t>y</w:t>
            </w:r>
            <w:r w:rsidRPr="000F5D32">
              <w:t xml:space="preserve"> + 2) – 35.</w:t>
            </w:r>
          </w:p>
          <w:p w:rsidR="002906A9" w:rsidRPr="000F5D32" w:rsidRDefault="002906A9" w:rsidP="00BF27E3">
            <w:pPr>
              <w:widowControl/>
              <w:tabs>
                <w:tab w:val="left" w:pos="284"/>
              </w:tabs>
              <w:autoSpaceDE/>
              <w:spacing w:before="120"/>
              <w:ind w:left="284" w:hanging="284"/>
            </w:pPr>
            <w:r w:rsidRPr="00653BED">
              <w:rPr>
                <w:b/>
              </w:rPr>
              <w:t>5</w:t>
            </w:r>
            <w:r w:rsidRPr="000F5D32">
              <w:t>.</w:t>
            </w:r>
            <w:r w:rsidRPr="000F5D32">
              <w:tab/>
              <w:t>Ширина прямоугольника на 6 см меньше его длины. Если ширину увеличить на 5 см, а длину на 2 см, то площадь</w:t>
            </w:r>
            <w:r w:rsidRPr="000F5D32">
              <w:br/>
              <w:t>его увеличится на 110 см</w:t>
            </w:r>
            <w:proofErr w:type="gramStart"/>
            <w:r w:rsidRPr="00653BED">
              <w:rPr>
                <w:vertAlign w:val="superscript"/>
              </w:rPr>
              <w:t>2</w:t>
            </w:r>
            <w:proofErr w:type="gramEnd"/>
            <w:r w:rsidRPr="000F5D32">
              <w:t>. Найдите длину и ширину прямоугольника.</w:t>
            </w:r>
          </w:p>
          <w:p w:rsidR="002906A9" w:rsidRPr="000F5D32" w:rsidRDefault="002906A9" w:rsidP="00BF27E3">
            <w:pPr>
              <w:widowControl/>
              <w:autoSpaceDE/>
            </w:pPr>
          </w:p>
        </w:tc>
        <w:tc>
          <w:tcPr>
            <w:tcW w:w="7371"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Представьте в виде многочлена:</w:t>
            </w:r>
            <w:r>
              <w:t xml:space="preserve"> </w:t>
            </w:r>
            <w:r w:rsidRPr="000F5D32">
              <w:t>а) (</w:t>
            </w:r>
            <w:r w:rsidRPr="00653BED">
              <w:rPr>
                <w:i/>
                <w:lang w:val="en-US"/>
              </w:rPr>
              <w:t>b</w:t>
            </w:r>
            <w:r w:rsidRPr="000F5D32">
              <w:t xml:space="preserve"> + 8)(</w:t>
            </w:r>
            <w:r w:rsidRPr="00653BED">
              <w:rPr>
                <w:i/>
                <w:lang w:val="en-US"/>
              </w:rPr>
              <w:t>b</w:t>
            </w:r>
            <w:r w:rsidRPr="000F5D32">
              <w:t xml:space="preserve"> – 3);</w:t>
            </w:r>
            <w:r w:rsidRPr="000F5D32">
              <w:tab/>
              <w:t>в) (</w:t>
            </w:r>
            <w:r w:rsidRPr="00653BED">
              <w:rPr>
                <w:i/>
                <w:lang w:val="en-US"/>
              </w:rPr>
              <w:t>a</w:t>
            </w:r>
            <w:r w:rsidRPr="000F5D32">
              <w:t xml:space="preserve"> + 4)(</w:t>
            </w:r>
            <w:r w:rsidRPr="00653BED">
              <w:rPr>
                <w:i/>
                <w:lang w:val="en-US"/>
              </w:rPr>
              <w:t>a</w:t>
            </w:r>
            <w:r w:rsidRPr="00653BED">
              <w:rPr>
                <w:vertAlign w:val="superscript"/>
              </w:rPr>
              <w:t>2</w:t>
            </w:r>
            <w:r w:rsidRPr="000F5D32">
              <w:t xml:space="preserve"> – 6</w:t>
            </w:r>
            <w:r w:rsidRPr="00653BED">
              <w:rPr>
                <w:i/>
                <w:lang w:val="en-US"/>
              </w:rPr>
              <w:t>a</w:t>
            </w:r>
            <w:r w:rsidRPr="000F5D32">
              <w:t xml:space="preserve"> + 2).</w:t>
            </w:r>
          </w:p>
          <w:p w:rsidR="002906A9" w:rsidRPr="000F5D32" w:rsidRDefault="002906A9" w:rsidP="00BF27E3">
            <w:pPr>
              <w:widowControl/>
              <w:tabs>
                <w:tab w:val="left" w:pos="2621"/>
              </w:tabs>
              <w:autoSpaceDE/>
              <w:ind w:left="284"/>
            </w:pPr>
            <w:r w:rsidRPr="000F5D32">
              <w:t>б) (6</w:t>
            </w:r>
            <w:r w:rsidRPr="00653BED">
              <w:rPr>
                <w:i/>
                <w:lang w:val="en-US"/>
              </w:rPr>
              <w:t>p</w:t>
            </w:r>
            <w:r w:rsidRPr="000F5D32">
              <w:t xml:space="preserve"> – </w:t>
            </w:r>
            <w:r w:rsidRPr="00653BED">
              <w:rPr>
                <w:i/>
                <w:lang w:val="en-US"/>
              </w:rPr>
              <w:t>q</w:t>
            </w:r>
            <w:r w:rsidRPr="000F5D32">
              <w:t>)(3</w:t>
            </w:r>
            <w:r w:rsidRPr="00653BED">
              <w:rPr>
                <w:i/>
                <w:lang w:val="en-US"/>
              </w:rPr>
              <w:t>p</w:t>
            </w:r>
            <w:r w:rsidRPr="000F5D32">
              <w:t xml:space="preserve"> + 5</w:t>
            </w:r>
            <w:r w:rsidRPr="00653BED">
              <w:rPr>
                <w:i/>
                <w:lang w:val="en-US"/>
              </w:rPr>
              <w:t>q</w:t>
            </w:r>
            <w:r w:rsidRPr="000F5D32">
              <w:t>);</w:t>
            </w:r>
          </w:p>
          <w:p w:rsidR="002906A9" w:rsidRPr="00A409E5" w:rsidRDefault="002906A9" w:rsidP="00BF27E3">
            <w:pPr>
              <w:widowControl/>
              <w:tabs>
                <w:tab w:val="left" w:pos="284"/>
              </w:tabs>
              <w:autoSpaceDE/>
              <w:spacing w:before="120"/>
              <w:ind w:left="284" w:hanging="284"/>
            </w:pPr>
            <w:r w:rsidRPr="00653BED">
              <w:rPr>
                <w:b/>
              </w:rPr>
              <w:t>2</w:t>
            </w:r>
            <w:r w:rsidRPr="000F5D32">
              <w:t>.</w:t>
            </w:r>
            <w:r w:rsidRPr="000F5D32">
              <w:tab/>
              <w:t>Разложите на множители:</w:t>
            </w:r>
            <w:r>
              <w:t xml:space="preserve"> </w:t>
            </w:r>
            <w:r w:rsidRPr="000F5D32">
              <w:t>а</w:t>
            </w:r>
            <w:r w:rsidRPr="00A409E5">
              <w:t xml:space="preserve">) </w:t>
            </w:r>
            <w:r w:rsidRPr="00653BED">
              <w:rPr>
                <w:i/>
                <w:lang w:val="en-US"/>
              </w:rPr>
              <w:t>a</w:t>
            </w:r>
            <w:r w:rsidRPr="00A409E5">
              <w:t>(</w:t>
            </w:r>
            <w:r w:rsidRPr="00653BED">
              <w:rPr>
                <w:i/>
                <w:lang w:val="en-US"/>
              </w:rPr>
              <w:t>x</w:t>
            </w:r>
            <w:r w:rsidRPr="00A409E5">
              <w:t xml:space="preserve"> + </w:t>
            </w:r>
            <w:r w:rsidRPr="00653BED">
              <w:rPr>
                <w:i/>
                <w:lang w:val="en-US"/>
              </w:rPr>
              <w:t>y</w:t>
            </w:r>
            <w:r w:rsidRPr="00A409E5">
              <w:t>) – 5(</w:t>
            </w:r>
            <w:r w:rsidRPr="00653BED">
              <w:rPr>
                <w:i/>
                <w:lang w:val="en-US"/>
              </w:rPr>
              <w:t>x</w:t>
            </w:r>
            <w:r w:rsidRPr="00A409E5">
              <w:t xml:space="preserve"> + </w:t>
            </w:r>
            <w:r w:rsidRPr="00653BED">
              <w:rPr>
                <w:i/>
                <w:lang w:val="en-US"/>
              </w:rPr>
              <w:t>y</w:t>
            </w:r>
            <w:r w:rsidRPr="00A409E5">
              <w:t>);</w:t>
            </w:r>
            <w:r w:rsidRPr="00A409E5">
              <w:tab/>
            </w:r>
            <w:r w:rsidRPr="000F5D32">
              <w:t>б</w:t>
            </w:r>
            <w:r w:rsidRPr="00A409E5">
              <w:t>) 5</w:t>
            </w:r>
            <w:r w:rsidRPr="00653BED">
              <w:rPr>
                <w:i/>
                <w:lang w:val="en-US"/>
              </w:rPr>
              <w:t>a</w:t>
            </w:r>
            <w:r w:rsidRPr="00A409E5">
              <w:t xml:space="preserve"> – 5</w:t>
            </w:r>
            <w:r w:rsidRPr="00653BED">
              <w:rPr>
                <w:i/>
                <w:lang w:val="en-US"/>
              </w:rPr>
              <w:t>b</w:t>
            </w:r>
            <w:r w:rsidRPr="00A409E5">
              <w:t xml:space="preserve"> + </w:t>
            </w:r>
            <w:proofErr w:type="spellStart"/>
            <w:r w:rsidRPr="00653BED">
              <w:rPr>
                <w:i/>
                <w:lang w:val="en-US"/>
              </w:rPr>
              <w:t>da</w:t>
            </w:r>
            <w:proofErr w:type="spellEnd"/>
            <w:r w:rsidRPr="00A409E5">
              <w:t xml:space="preserve"> – </w:t>
            </w:r>
            <w:r w:rsidRPr="00653BED">
              <w:rPr>
                <w:i/>
                <w:lang w:val="en-US"/>
              </w:rPr>
              <w:t>db</w:t>
            </w:r>
            <w:r w:rsidRPr="00A409E5">
              <w:t>.</w:t>
            </w:r>
          </w:p>
          <w:p w:rsidR="002906A9" w:rsidRPr="000F5D32" w:rsidRDefault="002906A9" w:rsidP="00BF27E3">
            <w:pPr>
              <w:widowControl/>
              <w:tabs>
                <w:tab w:val="left" w:pos="284"/>
                <w:tab w:val="left" w:pos="2620"/>
              </w:tabs>
              <w:autoSpaceDE/>
              <w:spacing w:before="120"/>
              <w:ind w:left="284" w:hanging="284"/>
            </w:pPr>
            <w:r w:rsidRPr="00653BED">
              <w:rPr>
                <w:b/>
              </w:rPr>
              <w:t>3</w:t>
            </w:r>
            <w:r w:rsidRPr="000F5D32">
              <w:t>.</w:t>
            </w:r>
            <w:r w:rsidRPr="000F5D32">
              <w:tab/>
              <w:t>Упростите выражение</w:t>
            </w:r>
            <w:r w:rsidRPr="000F5D32">
              <w:tab/>
            </w:r>
            <w:proofErr w:type="spellStart"/>
            <w:r w:rsidRPr="00653BED">
              <w:rPr>
                <w:i/>
                <w:lang w:val="en-US"/>
              </w:rPr>
              <w:t>mn</w:t>
            </w:r>
            <w:proofErr w:type="spellEnd"/>
            <w:r w:rsidRPr="000F5D32">
              <w:t>(</w:t>
            </w:r>
            <w:r w:rsidRPr="00653BED">
              <w:rPr>
                <w:i/>
                <w:lang w:val="en-US"/>
              </w:rPr>
              <w:t>m</w:t>
            </w:r>
            <w:r w:rsidRPr="000F5D32">
              <w:t xml:space="preserve"> – </w:t>
            </w:r>
            <w:r w:rsidRPr="00653BED">
              <w:rPr>
                <w:i/>
                <w:lang w:val="en-US"/>
              </w:rPr>
              <w:t>n</w:t>
            </w:r>
            <w:r w:rsidRPr="000F5D32">
              <w:t>) – (</w:t>
            </w:r>
            <w:r w:rsidRPr="00653BED">
              <w:rPr>
                <w:i/>
                <w:lang w:val="en-US"/>
              </w:rPr>
              <w:t>m</w:t>
            </w:r>
            <w:r w:rsidRPr="00653BED">
              <w:rPr>
                <w:vertAlign w:val="superscript"/>
              </w:rPr>
              <w:t>2</w:t>
            </w:r>
            <w:r w:rsidRPr="000F5D32">
              <w:t xml:space="preserve"> – </w:t>
            </w:r>
            <w:r w:rsidRPr="00653BED">
              <w:rPr>
                <w:i/>
                <w:lang w:val="en-US"/>
              </w:rPr>
              <w:t>n</w:t>
            </w:r>
            <w:r w:rsidRPr="00653BED">
              <w:rPr>
                <w:vertAlign w:val="superscript"/>
              </w:rPr>
              <w:t>2</w:t>
            </w:r>
            <w:r w:rsidRPr="000F5D32">
              <w:t>)(2</w:t>
            </w:r>
            <w:r w:rsidRPr="00653BED">
              <w:rPr>
                <w:i/>
                <w:lang w:val="en-US"/>
              </w:rPr>
              <w:t>m</w:t>
            </w:r>
            <w:r w:rsidRPr="000F5D32">
              <w:t xml:space="preserve"> + </w:t>
            </w:r>
            <w:r w:rsidRPr="00653BED">
              <w:rPr>
                <w:i/>
                <w:lang w:val="en-US"/>
              </w:rPr>
              <w:t>n</w:t>
            </w:r>
            <w:r w:rsidRPr="000F5D32">
              <w:t>).</w:t>
            </w:r>
          </w:p>
          <w:p w:rsidR="002906A9" w:rsidRPr="000F5D32" w:rsidRDefault="002906A9" w:rsidP="00BF27E3">
            <w:pPr>
              <w:widowControl/>
              <w:tabs>
                <w:tab w:val="left" w:pos="284"/>
                <w:tab w:val="left" w:pos="2620"/>
              </w:tabs>
              <w:autoSpaceDE/>
              <w:spacing w:before="120"/>
              <w:ind w:left="284" w:hanging="284"/>
            </w:pPr>
            <w:r w:rsidRPr="00653BED">
              <w:rPr>
                <w:b/>
              </w:rPr>
              <w:t>4</w:t>
            </w:r>
            <w:r w:rsidRPr="000F5D32">
              <w:t>.</w:t>
            </w:r>
            <w:r w:rsidRPr="000F5D32">
              <w:tab/>
              <w:t>Докажите тождество</w:t>
            </w:r>
            <w:r w:rsidRPr="000F5D32">
              <w:tab/>
            </w:r>
            <w:r w:rsidRPr="00653BED">
              <w:rPr>
                <w:i/>
                <w:lang w:val="en-US"/>
              </w:rPr>
              <w:t>b</w:t>
            </w:r>
            <w:r w:rsidRPr="000F5D32">
              <w:t>(</w:t>
            </w:r>
            <w:r w:rsidRPr="00653BED">
              <w:rPr>
                <w:i/>
                <w:lang w:val="en-US"/>
              </w:rPr>
              <w:t>b</w:t>
            </w:r>
            <w:r w:rsidRPr="000F5D32">
              <w:t xml:space="preserve"> – 3) – 18 = (</w:t>
            </w:r>
            <w:r w:rsidRPr="00653BED">
              <w:rPr>
                <w:i/>
                <w:lang w:val="en-US"/>
              </w:rPr>
              <w:t>b</w:t>
            </w:r>
            <w:r w:rsidRPr="000F5D32">
              <w:t xml:space="preserve"> + 3)(</w:t>
            </w:r>
            <w:r w:rsidRPr="00653BED">
              <w:rPr>
                <w:i/>
                <w:lang w:val="en-US"/>
              </w:rPr>
              <w:t>b</w:t>
            </w:r>
            <w:r w:rsidRPr="000F5D32">
              <w:t xml:space="preserve"> – 6).</w:t>
            </w:r>
          </w:p>
          <w:p w:rsidR="002906A9" w:rsidRPr="000F5D32" w:rsidRDefault="002906A9" w:rsidP="00BF27E3">
            <w:pPr>
              <w:widowControl/>
              <w:tabs>
                <w:tab w:val="left" w:pos="284"/>
              </w:tabs>
              <w:autoSpaceDE/>
              <w:spacing w:before="120"/>
              <w:ind w:left="284" w:hanging="284"/>
            </w:pPr>
            <w:r w:rsidRPr="00653BED">
              <w:rPr>
                <w:b/>
              </w:rPr>
              <w:t>5</w:t>
            </w:r>
            <w:r w:rsidRPr="000F5D32">
              <w:t>.</w:t>
            </w:r>
            <w:r w:rsidRPr="000F5D32">
              <w:tab/>
              <w:t>Длина прямоугольника в 3 раза больше его ширины.</w:t>
            </w:r>
            <w:r w:rsidRPr="000F5D32">
              <w:br/>
              <w:t>Если длину увеличить на 2 м, а ширину – на 3 м, то площадь его увеличится на 72 м</w:t>
            </w:r>
            <w:proofErr w:type="gramStart"/>
            <w:r w:rsidRPr="00653BED">
              <w:rPr>
                <w:vertAlign w:val="superscript"/>
              </w:rPr>
              <w:t>2</w:t>
            </w:r>
            <w:proofErr w:type="gramEnd"/>
            <w:r>
              <w:t xml:space="preserve">. Найдите длину и </w:t>
            </w:r>
            <w:r w:rsidRPr="000F5D32">
              <w:t>ширину прямоугольника.</w:t>
            </w:r>
          </w:p>
          <w:p w:rsidR="002906A9" w:rsidRPr="000F5D32" w:rsidRDefault="002906A9" w:rsidP="00BF27E3">
            <w:pPr>
              <w:widowControl/>
              <w:autoSpaceDE/>
            </w:pPr>
          </w:p>
        </w:tc>
      </w:tr>
    </w:tbl>
    <w:p w:rsidR="002906A9" w:rsidRDefault="002906A9"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tbl>
      <w:tblPr>
        <w:tblStyle w:val="af"/>
        <w:tblW w:w="14876" w:type="dxa"/>
        <w:tblLook w:val="01E0"/>
      </w:tblPr>
      <w:tblGrid>
        <w:gridCol w:w="846"/>
        <w:gridCol w:w="6528"/>
        <w:gridCol w:w="472"/>
        <w:gridCol w:w="7030"/>
      </w:tblGrid>
      <w:tr w:rsidR="002906A9" w:rsidRPr="00653BED" w:rsidTr="002906A9">
        <w:tc>
          <w:tcPr>
            <w:tcW w:w="846"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528" w:type="dxa"/>
          </w:tcPr>
          <w:p w:rsidR="002906A9" w:rsidRPr="00653BED" w:rsidRDefault="002906A9" w:rsidP="00BF27E3">
            <w:pPr>
              <w:widowControl/>
              <w:autoSpaceDE/>
              <w:spacing w:before="40" w:after="40"/>
              <w:jc w:val="center"/>
              <w:rPr>
                <w:sz w:val="16"/>
                <w:szCs w:val="16"/>
              </w:rPr>
            </w:pPr>
            <w:r w:rsidRPr="00653BED">
              <w:rPr>
                <w:sz w:val="16"/>
                <w:szCs w:val="16"/>
              </w:rPr>
              <w:t>КР–7 «Формулы сокращенного умножения»</w:t>
            </w:r>
            <w:r w:rsidRPr="00653BED">
              <w:rPr>
                <w:sz w:val="16"/>
                <w:szCs w:val="16"/>
              </w:rPr>
              <w:br/>
            </w:r>
            <w:r w:rsidRPr="00653BED">
              <w:rPr>
                <w:rFonts w:ascii="Arial" w:hAnsi="Arial" w:cs="Arial"/>
                <w:b/>
                <w:sz w:val="16"/>
                <w:szCs w:val="16"/>
              </w:rPr>
              <w:t>ВАРИАНТ 1</w:t>
            </w:r>
          </w:p>
        </w:tc>
        <w:tc>
          <w:tcPr>
            <w:tcW w:w="472" w:type="dxa"/>
          </w:tcPr>
          <w:p w:rsidR="002906A9" w:rsidRPr="00653BED" w:rsidRDefault="002906A9" w:rsidP="00BF27E3">
            <w:pPr>
              <w:widowControl/>
              <w:autoSpaceDE/>
              <w:jc w:val="center"/>
              <w:rPr>
                <w:rFonts w:ascii="Arial" w:hAnsi="Arial" w:cs="Arial"/>
                <w:b/>
              </w:rPr>
            </w:pPr>
            <w:r>
              <w:rPr>
                <w:rFonts w:ascii="Arial" w:hAnsi="Arial" w:cs="Arial"/>
                <w:b/>
              </w:rPr>
              <w:t>А</w:t>
            </w:r>
            <w:proofErr w:type="gramStart"/>
            <w:r w:rsidRPr="00653BED">
              <w:rPr>
                <w:rFonts w:ascii="Arial" w:hAnsi="Arial" w:cs="Arial"/>
                <w:b/>
              </w:rPr>
              <w:t>7</w:t>
            </w:r>
            <w:proofErr w:type="gramEnd"/>
          </w:p>
        </w:tc>
        <w:tc>
          <w:tcPr>
            <w:tcW w:w="7030" w:type="dxa"/>
          </w:tcPr>
          <w:p w:rsidR="002906A9" w:rsidRPr="00653BED" w:rsidRDefault="002906A9" w:rsidP="00BF27E3">
            <w:pPr>
              <w:widowControl/>
              <w:autoSpaceDE/>
              <w:spacing w:before="40" w:after="40"/>
              <w:jc w:val="center"/>
              <w:rPr>
                <w:sz w:val="16"/>
                <w:szCs w:val="16"/>
              </w:rPr>
            </w:pPr>
            <w:r w:rsidRPr="00653BED">
              <w:rPr>
                <w:sz w:val="16"/>
                <w:szCs w:val="16"/>
              </w:rPr>
              <w:t>КР–7 «Формулы сокращенного умножения»</w:t>
            </w:r>
            <w:r w:rsidRPr="00653BED">
              <w:rPr>
                <w:sz w:val="16"/>
                <w:szCs w:val="16"/>
              </w:rPr>
              <w:br/>
            </w:r>
            <w:r w:rsidRPr="00653BED">
              <w:rPr>
                <w:rFonts w:ascii="Arial" w:hAnsi="Arial" w:cs="Arial"/>
                <w:b/>
                <w:sz w:val="16"/>
                <w:szCs w:val="16"/>
              </w:rPr>
              <w:t>ВАРИАНТ 2</w:t>
            </w:r>
          </w:p>
        </w:tc>
      </w:tr>
      <w:tr w:rsidR="002906A9" w:rsidRPr="000F5D32" w:rsidTr="002906A9">
        <w:tc>
          <w:tcPr>
            <w:tcW w:w="7374"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Преобразуйте в многочлен:</w:t>
            </w:r>
            <w:r>
              <w:t xml:space="preserve"> </w:t>
            </w:r>
            <w:r w:rsidRPr="000F5D32">
              <w:t>а) (</w:t>
            </w:r>
            <w:r w:rsidRPr="00653BED">
              <w:rPr>
                <w:i/>
              </w:rPr>
              <w:t>а</w:t>
            </w:r>
            <w:r w:rsidRPr="000F5D32">
              <w:t xml:space="preserve"> – 3)</w:t>
            </w:r>
            <w:r w:rsidRPr="00653BED">
              <w:rPr>
                <w:vertAlign w:val="superscript"/>
              </w:rPr>
              <w:t>2</w:t>
            </w:r>
            <w:r w:rsidRPr="000F5D32">
              <w:t>;</w:t>
            </w:r>
            <w:r w:rsidRPr="000F5D32">
              <w:tab/>
              <w:t>в) (4</w:t>
            </w:r>
            <w:r w:rsidRPr="00653BED">
              <w:rPr>
                <w:i/>
              </w:rPr>
              <w:t>а</w:t>
            </w:r>
            <w:r w:rsidRPr="000F5D32">
              <w:t xml:space="preserve"> – </w:t>
            </w:r>
            <w:r w:rsidRPr="00653BED">
              <w:rPr>
                <w:i/>
                <w:lang w:val="en-US"/>
              </w:rPr>
              <w:t>b</w:t>
            </w:r>
            <w:r w:rsidRPr="000F5D32">
              <w:t>)(4</w:t>
            </w:r>
            <w:r w:rsidRPr="00653BED">
              <w:rPr>
                <w:i/>
              </w:rPr>
              <w:t>а</w:t>
            </w:r>
            <w:r w:rsidRPr="000F5D32">
              <w:t xml:space="preserve"> + </w:t>
            </w:r>
            <w:r w:rsidRPr="00653BED">
              <w:rPr>
                <w:i/>
                <w:lang w:val="en-US"/>
              </w:rPr>
              <w:t>b</w:t>
            </w:r>
            <w:r w:rsidRPr="000F5D32">
              <w:t>);</w:t>
            </w:r>
          </w:p>
          <w:p w:rsidR="002906A9" w:rsidRPr="000F5D32" w:rsidRDefault="002906A9" w:rsidP="00BF27E3">
            <w:pPr>
              <w:widowControl/>
              <w:tabs>
                <w:tab w:val="left" w:pos="2621"/>
              </w:tabs>
              <w:autoSpaceDE/>
              <w:ind w:left="284"/>
            </w:pPr>
            <w:r w:rsidRPr="000F5D32">
              <w:t>б) (2</w:t>
            </w:r>
            <w:r w:rsidRPr="00653BED">
              <w:rPr>
                <w:i/>
              </w:rPr>
              <w:t>у</w:t>
            </w:r>
            <w:r w:rsidRPr="000F5D32">
              <w:t xml:space="preserve"> + 5)</w:t>
            </w:r>
            <w:r w:rsidRPr="00653BED">
              <w:rPr>
                <w:vertAlign w:val="superscript"/>
              </w:rPr>
              <w:t>2</w:t>
            </w:r>
            <w:r w:rsidRPr="000F5D32">
              <w:t>;</w:t>
            </w:r>
            <w:r w:rsidRPr="000F5D32">
              <w:tab/>
              <w:t>г) (</w:t>
            </w:r>
            <w:r w:rsidRPr="00653BED">
              <w:rPr>
                <w:i/>
              </w:rPr>
              <w:t>х</w:t>
            </w:r>
            <w:proofErr w:type="gramStart"/>
            <w:r w:rsidRPr="00653BED">
              <w:rPr>
                <w:vertAlign w:val="superscript"/>
              </w:rPr>
              <w:t>2</w:t>
            </w:r>
            <w:proofErr w:type="gramEnd"/>
            <w:r w:rsidRPr="000F5D32">
              <w:t xml:space="preserve"> + 1)(</w:t>
            </w:r>
            <w:r w:rsidRPr="00653BED">
              <w:rPr>
                <w:i/>
              </w:rPr>
              <w:t>х</w:t>
            </w:r>
            <w:r w:rsidRPr="00653BED">
              <w:rPr>
                <w:vertAlign w:val="superscript"/>
              </w:rPr>
              <w:t>2</w:t>
            </w:r>
            <w:r w:rsidRPr="000F5D32">
              <w:t xml:space="preserve"> – 1).</w:t>
            </w:r>
          </w:p>
          <w:p w:rsidR="002906A9" w:rsidRPr="000F5D32" w:rsidRDefault="002906A9" w:rsidP="00BF27E3">
            <w:pPr>
              <w:widowControl/>
              <w:tabs>
                <w:tab w:val="left" w:pos="284"/>
              </w:tabs>
              <w:autoSpaceDE/>
              <w:spacing w:before="80"/>
              <w:ind w:left="284" w:hanging="284"/>
            </w:pPr>
            <w:r w:rsidRPr="00653BED">
              <w:rPr>
                <w:b/>
              </w:rPr>
              <w:t>2</w:t>
            </w:r>
            <w:r w:rsidRPr="000F5D32">
              <w:t>.</w:t>
            </w:r>
            <w:r w:rsidRPr="000F5D32">
              <w:tab/>
              <w:t>Разложите на множители:</w:t>
            </w:r>
            <w:r>
              <w:t xml:space="preserve"> </w:t>
            </w:r>
            <w:r w:rsidRPr="000F5D32">
              <w:t xml:space="preserve">а) </w:t>
            </w:r>
            <w:r w:rsidRPr="00653BED">
              <w:rPr>
                <w:i/>
              </w:rPr>
              <w:t>с</w:t>
            </w:r>
            <w:proofErr w:type="gramStart"/>
            <w:r w:rsidRPr="00653BED">
              <w:rPr>
                <w:vertAlign w:val="superscript"/>
              </w:rPr>
              <w:t>2</w:t>
            </w:r>
            <w:proofErr w:type="gramEnd"/>
            <w:r w:rsidRPr="000F5D32">
              <w:t xml:space="preserve"> – 0,25;</w:t>
            </w:r>
            <w:r w:rsidRPr="000F5D32">
              <w:tab/>
              <w:t xml:space="preserve">б) </w:t>
            </w:r>
            <w:r w:rsidRPr="00653BED">
              <w:rPr>
                <w:i/>
              </w:rPr>
              <w:t>х</w:t>
            </w:r>
            <w:r w:rsidRPr="00653BED">
              <w:rPr>
                <w:vertAlign w:val="superscript"/>
              </w:rPr>
              <w:t>2</w:t>
            </w:r>
            <w:r w:rsidRPr="000F5D32">
              <w:t xml:space="preserve"> – 8</w:t>
            </w:r>
            <w:r w:rsidRPr="00653BED">
              <w:rPr>
                <w:i/>
              </w:rPr>
              <w:t>х</w:t>
            </w:r>
            <w:r w:rsidRPr="000F5D32">
              <w:t xml:space="preserve"> + 16.</w:t>
            </w:r>
          </w:p>
          <w:p w:rsidR="002906A9" w:rsidRPr="000F5D32" w:rsidRDefault="002906A9" w:rsidP="00BF27E3">
            <w:pPr>
              <w:widowControl/>
              <w:tabs>
                <w:tab w:val="left" w:pos="284"/>
              </w:tabs>
              <w:autoSpaceDE/>
              <w:spacing w:before="120"/>
              <w:ind w:left="284" w:hanging="284"/>
            </w:pPr>
            <w:r w:rsidRPr="00653BED">
              <w:rPr>
                <w:b/>
              </w:rPr>
              <w:t>3</w:t>
            </w:r>
            <w:r w:rsidRPr="000F5D32">
              <w:t>.</w:t>
            </w:r>
            <w:r w:rsidRPr="000F5D32">
              <w:tab/>
              <w:t>Найдите значение выражения (</w:t>
            </w:r>
            <w:r w:rsidRPr="00653BED">
              <w:rPr>
                <w:i/>
              </w:rPr>
              <w:t>х</w:t>
            </w:r>
            <w:r w:rsidRPr="000F5D32">
              <w:t xml:space="preserve"> + 4)</w:t>
            </w:r>
            <w:r w:rsidRPr="00653BED">
              <w:rPr>
                <w:vertAlign w:val="superscript"/>
              </w:rPr>
              <w:t>2</w:t>
            </w:r>
            <w:r w:rsidRPr="000F5D32">
              <w:t xml:space="preserve"> – (</w:t>
            </w:r>
            <w:r w:rsidRPr="00653BED">
              <w:rPr>
                <w:i/>
              </w:rPr>
              <w:t>х</w:t>
            </w:r>
            <w:r w:rsidRPr="000F5D32">
              <w:t xml:space="preserve"> – 2)(</w:t>
            </w:r>
            <w:r w:rsidRPr="00653BED">
              <w:rPr>
                <w:i/>
              </w:rPr>
              <w:t>х</w:t>
            </w:r>
            <w:r>
              <w:t xml:space="preserve"> + 2) </w:t>
            </w:r>
            <w:r w:rsidRPr="000F5D32">
              <w:t xml:space="preserve">при </w:t>
            </w:r>
            <w:r w:rsidRPr="00653BED">
              <w:rPr>
                <w:i/>
              </w:rPr>
              <w:t>х</w:t>
            </w:r>
            <w:r w:rsidRPr="000F5D32">
              <w:t xml:space="preserve"> = 0,125</w:t>
            </w:r>
            <w:r w:rsidRPr="00653BED">
              <w:rPr>
                <w:i/>
              </w:rPr>
              <w:t>.</w:t>
            </w:r>
          </w:p>
          <w:p w:rsidR="002906A9" w:rsidRPr="00653BED" w:rsidRDefault="002906A9" w:rsidP="00BF27E3">
            <w:pPr>
              <w:widowControl/>
              <w:tabs>
                <w:tab w:val="left" w:pos="284"/>
                <w:tab w:val="left" w:pos="2620"/>
              </w:tabs>
              <w:autoSpaceDE/>
              <w:spacing w:before="120"/>
              <w:ind w:left="284" w:hanging="284"/>
              <w:rPr>
                <w:szCs w:val="24"/>
              </w:rPr>
            </w:pPr>
            <w:r w:rsidRPr="00653BED">
              <w:rPr>
                <w:b/>
              </w:rPr>
              <w:t>4</w:t>
            </w:r>
            <w:r w:rsidRPr="000F5D32">
              <w:t>.</w:t>
            </w:r>
            <w:r w:rsidRPr="000F5D32">
              <w:tab/>
              <w:t>Выполните действия:</w:t>
            </w:r>
          </w:p>
          <w:p w:rsidR="002906A9" w:rsidRPr="000F5D32" w:rsidRDefault="002906A9" w:rsidP="00BF27E3">
            <w:pPr>
              <w:widowControl/>
              <w:tabs>
                <w:tab w:val="left" w:pos="2621"/>
              </w:tabs>
              <w:autoSpaceDE/>
              <w:ind w:left="284"/>
            </w:pPr>
            <w:r w:rsidRPr="000F5D32">
              <w:t>а) 2(3</w:t>
            </w:r>
            <w:r w:rsidRPr="00653BED">
              <w:rPr>
                <w:i/>
              </w:rPr>
              <w:t>х</w:t>
            </w:r>
            <w:r w:rsidRPr="000F5D32">
              <w:t xml:space="preserve"> – 2</w:t>
            </w:r>
            <w:r w:rsidRPr="00653BED">
              <w:rPr>
                <w:i/>
              </w:rPr>
              <w:t>у</w:t>
            </w:r>
            <w:r w:rsidRPr="000F5D32">
              <w:t>)(3</w:t>
            </w:r>
            <w:r w:rsidRPr="00653BED">
              <w:rPr>
                <w:i/>
              </w:rPr>
              <w:t>х</w:t>
            </w:r>
            <w:r w:rsidRPr="000F5D32">
              <w:t xml:space="preserve"> + 2</w:t>
            </w:r>
            <w:r w:rsidRPr="00653BED">
              <w:rPr>
                <w:i/>
              </w:rPr>
              <w:t>у</w:t>
            </w:r>
            <w:r w:rsidRPr="000F5D32">
              <w:t>);</w:t>
            </w:r>
            <w:r w:rsidRPr="000F5D32">
              <w:tab/>
              <w:t>в) (</w:t>
            </w:r>
            <w:r w:rsidRPr="00653BED">
              <w:rPr>
                <w:i/>
              </w:rPr>
              <w:t>а</w:t>
            </w:r>
            <w:r w:rsidRPr="000F5D32">
              <w:t xml:space="preserve"> – 5)</w:t>
            </w:r>
            <w:r w:rsidRPr="00653BED">
              <w:rPr>
                <w:vertAlign w:val="superscript"/>
              </w:rPr>
              <w:t>2</w:t>
            </w:r>
            <w:r w:rsidRPr="000F5D32">
              <w:t xml:space="preserve"> – (</w:t>
            </w:r>
            <w:r w:rsidRPr="00653BED">
              <w:rPr>
                <w:i/>
              </w:rPr>
              <w:t>а</w:t>
            </w:r>
            <w:r w:rsidRPr="000F5D32">
              <w:t xml:space="preserve"> + 5)</w:t>
            </w:r>
            <w:r w:rsidRPr="00653BED">
              <w:rPr>
                <w:vertAlign w:val="superscript"/>
              </w:rPr>
              <w:t>2</w:t>
            </w:r>
            <w:r w:rsidRPr="000F5D32">
              <w:t>.</w:t>
            </w:r>
            <w:r>
              <w:t xml:space="preserve"> </w:t>
            </w:r>
            <w:r w:rsidRPr="000F5D32">
              <w:t>б) (</w:t>
            </w:r>
            <w:r w:rsidRPr="00653BED">
              <w:rPr>
                <w:i/>
              </w:rPr>
              <w:t>а</w:t>
            </w:r>
            <w:r w:rsidRPr="00653BED">
              <w:rPr>
                <w:vertAlign w:val="superscript"/>
              </w:rPr>
              <w:t xml:space="preserve"> 3</w:t>
            </w:r>
            <w:r w:rsidRPr="000F5D32">
              <w:t xml:space="preserve"> + </w:t>
            </w:r>
            <w:r w:rsidRPr="00653BED">
              <w:rPr>
                <w:i/>
                <w:lang w:val="en-US"/>
              </w:rPr>
              <w:t>b</w:t>
            </w:r>
            <w:r w:rsidRPr="00653BED">
              <w:rPr>
                <w:vertAlign w:val="superscript"/>
              </w:rPr>
              <w:t xml:space="preserve"> 2</w:t>
            </w:r>
            <w:r w:rsidRPr="000F5D32">
              <w:t>)</w:t>
            </w:r>
            <w:r w:rsidRPr="00653BED">
              <w:rPr>
                <w:vertAlign w:val="superscript"/>
              </w:rPr>
              <w:t xml:space="preserve"> 2</w:t>
            </w:r>
            <w:r w:rsidRPr="000F5D32">
              <w:t>;</w:t>
            </w:r>
          </w:p>
          <w:p w:rsidR="002906A9" w:rsidRPr="00A409E5" w:rsidRDefault="002906A9" w:rsidP="00BF27E3">
            <w:pPr>
              <w:widowControl/>
              <w:tabs>
                <w:tab w:val="left" w:pos="284"/>
                <w:tab w:val="left" w:pos="2620"/>
              </w:tabs>
              <w:autoSpaceDE/>
              <w:spacing w:before="80"/>
              <w:ind w:left="284" w:hanging="284"/>
              <w:rPr>
                <w:szCs w:val="24"/>
              </w:rPr>
            </w:pPr>
            <w:r w:rsidRPr="00653BED">
              <w:rPr>
                <w:b/>
              </w:rPr>
              <w:t>5</w:t>
            </w:r>
            <w:r w:rsidRPr="000F5D32">
              <w:t>.</w:t>
            </w:r>
            <w:r w:rsidRPr="000F5D32">
              <w:tab/>
              <w:t>Решите уравнение:</w:t>
            </w:r>
            <w:r>
              <w:rPr>
                <w:szCs w:val="24"/>
              </w:rPr>
              <w:t xml:space="preserve"> </w:t>
            </w:r>
            <w:r w:rsidRPr="000F5D32">
              <w:t>а) (2</w:t>
            </w:r>
            <w:r w:rsidRPr="00653BED">
              <w:rPr>
                <w:i/>
              </w:rPr>
              <w:t>х</w:t>
            </w:r>
            <w:r w:rsidRPr="000F5D32">
              <w:t xml:space="preserve"> – 5)</w:t>
            </w:r>
            <w:r w:rsidRPr="00653BED">
              <w:rPr>
                <w:vertAlign w:val="superscript"/>
              </w:rPr>
              <w:t>2</w:t>
            </w:r>
            <w:r w:rsidRPr="000F5D32">
              <w:t xml:space="preserve"> – (2</w:t>
            </w:r>
            <w:r w:rsidRPr="00653BED">
              <w:rPr>
                <w:i/>
              </w:rPr>
              <w:t>х</w:t>
            </w:r>
            <w:r w:rsidRPr="000F5D32">
              <w:t xml:space="preserve"> – 3)(2</w:t>
            </w:r>
            <w:r w:rsidRPr="00653BED">
              <w:rPr>
                <w:i/>
              </w:rPr>
              <w:t>х</w:t>
            </w:r>
            <w:r w:rsidRPr="000F5D32">
              <w:t xml:space="preserve"> + 3) = 0;</w:t>
            </w:r>
            <w:r w:rsidRPr="000F5D32">
              <w:tab/>
              <w:t>б) 9</w:t>
            </w:r>
            <w:r w:rsidRPr="00653BED">
              <w:rPr>
                <w:i/>
              </w:rPr>
              <w:t>у</w:t>
            </w:r>
            <w:r w:rsidRPr="00653BED">
              <w:rPr>
                <w:vertAlign w:val="superscript"/>
              </w:rPr>
              <w:t>2</w:t>
            </w:r>
            <w:r w:rsidRPr="000F5D32">
              <w:t xml:space="preserve"> – 25 = 0.</w:t>
            </w:r>
          </w:p>
        </w:tc>
        <w:tc>
          <w:tcPr>
            <w:tcW w:w="7502"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Преобразуйте в многочлен:</w:t>
            </w:r>
            <w:r>
              <w:t xml:space="preserve"> </w:t>
            </w:r>
            <w:r w:rsidRPr="000F5D32">
              <w:t>а) (</w:t>
            </w:r>
            <w:r w:rsidRPr="00653BED">
              <w:rPr>
                <w:i/>
              </w:rPr>
              <w:t>х</w:t>
            </w:r>
            <w:r w:rsidRPr="000F5D32">
              <w:t xml:space="preserve"> + 4)</w:t>
            </w:r>
            <w:r w:rsidRPr="00653BED">
              <w:rPr>
                <w:vertAlign w:val="superscript"/>
              </w:rPr>
              <w:t>2</w:t>
            </w:r>
            <w:r w:rsidRPr="000F5D32">
              <w:t>;</w:t>
            </w:r>
            <w:r w:rsidRPr="000F5D32">
              <w:tab/>
              <w:t>в) (2</w:t>
            </w:r>
            <w:r w:rsidRPr="00653BED">
              <w:rPr>
                <w:i/>
              </w:rPr>
              <w:t>у</w:t>
            </w:r>
            <w:r w:rsidRPr="000F5D32">
              <w:t xml:space="preserve"> + 5)(2</w:t>
            </w:r>
            <w:r w:rsidRPr="00653BED">
              <w:rPr>
                <w:i/>
              </w:rPr>
              <w:t>у</w:t>
            </w:r>
            <w:r w:rsidRPr="000F5D32">
              <w:t xml:space="preserve"> – 5);</w:t>
            </w:r>
          </w:p>
          <w:p w:rsidR="002906A9" w:rsidRPr="000F5D32" w:rsidRDefault="002906A9" w:rsidP="00BF27E3">
            <w:pPr>
              <w:widowControl/>
              <w:tabs>
                <w:tab w:val="left" w:pos="2621"/>
              </w:tabs>
              <w:autoSpaceDE/>
              <w:ind w:left="284"/>
            </w:pPr>
            <w:r w:rsidRPr="000F5D32">
              <w:t>б) (3</w:t>
            </w:r>
            <w:r w:rsidRPr="00653BED">
              <w:rPr>
                <w:i/>
                <w:lang w:val="en-US"/>
              </w:rPr>
              <w:t>b</w:t>
            </w:r>
            <w:r w:rsidRPr="000F5D32">
              <w:t xml:space="preserve"> – с)</w:t>
            </w:r>
            <w:r w:rsidRPr="00653BED">
              <w:rPr>
                <w:vertAlign w:val="superscript"/>
              </w:rPr>
              <w:t>2</w:t>
            </w:r>
            <w:r w:rsidRPr="000F5D32">
              <w:t>;</w:t>
            </w:r>
            <w:r w:rsidRPr="000F5D32">
              <w:tab/>
              <w:t>г) (</w:t>
            </w:r>
            <w:r w:rsidRPr="00653BED">
              <w:rPr>
                <w:i/>
              </w:rPr>
              <w:t>у</w:t>
            </w:r>
            <w:r w:rsidRPr="00653BED">
              <w:rPr>
                <w:vertAlign w:val="superscript"/>
              </w:rPr>
              <w:t xml:space="preserve"> 2</w:t>
            </w:r>
            <w:r w:rsidRPr="000F5D32">
              <w:t xml:space="preserve"> – </w:t>
            </w:r>
            <w:r w:rsidRPr="00653BED">
              <w:rPr>
                <w:i/>
              </w:rPr>
              <w:t>х</w:t>
            </w:r>
            <w:proofErr w:type="gramStart"/>
            <w:r w:rsidRPr="000F5D32">
              <w:t>)(</w:t>
            </w:r>
            <w:proofErr w:type="gramEnd"/>
            <w:r w:rsidRPr="00653BED">
              <w:rPr>
                <w:i/>
              </w:rPr>
              <w:t>у</w:t>
            </w:r>
            <w:r w:rsidRPr="00653BED">
              <w:rPr>
                <w:vertAlign w:val="superscript"/>
              </w:rPr>
              <w:t xml:space="preserve"> 2</w:t>
            </w:r>
            <w:r w:rsidRPr="000F5D32">
              <w:t xml:space="preserve"> + </w:t>
            </w:r>
            <w:r w:rsidRPr="00653BED">
              <w:rPr>
                <w:i/>
              </w:rPr>
              <w:t>х</w:t>
            </w:r>
            <w:r w:rsidRPr="000F5D32">
              <w:t>).</w:t>
            </w:r>
          </w:p>
          <w:p w:rsidR="002906A9" w:rsidRPr="000F5D32" w:rsidRDefault="002906A9" w:rsidP="00BF27E3">
            <w:pPr>
              <w:widowControl/>
              <w:tabs>
                <w:tab w:val="left" w:pos="284"/>
              </w:tabs>
              <w:autoSpaceDE/>
              <w:spacing w:before="80"/>
              <w:ind w:left="284" w:hanging="284"/>
            </w:pPr>
            <w:r w:rsidRPr="00653BED">
              <w:rPr>
                <w:b/>
              </w:rPr>
              <w:t>2</w:t>
            </w:r>
            <w:r w:rsidRPr="000F5D32">
              <w:t>.</w:t>
            </w:r>
            <w:r w:rsidRPr="000F5D32">
              <w:tab/>
              <w:t>Разложите на множители:</w:t>
            </w:r>
            <w:r>
              <w:t xml:space="preserve"> </w:t>
            </w:r>
            <w:r w:rsidRPr="000F5D32">
              <w:t xml:space="preserve">а) </w:t>
            </w:r>
            <w:r w:rsidR="00731E29" w:rsidRPr="000F5D32">
              <w:fldChar w:fldCharType="begin"/>
            </w:r>
            <w:r w:rsidRPr="000F5D32">
              <w:instrText>eq \f (1;9)</w:instrText>
            </w:r>
            <w:r w:rsidR="00731E29" w:rsidRPr="000F5D32">
              <w:fldChar w:fldCharType="end"/>
            </w:r>
            <w:r w:rsidRPr="000F5D32">
              <w:t xml:space="preserve"> – </w:t>
            </w:r>
            <w:r w:rsidRPr="00653BED">
              <w:rPr>
                <w:i/>
              </w:rPr>
              <w:t>а</w:t>
            </w:r>
            <w:proofErr w:type="gramStart"/>
            <w:r w:rsidRPr="00653BED">
              <w:rPr>
                <w:vertAlign w:val="superscript"/>
              </w:rPr>
              <w:t>2</w:t>
            </w:r>
            <w:proofErr w:type="gramEnd"/>
            <w:r w:rsidRPr="000F5D32">
              <w:t>;</w:t>
            </w:r>
            <w:r w:rsidRPr="000F5D32">
              <w:tab/>
              <w:t xml:space="preserve">б) </w:t>
            </w:r>
            <w:r w:rsidRPr="00653BED">
              <w:rPr>
                <w:i/>
              </w:rPr>
              <w:t>b</w:t>
            </w:r>
            <w:r w:rsidRPr="00653BED">
              <w:rPr>
                <w:vertAlign w:val="superscript"/>
              </w:rPr>
              <w:t>2</w:t>
            </w:r>
            <w:r w:rsidRPr="000F5D32">
              <w:t xml:space="preserve"> + 10</w:t>
            </w:r>
            <w:r w:rsidRPr="00653BED">
              <w:rPr>
                <w:i/>
              </w:rPr>
              <w:t>b</w:t>
            </w:r>
            <w:r w:rsidRPr="000F5D32">
              <w:t xml:space="preserve"> + 25.</w:t>
            </w:r>
          </w:p>
          <w:p w:rsidR="002906A9" w:rsidRPr="000F5D32" w:rsidRDefault="002906A9" w:rsidP="00BF27E3">
            <w:pPr>
              <w:widowControl/>
              <w:tabs>
                <w:tab w:val="left" w:pos="284"/>
              </w:tabs>
              <w:autoSpaceDE/>
              <w:ind w:left="284" w:hanging="284"/>
            </w:pPr>
            <w:r w:rsidRPr="00653BED">
              <w:rPr>
                <w:b/>
              </w:rPr>
              <w:t>3</w:t>
            </w:r>
            <w:r w:rsidRPr="000F5D32">
              <w:t>.</w:t>
            </w:r>
            <w:r w:rsidRPr="000F5D32">
              <w:tab/>
            </w:r>
            <w:r w:rsidRPr="00653BED">
              <w:rPr>
                <w:spacing w:val="-6"/>
              </w:rPr>
              <w:t>Найдите значение выражения (</w:t>
            </w:r>
            <w:r w:rsidRPr="00653BED">
              <w:rPr>
                <w:i/>
                <w:spacing w:val="-6"/>
              </w:rPr>
              <w:t>а</w:t>
            </w:r>
            <w:r w:rsidRPr="00653BED">
              <w:rPr>
                <w:spacing w:val="-6"/>
              </w:rPr>
              <w:t xml:space="preserve"> – 2</w:t>
            </w:r>
            <w:r w:rsidRPr="00653BED">
              <w:rPr>
                <w:i/>
                <w:spacing w:val="-6"/>
                <w:lang w:val="en-US"/>
              </w:rPr>
              <w:t>b</w:t>
            </w:r>
            <w:r w:rsidRPr="00653BED">
              <w:rPr>
                <w:spacing w:val="-6"/>
              </w:rPr>
              <w:t>)</w:t>
            </w:r>
            <w:r w:rsidRPr="00653BED">
              <w:rPr>
                <w:spacing w:val="-6"/>
                <w:vertAlign w:val="superscript"/>
              </w:rPr>
              <w:t>2</w:t>
            </w:r>
            <w:r w:rsidRPr="00653BED">
              <w:rPr>
                <w:spacing w:val="-6"/>
              </w:rPr>
              <w:t xml:space="preserve"> + 4</w:t>
            </w:r>
            <w:r w:rsidRPr="00653BED">
              <w:rPr>
                <w:i/>
                <w:spacing w:val="-6"/>
                <w:lang w:val="en-US"/>
              </w:rPr>
              <w:t>b</w:t>
            </w:r>
            <w:r w:rsidRPr="00653BED">
              <w:rPr>
                <w:spacing w:val="-6"/>
              </w:rPr>
              <w:t>(</w:t>
            </w:r>
            <w:r w:rsidRPr="00653BED">
              <w:rPr>
                <w:i/>
                <w:spacing w:val="-6"/>
              </w:rPr>
              <w:t>а</w:t>
            </w:r>
            <w:r w:rsidRPr="00653BED">
              <w:rPr>
                <w:spacing w:val="-6"/>
              </w:rPr>
              <w:t xml:space="preserve"> – </w:t>
            </w:r>
            <w:r w:rsidRPr="00653BED">
              <w:rPr>
                <w:i/>
                <w:spacing w:val="-6"/>
              </w:rPr>
              <w:t>b</w:t>
            </w:r>
            <w:r w:rsidRPr="00653BED">
              <w:rPr>
                <w:spacing w:val="-6"/>
              </w:rPr>
              <w:t xml:space="preserve">) при </w:t>
            </w:r>
            <w:r w:rsidRPr="00653BED">
              <w:rPr>
                <w:i/>
                <w:spacing w:val="-6"/>
              </w:rPr>
              <w:t>а</w:t>
            </w:r>
            <w:r w:rsidRPr="00653BED">
              <w:rPr>
                <w:spacing w:val="-6"/>
              </w:rPr>
              <w:t xml:space="preserve"> = – </w:t>
            </w:r>
            <w:r w:rsidR="00731E29" w:rsidRPr="00653BED">
              <w:rPr>
                <w:spacing w:val="-6"/>
                <w:lang w:val="en-US"/>
              </w:rPr>
              <w:fldChar w:fldCharType="begin"/>
            </w:r>
            <w:r w:rsidRPr="00653BED">
              <w:rPr>
                <w:spacing w:val="-6"/>
                <w:lang w:val="en-US"/>
              </w:rPr>
              <w:instrText>eq</w:instrText>
            </w:r>
            <w:r w:rsidRPr="00653BED">
              <w:rPr>
                <w:spacing w:val="-6"/>
              </w:rPr>
              <w:instrText xml:space="preserve"> \</w:instrText>
            </w:r>
            <w:r w:rsidRPr="00653BED">
              <w:rPr>
                <w:spacing w:val="-6"/>
                <w:lang w:val="en-US"/>
              </w:rPr>
              <w:instrText>f</w:instrText>
            </w:r>
            <w:r w:rsidRPr="00653BED">
              <w:rPr>
                <w:spacing w:val="-6"/>
              </w:rPr>
              <w:instrText xml:space="preserve"> (2;3)</w:instrText>
            </w:r>
            <w:r w:rsidR="00731E29" w:rsidRPr="00653BED">
              <w:rPr>
                <w:spacing w:val="-6"/>
                <w:lang w:val="en-US"/>
              </w:rPr>
              <w:fldChar w:fldCharType="end"/>
            </w:r>
            <w:proofErr w:type="gramStart"/>
            <w:r w:rsidRPr="00653BED">
              <w:rPr>
                <w:spacing w:val="-6"/>
              </w:rPr>
              <w:t xml:space="preserve"> .</w:t>
            </w:r>
            <w:proofErr w:type="gramEnd"/>
          </w:p>
          <w:p w:rsidR="002906A9" w:rsidRPr="000F5D32" w:rsidRDefault="002906A9" w:rsidP="00BF27E3">
            <w:pPr>
              <w:widowControl/>
              <w:tabs>
                <w:tab w:val="left" w:pos="284"/>
              </w:tabs>
              <w:autoSpaceDE/>
              <w:ind w:left="284" w:hanging="284"/>
            </w:pPr>
            <w:r w:rsidRPr="00653BED">
              <w:rPr>
                <w:b/>
              </w:rPr>
              <w:t>4</w:t>
            </w:r>
            <w:r w:rsidRPr="000F5D32">
              <w:t>.</w:t>
            </w:r>
            <w:r w:rsidRPr="000F5D32">
              <w:tab/>
              <w:t>Выполните действия:</w:t>
            </w:r>
          </w:p>
          <w:p w:rsidR="002906A9" w:rsidRPr="000F5D32" w:rsidRDefault="002906A9" w:rsidP="00BF27E3">
            <w:pPr>
              <w:widowControl/>
              <w:tabs>
                <w:tab w:val="left" w:pos="2621"/>
              </w:tabs>
              <w:autoSpaceDE/>
              <w:ind w:left="284"/>
            </w:pPr>
            <w:r w:rsidRPr="000F5D32">
              <w:t>а) 3(1 + 2</w:t>
            </w:r>
            <w:r w:rsidRPr="00653BED">
              <w:rPr>
                <w:i/>
              </w:rPr>
              <w:t>ху</w:t>
            </w:r>
            <w:r w:rsidRPr="000F5D32">
              <w:t>)(1 – 2</w:t>
            </w:r>
            <w:r w:rsidRPr="00653BED">
              <w:rPr>
                <w:i/>
              </w:rPr>
              <w:t>ху</w:t>
            </w:r>
            <w:r w:rsidRPr="000F5D32">
              <w:t>);</w:t>
            </w:r>
            <w:r w:rsidRPr="000F5D32">
              <w:tab/>
              <w:t>в) (</w:t>
            </w:r>
            <w:r w:rsidRPr="00653BED">
              <w:rPr>
                <w:i/>
              </w:rPr>
              <w:t>а</w:t>
            </w:r>
            <w:r w:rsidRPr="000F5D32">
              <w:t xml:space="preserve"> + </w:t>
            </w:r>
            <w:r w:rsidRPr="00653BED">
              <w:rPr>
                <w:i/>
              </w:rPr>
              <w:t>b</w:t>
            </w:r>
            <w:r w:rsidRPr="000F5D32">
              <w:t>)</w:t>
            </w:r>
            <w:r w:rsidRPr="00653BED">
              <w:rPr>
                <w:vertAlign w:val="superscript"/>
              </w:rPr>
              <w:t>2</w:t>
            </w:r>
            <w:r w:rsidRPr="000F5D32">
              <w:t xml:space="preserve"> – (</w:t>
            </w:r>
            <w:r w:rsidRPr="00653BED">
              <w:rPr>
                <w:i/>
              </w:rPr>
              <w:t>а</w:t>
            </w:r>
            <w:r w:rsidRPr="000F5D32">
              <w:t xml:space="preserve"> – </w:t>
            </w:r>
            <w:r w:rsidRPr="00653BED">
              <w:rPr>
                <w:i/>
              </w:rPr>
              <w:t>b</w:t>
            </w:r>
            <w:r w:rsidRPr="000F5D32">
              <w:t>)</w:t>
            </w:r>
            <w:r w:rsidRPr="00653BED">
              <w:rPr>
                <w:vertAlign w:val="superscript"/>
              </w:rPr>
              <w:t>2</w:t>
            </w:r>
            <w:r w:rsidRPr="000F5D32">
              <w:t>.</w:t>
            </w:r>
            <w:r>
              <w:t xml:space="preserve"> </w:t>
            </w:r>
            <w:r w:rsidRPr="000F5D32">
              <w:t>б) (</w:t>
            </w:r>
            <w:r w:rsidRPr="00653BED">
              <w:rPr>
                <w:i/>
              </w:rPr>
              <w:t>х</w:t>
            </w:r>
            <w:r w:rsidRPr="00653BED">
              <w:rPr>
                <w:vertAlign w:val="superscript"/>
              </w:rPr>
              <w:t xml:space="preserve"> 2</w:t>
            </w:r>
            <w:r w:rsidRPr="000F5D32">
              <w:t xml:space="preserve"> – </w:t>
            </w:r>
            <w:r w:rsidRPr="00653BED">
              <w:rPr>
                <w:i/>
              </w:rPr>
              <w:t>у</w:t>
            </w:r>
            <w:r w:rsidRPr="00653BED">
              <w:rPr>
                <w:vertAlign w:val="superscript"/>
              </w:rPr>
              <w:t xml:space="preserve"> 3</w:t>
            </w:r>
            <w:r w:rsidRPr="000F5D32">
              <w:t>)</w:t>
            </w:r>
            <w:r w:rsidRPr="00653BED">
              <w:rPr>
                <w:vertAlign w:val="superscript"/>
              </w:rPr>
              <w:t xml:space="preserve"> 2</w:t>
            </w:r>
            <w:r w:rsidRPr="000F5D32">
              <w:t>;</w:t>
            </w:r>
          </w:p>
          <w:p w:rsidR="002906A9" w:rsidRPr="000F5D32" w:rsidRDefault="002906A9" w:rsidP="00BF27E3">
            <w:pPr>
              <w:widowControl/>
              <w:tabs>
                <w:tab w:val="left" w:pos="284"/>
                <w:tab w:val="left" w:pos="2620"/>
              </w:tabs>
              <w:autoSpaceDE/>
              <w:spacing w:before="80"/>
              <w:ind w:left="284" w:hanging="284"/>
            </w:pPr>
            <w:r w:rsidRPr="00653BED">
              <w:rPr>
                <w:b/>
              </w:rPr>
              <w:t>5</w:t>
            </w:r>
            <w:r w:rsidRPr="000F5D32">
              <w:t>.</w:t>
            </w:r>
            <w:r w:rsidRPr="000F5D32">
              <w:tab/>
              <w:t>Решите уравнение:</w:t>
            </w:r>
            <w:r>
              <w:t xml:space="preserve"> </w:t>
            </w:r>
            <w:r w:rsidRPr="000F5D32">
              <w:t>а) (4</w:t>
            </w:r>
            <w:r w:rsidRPr="00653BED">
              <w:rPr>
                <w:i/>
              </w:rPr>
              <w:t>х</w:t>
            </w:r>
            <w:r w:rsidRPr="000F5D32">
              <w:t xml:space="preserve"> – 3)(4</w:t>
            </w:r>
            <w:r w:rsidRPr="00653BED">
              <w:rPr>
                <w:i/>
              </w:rPr>
              <w:t>х</w:t>
            </w:r>
            <w:r w:rsidRPr="000F5D32">
              <w:t xml:space="preserve"> + 3) – (4</w:t>
            </w:r>
            <w:r w:rsidRPr="00653BED">
              <w:rPr>
                <w:i/>
                <w:lang w:val="en-US"/>
              </w:rPr>
              <w:t>x</w:t>
            </w:r>
            <w:r w:rsidRPr="000F5D32">
              <w:t xml:space="preserve"> – 1)</w:t>
            </w:r>
            <w:r w:rsidRPr="00653BED">
              <w:rPr>
                <w:vertAlign w:val="superscript"/>
              </w:rPr>
              <w:t>2</w:t>
            </w:r>
            <w:r w:rsidRPr="000F5D32">
              <w:t xml:space="preserve"> = 3</w:t>
            </w:r>
            <w:r w:rsidRPr="00653BED">
              <w:rPr>
                <w:i/>
                <w:lang w:val="en-US"/>
              </w:rPr>
              <w:t>x</w:t>
            </w:r>
            <w:r w:rsidRPr="000F5D32">
              <w:t>;</w:t>
            </w:r>
            <w:r w:rsidRPr="000F5D32">
              <w:tab/>
              <w:t>б) 16</w:t>
            </w:r>
            <w:r w:rsidRPr="00653BED">
              <w:rPr>
                <w:i/>
              </w:rPr>
              <w:t>с</w:t>
            </w:r>
            <w:r w:rsidRPr="00653BED">
              <w:rPr>
                <w:vertAlign w:val="superscript"/>
              </w:rPr>
              <w:t>2</w:t>
            </w:r>
            <w:r w:rsidRPr="000F5D32">
              <w:t xml:space="preserve"> – 49 = 0.</w:t>
            </w:r>
          </w:p>
        </w:tc>
      </w:tr>
      <w:tr w:rsidR="002906A9" w:rsidRPr="00653BED" w:rsidTr="002906A9">
        <w:tc>
          <w:tcPr>
            <w:tcW w:w="846"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528" w:type="dxa"/>
          </w:tcPr>
          <w:p w:rsidR="002906A9" w:rsidRPr="00653BED" w:rsidRDefault="002906A9" w:rsidP="00BF27E3">
            <w:pPr>
              <w:widowControl/>
              <w:autoSpaceDE/>
              <w:spacing w:before="40" w:after="40"/>
              <w:jc w:val="center"/>
              <w:rPr>
                <w:sz w:val="16"/>
                <w:szCs w:val="16"/>
              </w:rPr>
            </w:pPr>
            <w:r w:rsidRPr="00653BED">
              <w:rPr>
                <w:sz w:val="16"/>
                <w:szCs w:val="16"/>
              </w:rPr>
              <w:t>КР–7 «Формулы сокращенного умножения»</w:t>
            </w:r>
            <w:r w:rsidRPr="00653BED">
              <w:rPr>
                <w:sz w:val="16"/>
                <w:szCs w:val="16"/>
              </w:rPr>
              <w:br/>
            </w:r>
            <w:r w:rsidRPr="00653BED">
              <w:rPr>
                <w:rFonts w:ascii="Arial" w:hAnsi="Arial" w:cs="Arial"/>
                <w:b/>
                <w:sz w:val="16"/>
                <w:szCs w:val="16"/>
              </w:rPr>
              <w:t>ВАРИАНТ 3</w:t>
            </w:r>
          </w:p>
        </w:tc>
        <w:tc>
          <w:tcPr>
            <w:tcW w:w="472" w:type="dxa"/>
          </w:tcPr>
          <w:p w:rsidR="002906A9" w:rsidRPr="00653BED" w:rsidRDefault="002906A9" w:rsidP="00BF27E3">
            <w:pPr>
              <w:widowControl/>
              <w:autoSpaceDE/>
              <w:jc w:val="center"/>
              <w:rPr>
                <w:rFonts w:ascii="Arial" w:hAnsi="Arial" w:cs="Arial"/>
                <w:b/>
              </w:rPr>
            </w:pPr>
            <w:r>
              <w:rPr>
                <w:rFonts w:ascii="Arial" w:hAnsi="Arial" w:cs="Arial"/>
                <w:b/>
              </w:rPr>
              <w:t>А</w:t>
            </w:r>
            <w:proofErr w:type="gramStart"/>
            <w:r w:rsidRPr="00653BED">
              <w:rPr>
                <w:rFonts w:ascii="Arial" w:hAnsi="Arial" w:cs="Arial"/>
                <w:b/>
              </w:rPr>
              <w:t>7</w:t>
            </w:r>
            <w:proofErr w:type="gramEnd"/>
          </w:p>
        </w:tc>
        <w:tc>
          <w:tcPr>
            <w:tcW w:w="7030" w:type="dxa"/>
          </w:tcPr>
          <w:p w:rsidR="002906A9" w:rsidRPr="00653BED" w:rsidRDefault="002906A9" w:rsidP="00BF27E3">
            <w:pPr>
              <w:widowControl/>
              <w:autoSpaceDE/>
              <w:spacing w:before="40" w:after="40"/>
              <w:jc w:val="center"/>
              <w:rPr>
                <w:sz w:val="16"/>
                <w:szCs w:val="16"/>
              </w:rPr>
            </w:pPr>
            <w:r w:rsidRPr="00653BED">
              <w:rPr>
                <w:sz w:val="16"/>
                <w:szCs w:val="16"/>
              </w:rPr>
              <w:t>КР–7 «Формулы сокращенного умножения»</w:t>
            </w:r>
            <w:r w:rsidRPr="00653BED">
              <w:rPr>
                <w:sz w:val="16"/>
                <w:szCs w:val="16"/>
              </w:rPr>
              <w:br/>
            </w:r>
            <w:r w:rsidRPr="00653BED">
              <w:rPr>
                <w:rFonts w:ascii="Arial" w:hAnsi="Arial" w:cs="Arial"/>
                <w:b/>
                <w:sz w:val="16"/>
                <w:szCs w:val="16"/>
              </w:rPr>
              <w:t>ВАРИАНТ 4</w:t>
            </w:r>
          </w:p>
        </w:tc>
      </w:tr>
      <w:tr w:rsidR="002906A9" w:rsidRPr="000F5D32" w:rsidTr="002906A9">
        <w:tc>
          <w:tcPr>
            <w:tcW w:w="7374"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Преобразуйте в многочлен:</w:t>
            </w:r>
          </w:p>
          <w:p w:rsidR="002906A9" w:rsidRPr="000F5D32" w:rsidRDefault="002906A9" w:rsidP="00BF27E3">
            <w:pPr>
              <w:widowControl/>
              <w:tabs>
                <w:tab w:val="left" w:pos="2621"/>
              </w:tabs>
              <w:autoSpaceDE/>
              <w:ind w:left="284"/>
            </w:pPr>
            <w:r w:rsidRPr="000F5D32">
              <w:t>а) (</w:t>
            </w:r>
            <w:r w:rsidRPr="00653BED">
              <w:rPr>
                <w:i/>
                <w:lang w:val="en-US"/>
              </w:rPr>
              <w:t>b</w:t>
            </w:r>
            <w:r w:rsidRPr="000F5D32">
              <w:t xml:space="preserve"> – 5)</w:t>
            </w:r>
            <w:r w:rsidRPr="00653BED">
              <w:rPr>
                <w:vertAlign w:val="superscript"/>
              </w:rPr>
              <w:t>2</w:t>
            </w:r>
            <w:r w:rsidRPr="000F5D32">
              <w:t>;</w:t>
            </w:r>
            <w:r w:rsidRPr="000F5D32">
              <w:tab/>
              <w:t>в) (6</w:t>
            </w:r>
            <w:r w:rsidRPr="00653BED">
              <w:rPr>
                <w:i/>
                <w:lang w:val="en-US"/>
              </w:rPr>
              <w:t>x</w:t>
            </w:r>
            <w:r w:rsidRPr="000F5D32">
              <w:t xml:space="preserve"> – </w:t>
            </w:r>
            <w:r w:rsidRPr="00653BED">
              <w:rPr>
                <w:i/>
                <w:lang w:val="en-US"/>
              </w:rPr>
              <w:t>y</w:t>
            </w:r>
            <w:r w:rsidRPr="000F5D32">
              <w:t>)(6</w:t>
            </w:r>
            <w:r w:rsidRPr="00653BED">
              <w:rPr>
                <w:i/>
                <w:lang w:val="en-US"/>
              </w:rPr>
              <w:t>x</w:t>
            </w:r>
            <w:r w:rsidRPr="000F5D32">
              <w:t xml:space="preserve"> + </w:t>
            </w:r>
            <w:r w:rsidRPr="00653BED">
              <w:rPr>
                <w:i/>
                <w:lang w:val="en-US"/>
              </w:rPr>
              <w:t>y</w:t>
            </w:r>
            <w:r w:rsidRPr="000F5D32">
              <w:t>);</w:t>
            </w:r>
          </w:p>
          <w:p w:rsidR="002906A9" w:rsidRPr="000F5D32" w:rsidRDefault="002906A9" w:rsidP="00BF27E3">
            <w:pPr>
              <w:widowControl/>
              <w:tabs>
                <w:tab w:val="left" w:pos="2621"/>
              </w:tabs>
              <w:autoSpaceDE/>
              <w:ind w:left="284"/>
            </w:pPr>
            <w:r w:rsidRPr="000F5D32">
              <w:t>б) (4</w:t>
            </w:r>
            <w:r w:rsidRPr="00653BED">
              <w:rPr>
                <w:i/>
                <w:lang w:val="en-US"/>
              </w:rPr>
              <w:t>a</w:t>
            </w:r>
            <w:r w:rsidRPr="000F5D32">
              <w:t xml:space="preserve"> + </w:t>
            </w:r>
            <w:r w:rsidRPr="00653BED">
              <w:rPr>
                <w:i/>
                <w:lang w:val="en-US"/>
              </w:rPr>
              <w:t>c</w:t>
            </w:r>
            <w:r w:rsidRPr="000F5D32">
              <w:t>)</w:t>
            </w:r>
            <w:r w:rsidRPr="00653BED">
              <w:rPr>
                <w:vertAlign w:val="superscript"/>
              </w:rPr>
              <w:t>2</w:t>
            </w:r>
            <w:r w:rsidRPr="000F5D32">
              <w:t>;</w:t>
            </w:r>
            <w:r w:rsidRPr="000F5D32">
              <w:tab/>
              <w:t>г) (</w:t>
            </w:r>
            <w:r w:rsidRPr="00653BED">
              <w:rPr>
                <w:i/>
                <w:lang w:val="en-US"/>
              </w:rPr>
              <w:t>p</w:t>
            </w:r>
            <w:r w:rsidRPr="00653BED">
              <w:rPr>
                <w:vertAlign w:val="superscript"/>
              </w:rPr>
              <w:t xml:space="preserve"> 2</w:t>
            </w:r>
            <w:r w:rsidRPr="000F5D32">
              <w:t xml:space="preserve"> + </w:t>
            </w:r>
            <w:r w:rsidRPr="00653BED">
              <w:rPr>
                <w:i/>
                <w:lang w:val="en-US"/>
              </w:rPr>
              <w:t>q</w:t>
            </w:r>
            <w:r w:rsidRPr="000F5D32">
              <w:t>)(</w:t>
            </w:r>
            <w:r w:rsidRPr="00653BED">
              <w:rPr>
                <w:i/>
                <w:lang w:val="en-US"/>
              </w:rPr>
              <w:t>p</w:t>
            </w:r>
            <w:r w:rsidRPr="00653BED">
              <w:rPr>
                <w:vertAlign w:val="superscript"/>
              </w:rPr>
              <w:t xml:space="preserve"> 2</w:t>
            </w:r>
            <w:r w:rsidRPr="000F5D32">
              <w:t xml:space="preserve"> – </w:t>
            </w:r>
            <w:r w:rsidRPr="00653BED">
              <w:rPr>
                <w:i/>
                <w:lang w:val="en-US"/>
              </w:rPr>
              <w:t>q</w:t>
            </w:r>
            <w:r w:rsidRPr="000F5D32">
              <w:t>).</w:t>
            </w:r>
          </w:p>
          <w:p w:rsidR="002906A9" w:rsidRPr="000F5D32" w:rsidRDefault="002906A9" w:rsidP="00BF27E3">
            <w:pPr>
              <w:widowControl/>
              <w:tabs>
                <w:tab w:val="left" w:pos="284"/>
              </w:tabs>
              <w:autoSpaceDE/>
              <w:spacing w:before="80"/>
              <w:ind w:left="284" w:hanging="284"/>
            </w:pPr>
            <w:r w:rsidRPr="00653BED">
              <w:rPr>
                <w:b/>
              </w:rPr>
              <w:t>2</w:t>
            </w:r>
            <w:r w:rsidRPr="000F5D32">
              <w:t>.</w:t>
            </w:r>
            <w:r w:rsidRPr="000F5D32">
              <w:tab/>
              <w:t>Разложите на множители:</w:t>
            </w:r>
            <w:r>
              <w:t xml:space="preserve"> </w:t>
            </w:r>
            <w:r w:rsidRPr="000F5D32">
              <w:t xml:space="preserve">а) </w:t>
            </w:r>
            <w:r w:rsidRPr="00653BED">
              <w:rPr>
                <w:i/>
                <w:lang w:val="en-US"/>
              </w:rPr>
              <w:t>x</w:t>
            </w:r>
            <w:r w:rsidRPr="00653BED">
              <w:rPr>
                <w:vertAlign w:val="superscript"/>
              </w:rPr>
              <w:t>2</w:t>
            </w:r>
            <w:r w:rsidRPr="000F5D32">
              <w:t xml:space="preserve"> – 0,81;</w:t>
            </w:r>
            <w:r w:rsidRPr="000F5D32">
              <w:tab/>
              <w:t xml:space="preserve">б) </w:t>
            </w:r>
            <w:r w:rsidRPr="00653BED">
              <w:rPr>
                <w:i/>
                <w:lang w:val="en-US"/>
              </w:rPr>
              <w:t>a</w:t>
            </w:r>
            <w:r w:rsidRPr="00653BED">
              <w:rPr>
                <w:vertAlign w:val="superscript"/>
              </w:rPr>
              <w:t xml:space="preserve"> 2</w:t>
            </w:r>
            <w:r w:rsidRPr="000F5D32">
              <w:t xml:space="preserve"> – 6</w:t>
            </w:r>
            <w:r w:rsidRPr="00653BED">
              <w:rPr>
                <w:i/>
                <w:lang w:val="en-US"/>
              </w:rPr>
              <w:t>a</w:t>
            </w:r>
            <w:r w:rsidRPr="000F5D32">
              <w:t xml:space="preserve"> + 9.</w:t>
            </w:r>
          </w:p>
          <w:p w:rsidR="002906A9" w:rsidRPr="000F5D32" w:rsidRDefault="002906A9" w:rsidP="00BF27E3">
            <w:pPr>
              <w:widowControl/>
              <w:tabs>
                <w:tab w:val="left" w:pos="284"/>
              </w:tabs>
              <w:autoSpaceDE/>
              <w:spacing w:before="120"/>
              <w:ind w:left="284" w:hanging="284"/>
            </w:pPr>
            <w:r w:rsidRPr="00653BED">
              <w:rPr>
                <w:b/>
              </w:rPr>
              <w:t>3</w:t>
            </w:r>
            <w:r w:rsidRPr="000F5D32">
              <w:t>.</w:t>
            </w:r>
            <w:r w:rsidRPr="000F5D32">
              <w:tab/>
              <w:t>Найдите значение выражения (</w:t>
            </w:r>
            <w:r w:rsidRPr="00653BED">
              <w:rPr>
                <w:i/>
                <w:lang w:val="en-US"/>
              </w:rPr>
              <w:t>y</w:t>
            </w:r>
            <w:r w:rsidRPr="000F5D32">
              <w:t xml:space="preserve"> + 5)</w:t>
            </w:r>
            <w:r w:rsidRPr="00653BED">
              <w:rPr>
                <w:vertAlign w:val="superscript"/>
              </w:rPr>
              <w:t>2</w:t>
            </w:r>
            <w:r w:rsidRPr="000F5D32">
              <w:t xml:space="preserve"> – (</w:t>
            </w:r>
            <w:r w:rsidRPr="00653BED">
              <w:rPr>
                <w:i/>
                <w:lang w:val="en-US"/>
              </w:rPr>
              <w:t>y</w:t>
            </w:r>
            <w:r w:rsidRPr="000F5D32">
              <w:t xml:space="preserve"> – 5)(</w:t>
            </w:r>
            <w:r w:rsidRPr="00653BED">
              <w:rPr>
                <w:i/>
                <w:lang w:val="en-US"/>
              </w:rPr>
              <w:t>y</w:t>
            </w:r>
            <w:r w:rsidRPr="000F5D32">
              <w:t xml:space="preserve"> + 5)</w:t>
            </w:r>
            <w:r w:rsidRPr="000F5D32">
              <w:br/>
              <w:t xml:space="preserve">при </w:t>
            </w:r>
            <w:r w:rsidRPr="00653BED">
              <w:rPr>
                <w:i/>
                <w:lang w:val="en-US"/>
              </w:rPr>
              <w:t>y</w:t>
            </w:r>
            <w:r w:rsidRPr="000F5D32">
              <w:t xml:space="preserve"> = –4,7</w:t>
            </w:r>
            <w:r w:rsidRPr="00653BED">
              <w:rPr>
                <w:i/>
              </w:rPr>
              <w:t>.</w:t>
            </w:r>
          </w:p>
          <w:p w:rsidR="002906A9" w:rsidRPr="00653BED" w:rsidRDefault="002906A9" w:rsidP="00BF27E3">
            <w:pPr>
              <w:widowControl/>
              <w:tabs>
                <w:tab w:val="left" w:pos="284"/>
                <w:tab w:val="left" w:pos="2620"/>
              </w:tabs>
              <w:autoSpaceDE/>
              <w:spacing w:before="120"/>
              <w:ind w:left="284" w:hanging="284"/>
              <w:rPr>
                <w:szCs w:val="24"/>
              </w:rPr>
            </w:pPr>
            <w:r w:rsidRPr="00653BED">
              <w:rPr>
                <w:b/>
              </w:rPr>
              <w:t>4</w:t>
            </w:r>
            <w:r w:rsidRPr="000F5D32">
              <w:t>.</w:t>
            </w:r>
            <w:r w:rsidRPr="000F5D32">
              <w:tab/>
              <w:t>Выполните действия:</w:t>
            </w:r>
          </w:p>
          <w:p w:rsidR="002906A9" w:rsidRPr="002906A9" w:rsidRDefault="002906A9" w:rsidP="00BF27E3">
            <w:pPr>
              <w:widowControl/>
              <w:tabs>
                <w:tab w:val="left" w:pos="2621"/>
              </w:tabs>
              <w:autoSpaceDE/>
              <w:ind w:left="284"/>
            </w:pPr>
            <w:r w:rsidRPr="000F5D32">
              <w:t>а</w:t>
            </w:r>
            <w:r w:rsidRPr="002906A9">
              <w:t>) 4(5</w:t>
            </w:r>
            <w:r w:rsidRPr="00653BED">
              <w:rPr>
                <w:i/>
                <w:lang w:val="en-US"/>
              </w:rPr>
              <w:t>a</w:t>
            </w:r>
            <w:r w:rsidRPr="002906A9">
              <w:t xml:space="preserve"> – </w:t>
            </w:r>
            <w:r w:rsidRPr="00653BED">
              <w:rPr>
                <w:i/>
                <w:lang w:val="en-US"/>
              </w:rPr>
              <w:t>b</w:t>
            </w:r>
            <w:r w:rsidRPr="002906A9">
              <w:t>)(5</w:t>
            </w:r>
            <w:r w:rsidRPr="00653BED">
              <w:rPr>
                <w:i/>
                <w:lang w:val="en-US"/>
              </w:rPr>
              <w:t>a</w:t>
            </w:r>
            <w:r w:rsidRPr="002906A9">
              <w:t xml:space="preserve"> + </w:t>
            </w:r>
            <w:r w:rsidRPr="00653BED">
              <w:rPr>
                <w:i/>
                <w:lang w:val="en-US"/>
              </w:rPr>
              <w:t>b</w:t>
            </w:r>
            <w:r w:rsidRPr="002906A9">
              <w:t>);</w:t>
            </w:r>
            <w:r w:rsidRPr="002906A9">
              <w:tab/>
            </w:r>
            <w:r w:rsidRPr="000F5D32">
              <w:t>в</w:t>
            </w:r>
            <w:r w:rsidRPr="002906A9">
              <w:t>) (</w:t>
            </w:r>
            <w:r w:rsidRPr="00653BED">
              <w:rPr>
                <w:i/>
                <w:lang w:val="en-US"/>
              </w:rPr>
              <w:t>x</w:t>
            </w:r>
            <w:r w:rsidRPr="002906A9">
              <w:t xml:space="preserve"> + 6)</w:t>
            </w:r>
            <w:r w:rsidRPr="002906A9">
              <w:rPr>
                <w:vertAlign w:val="superscript"/>
              </w:rPr>
              <w:t>2</w:t>
            </w:r>
            <w:r w:rsidRPr="002906A9">
              <w:t xml:space="preserve"> – (</w:t>
            </w:r>
            <w:r w:rsidRPr="00653BED">
              <w:rPr>
                <w:i/>
                <w:lang w:val="en-US"/>
              </w:rPr>
              <w:t>x</w:t>
            </w:r>
            <w:r w:rsidRPr="002906A9">
              <w:t xml:space="preserve"> – 6)</w:t>
            </w:r>
            <w:r w:rsidRPr="002906A9">
              <w:rPr>
                <w:vertAlign w:val="superscript"/>
              </w:rPr>
              <w:t>2</w:t>
            </w:r>
            <w:r w:rsidRPr="002906A9">
              <w:t xml:space="preserve">. </w:t>
            </w:r>
            <w:r w:rsidRPr="000F5D32">
              <w:t>б</w:t>
            </w:r>
            <w:r w:rsidRPr="002906A9">
              <w:t>) (</w:t>
            </w:r>
            <w:r w:rsidRPr="00653BED">
              <w:rPr>
                <w:i/>
                <w:lang w:val="en-US"/>
              </w:rPr>
              <w:t>c</w:t>
            </w:r>
            <w:r w:rsidRPr="002906A9">
              <w:rPr>
                <w:vertAlign w:val="superscript"/>
              </w:rPr>
              <w:t xml:space="preserve"> 4</w:t>
            </w:r>
            <w:r w:rsidRPr="002906A9">
              <w:t xml:space="preserve"> + </w:t>
            </w:r>
            <w:r w:rsidRPr="00653BED">
              <w:rPr>
                <w:i/>
                <w:lang w:val="en-US"/>
              </w:rPr>
              <w:t>d</w:t>
            </w:r>
            <w:r w:rsidRPr="002906A9">
              <w:rPr>
                <w:vertAlign w:val="superscript"/>
              </w:rPr>
              <w:t xml:space="preserve"> 3</w:t>
            </w:r>
            <w:r w:rsidRPr="002906A9">
              <w:t>)</w:t>
            </w:r>
            <w:r w:rsidRPr="002906A9">
              <w:rPr>
                <w:vertAlign w:val="superscript"/>
              </w:rPr>
              <w:t xml:space="preserve"> 2</w:t>
            </w:r>
            <w:r w:rsidRPr="002906A9">
              <w:t>;</w:t>
            </w:r>
          </w:p>
          <w:p w:rsidR="002906A9" w:rsidRPr="00A409E5" w:rsidRDefault="002906A9" w:rsidP="00BF27E3">
            <w:pPr>
              <w:widowControl/>
              <w:tabs>
                <w:tab w:val="left" w:pos="284"/>
                <w:tab w:val="left" w:pos="2620"/>
              </w:tabs>
              <w:autoSpaceDE/>
              <w:spacing w:before="80"/>
              <w:ind w:left="284" w:hanging="284"/>
              <w:rPr>
                <w:szCs w:val="24"/>
              </w:rPr>
            </w:pPr>
            <w:r w:rsidRPr="00653BED">
              <w:rPr>
                <w:b/>
              </w:rPr>
              <w:t>5</w:t>
            </w:r>
            <w:r w:rsidRPr="000F5D32">
              <w:t>.</w:t>
            </w:r>
            <w:r w:rsidRPr="000F5D32">
              <w:tab/>
              <w:t>Решите уравнение:</w:t>
            </w:r>
            <w:r>
              <w:rPr>
                <w:szCs w:val="24"/>
              </w:rPr>
              <w:t xml:space="preserve"> </w:t>
            </w:r>
            <w:r w:rsidRPr="000F5D32">
              <w:t>а) (</w:t>
            </w:r>
            <w:r w:rsidRPr="00A409E5">
              <w:t>3</w:t>
            </w:r>
            <w:r w:rsidRPr="00653BED">
              <w:rPr>
                <w:i/>
              </w:rPr>
              <w:t>х</w:t>
            </w:r>
            <w:r w:rsidRPr="000F5D32">
              <w:t xml:space="preserve"> – </w:t>
            </w:r>
            <w:r w:rsidRPr="00A409E5">
              <w:t>2</w:t>
            </w:r>
            <w:r w:rsidRPr="000F5D32">
              <w:t>)</w:t>
            </w:r>
            <w:r w:rsidRPr="00653BED">
              <w:rPr>
                <w:vertAlign w:val="superscript"/>
              </w:rPr>
              <w:t>2</w:t>
            </w:r>
            <w:r w:rsidRPr="000F5D32">
              <w:t xml:space="preserve"> – (</w:t>
            </w:r>
            <w:r w:rsidRPr="00A409E5">
              <w:t>3</w:t>
            </w:r>
            <w:r w:rsidRPr="00653BED">
              <w:rPr>
                <w:i/>
              </w:rPr>
              <w:t>х</w:t>
            </w:r>
            <w:r w:rsidRPr="000F5D32">
              <w:t xml:space="preserve"> – </w:t>
            </w:r>
            <w:r w:rsidRPr="00A409E5">
              <w:t>1</w:t>
            </w:r>
            <w:r w:rsidRPr="000F5D32">
              <w:t>)(</w:t>
            </w:r>
            <w:r w:rsidRPr="00A409E5">
              <w:t>3</w:t>
            </w:r>
            <w:r w:rsidRPr="00653BED">
              <w:rPr>
                <w:i/>
              </w:rPr>
              <w:t>х</w:t>
            </w:r>
            <w:r w:rsidRPr="000F5D32">
              <w:t xml:space="preserve"> + </w:t>
            </w:r>
            <w:r w:rsidRPr="00A409E5">
              <w:t>1</w:t>
            </w:r>
            <w:r w:rsidRPr="000F5D32">
              <w:t xml:space="preserve">) = </w:t>
            </w:r>
            <w:r w:rsidRPr="00A409E5">
              <w:t>–2</w:t>
            </w:r>
            <w:r w:rsidRPr="00653BED">
              <w:rPr>
                <w:i/>
                <w:lang w:val="en-US"/>
              </w:rPr>
              <w:t>x</w:t>
            </w:r>
            <w:r w:rsidRPr="000F5D32">
              <w:t>;</w:t>
            </w:r>
            <w:r w:rsidRPr="000F5D32">
              <w:tab/>
              <w:t xml:space="preserve">б) </w:t>
            </w:r>
            <w:r w:rsidRPr="00A409E5">
              <w:t>25</w:t>
            </w:r>
            <w:r w:rsidRPr="00653BED">
              <w:rPr>
                <w:i/>
                <w:lang w:val="en-US"/>
              </w:rPr>
              <w:t>a</w:t>
            </w:r>
            <w:r w:rsidRPr="00653BED">
              <w:rPr>
                <w:vertAlign w:val="superscript"/>
              </w:rPr>
              <w:t>2</w:t>
            </w:r>
            <w:r w:rsidRPr="000F5D32">
              <w:t xml:space="preserve"> – </w:t>
            </w:r>
            <w:r w:rsidRPr="00A409E5">
              <w:t>81</w:t>
            </w:r>
            <w:r w:rsidRPr="000F5D32">
              <w:t xml:space="preserve"> = 0.</w:t>
            </w:r>
          </w:p>
        </w:tc>
        <w:tc>
          <w:tcPr>
            <w:tcW w:w="7502"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Преобразуйте в многочлен:</w:t>
            </w:r>
          </w:p>
          <w:p w:rsidR="002906A9" w:rsidRPr="000F5D32" w:rsidRDefault="002906A9" w:rsidP="00BF27E3">
            <w:pPr>
              <w:widowControl/>
              <w:tabs>
                <w:tab w:val="left" w:pos="2621"/>
              </w:tabs>
              <w:autoSpaceDE/>
              <w:ind w:left="284"/>
            </w:pPr>
            <w:r w:rsidRPr="000F5D32">
              <w:t>а) (</w:t>
            </w:r>
            <w:r w:rsidRPr="00653BED">
              <w:rPr>
                <w:i/>
                <w:lang w:val="en-US"/>
              </w:rPr>
              <w:t>c</w:t>
            </w:r>
            <w:r w:rsidRPr="000F5D32">
              <w:t xml:space="preserve"> + 7)</w:t>
            </w:r>
            <w:r w:rsidRPr="00653BED">
              <w:rPr>
                <w:vertAlign w:val="superscript"/>
              </w:rPr>
              <w:t>2</w:t>
            </w:r>
            <w:r w:rsidRPr="000F5D32">
              <w:t>;</w:t>
            </w:r>
            <w:r w:rsidRPr="000F5D32">
              <w:tab/>
              <w:t>в) (3</w:t>
            </w:r>
            <w:r w:rsidRPr="00653BED">
              <w:rPr>
                <w:i/>
                <w:lang w:val="en-US"/>
              </w:rPr>
              <w:t>x</w:t>
            </w:r>
            <w:r w:rsidRPr="000F5D32">
              <w:t xml:space="preserve"> – 4)(3</w:t>
            </w:r>
            <w:r w:rsidRPr="00653BED">
              <w:rPr>
                <w:i/>
                <w:lang w:val="en-US"/>
              </w:rPr>
              <w:t>x</w:t>
            </w:r>
            <w:r w:rsidRPr="000F5D32">
              <w:t xml:space="preserve"> + 4);</w:t>
            </w:r>
          </w:p>
          <w:p w:rsidR="002906A9" w:rsidRPr="000F5D32" w:rsidRDefault="002906A9" w:rsidP="00BF27E3">
            <w:pPr>
              <w:widowControl/>
              <w:tabs>
                <w:tab w:val="left" w:pos="2621"/>
              </w:tabs>
              <w:autoSpaceDE/>
              <w:ind w:left="284"/>
            </w:pPr>
            <w:r w:rsidRPr="000F5D32">
              <w:t>б) (5</w:t>
            </w:r>
            <w:r w:rsidRPr="00653BED">
              <w:rPr>
                <w:i/>
                <w:lang w:val="en-US"/>
              </w:rPr>
              <w:t>c</w:t>
            </w:r>
            <w:r w:rsidRPr="000F5D32">
              <w:t xml:space="preserve"> – 2)</w:t>
            </w:r>
            <w:r w:rsidRPr="00653BED">
              <w:rPr>
                <w:vertAlign w:val="superscript"/>
              </w:rPr>
              <w:t>2</w:t>
            </w:r>
            <w:r w:rsidRPr="000F5D32">
              <w:t>;</w:t>
            </w:r>
            <w:r w:rsidRPr="000F5D32">
              <w:tab/>
              <w:t>г) (</w:t>
            </w:r>
            <w:r w:rsidRPr="00653BED">
              <w:rPr>
                <w:i/>
                <w:lang w:val="en-US"/>
              </w:rPr>
              <w:t>a</w:t>
            </w:r>
            <w:r w:rsidRPr="00653BED">
              <w:rPr>
                <w:vertAlign w:val="superscript"/>
              </w:rPr>
              <w:t xml:space="preserve"> 2</w:t>
            </w:r>
            <w:r w:rsidRPr="000F5D32">
              <w:t xml:space="preserve"> + 2)(</w:t>
            </w:r>
            <w:r w:rsidRPr="00653BED">
              <w:rPr>
                <w:i/>
                <w:lang w:val="en-US"/>
              </w:rPr>
              <w:t>a</w:t>
            </w:r>
            <w:r w:rsidRPr="00653BED">
              <w:rPr>
                <w:vertAlign w:val="superscript"/>
              </w:rPr>
              <w:t xml:space="preserve"> 2</w:t>
            </w:r>
            <w:r w:rsidRPr="000F5D32">
              <w:t xml:space="preserve"> – 2).</w:t>
            </w:r>
          </w:p>
          <w:p w:rsidR="002906A9" w:rsidRPr="000F5D32" w:rsidRDefault="002906A9" w:rsidP="00BF27E3">
            <w:pPr>
              <w:widowControl/>
              <w:tabs>
                <w:tab w:val="left" w:pos="284"/>
              </w:tabs>
              <w:autoSpaceDE/>
              <w:spacing w:before="80"/>
              <w:ind w:left="284" w:hanging="284"/>
            </w:pPr>
            <w:r w:rsidRPr="00653BED">
              <w:rPr>
                <w:b/>
              </w:rPr>
              <w:t>2</w:t>
            </w:r>
            <w:r w:rsidRPr="000F5D32">
              <w:t>.</w:t>
            </w:r>
            <w:r w:rsidRPr="000F5D32">
              <w:tab/>
              <w:t>Разложите на множители:</w:t>
            </w:r>
            <w:r>
              <w:t xml:space="preserve"> </w:t>
            </w:r>
            <w:r w:rsidRPr="000F5D32">
              <w:t xml:space="preserve">а) </w:t>
            </w:r>
            <w:r w:rsidR="00731E29" w:rsidRPr="000F5D32">
              <w:fldChar w:fldCharType="begin"/>
            </w:r>
            <w:r w:rsidRPr="000F5D32">
              <w:instrText>eq \f (1;16)</w:instrText>
            </w:r>
            <w:r w:rsidR="00731E29" w:rsidRPr="000F5D32">
              <w:fldChar w:fldCharType="end"/>
            </w:r>
            <w:r w:rsidRPr="000F5D32">
              <w:t xml:space="preserve"> – </w:t>
            </w:r>
            <w:r w:rsidRPr="00653BED">
              <w:rPr>
                <w:i/>
                <w:lang w:val="en-US"/>
              </w:rPr>
              <w:t>b</w:t>
            </w:r>
            <w:r w:rsidRPr="00653BED">
              <w:rPr>
                <w:vertAlign w:val="superscript"/>
              </w:rPr>
              <w:t xml:space="preserve"> 2</w:t>
            </w:r>
            <w:r w:rsidRPr="000F5D32">
              <w:t>;</w:t>
            </w:r>
            <w:r w:rsidRPr="000F5D32">
              <w:tab/>
              <w:t xml:space="preserve">б) </w:t>
            </w:r>
            <w:r w:rsidRPr="00653BED">
              <w:rPr>
                <w:i/>
                <w:lang w:val="en-US"/>
              </w:rPr>
              <w:t>y</w:t>
            </w:r>
            <w:r w:rsidRPr="00653BED">
              <w:rPr>
                <w:vertAlign w:val="superscript"/>
              </w:rPr>
              <w:t xml:space="preserve"> 2</w:t>
            </w:r>
            <w:r w:rsidRPr="000F5D32">
              <w:t xml:space="preserve"> + 12</w:t>
            </w:r>
            <w:r w:rsidRPr="00653BED">
              <w:rPr>
                <w:i/>
                <w:lang w:val="en-US"/>
              </w:rPr>
              <w:t>y</w:t>
            </w:r>
            <w:r w:rsidRPr="000F5D32">
              <w:t xml:space="preserve"> + 36.</w:t>
            </w:r>
          </w:p>
          <w:p w:rsidR="002906A9" w:rsidRPr="000F5D32" w:rsidRDefault="002906A9" w:rsidP="00BF27E3">
            <w:pPr>
              <w:widowControl/>
              <w:tabs>
                <w:tab w:val="left" w:pos="284"/>
              </w:tabs>
              <w:autoSpaceDE/>
              <w:ind w:left="284" w:hanging="284"/>
            </w:pPr>
            <w:r w:rsidRPr="00653BED">
              <w:rPr>
                <w:b/>
              </w:rPr>
              <w:t>3</w:t>
            </w:r>
            <w:r w:rsidRPr="000F5D32">
              <w:t>.</w:t>
            </w:r>
            <w:r w:rsidRPr="000F5D32">
              <w:tab/>
            </w:r>
            <w:r w:rsidRPr="00653BED">
              <w:rPr>
                <w:spacing w:val="-6"/>
              </w:rPr>
              <w:t>Найдите значение выражения (3</w:t>
            </w:r>
            <w:r w:rsidRPr="00653BED">
              <w:rPr>
                <w:i/>
                <w:spacing w:val="-6"/>
                <w:lang w:val="en-US"/>
              </w:rPr>
              <w:t>x</w:t>
            </w:r>
            <w:r w:rsidRPr="00653BED">
              <w:rPr>
                <w:spacing w:val="-6"/>
              </w:rPr>
              <w:t xml:space="preserve"> – </w:t>
            </w:r>
            <w:r w:rsidRPr="00653BED">
              <w:rPr>
                <w:i/>
                <w:spacing w:val="-6"/>
                <w:lang w:val="en-US"/>
              </w:rPr>
              <w:t>y</w:t>
            </w:r>
            <w:r w:rsidRPr="00653BED">
              <w:rPr>
                <w:spacing w:val="-6"/>
              </w:rPr>
              <w:t>)</w:t>
            </w:r>
            <w:r w:rsidRPr="00653BED">
              <w:rPr>
                <w:spacing w:val="-6"/>
                <w:vertAlign w:val="superscript"/>
              </w:rPr>
              <w:t>2</w:t>
            </w:r>
            <w:r w:rsidRPr="00653BED">
              <w:rPr>
                <w:spacing w:val="-6"/>
              </w:rPr>
              <w:t xml:space="preserve"> – 3</w:t>
            </w:r>
            <w:r w:rsidRPr="00653BED">
              <w:rPr>
                <w:i/>
                <w:spacing w:val="-6"/>
                <w:lang w:val="en-US"/>
              </w:rPr>
              <w:t>x</w:t>
            </w:r>
            <w:r w:rsidRPr="00653BED">
              <w:rPr>
                <w:spacing w:val="-6"/>
              </w:rPr>
              <w:t>(3</w:t>
            </w:r>
            <w:r w:rsidRPr="00653BED">
              <w:rPr>
                <w:i/>
                <w:spacing w:val="-6"/>
                <w:lang w:val="en-US"/>
              </w:rPr>
              <w:t>x</w:t>
            </w:r>
            <w:r w:rsidRPr="00653BED">
              <w:rPr>
                <w:spacing w:val="-6"/>
              </w:rPr>
              <w:t xml:space="preserve"> – 2</w:t>
            </w:r>
            <w:r w:rsidRPr="00653BED">
              <w:rPr>
                <w:i/>
                <w:spacing w:val="-6"/>
                <w:lang w:val="en-US"/>
              </w:rPr>
              <w:t>y</w:t>
            </w:r>
            <w:r w:rsidRPr="00653BED">
              <w:rPr>
                <w:spacing w:val="-6"/>
              </w:rPr>
              <w:t xml:space="preserve">) при </w:t>
            </w:r>
            <w:r w:rsidRPr="00653BED">
              <w:rPr>
                <w:i/>
                <w:spacing w:val="-6"/>
                <w:lang w:val="en-US"/>
              </w:rPr>
              <w:t>y</w:t>
            </w:r>
            <w:r w:rsidRPr="00653BED">
              <w:rPr>
                <w:spacing w:val="-6"/>
              </w:rPr>
              <w:t xml:space="preserve"> = – </w:t>
            </w:r>
            <w:r w:rsidR="00731E29" w:rsidRPr="00653BED">
              <w:rPr>
                <w:spacing w:val="-6"/>
                <w:lang w:val="en-US"/>
              </w:rPr>
              <w:fldChar w:fldCharType="begin"/>
            </w:r>
            <w:r w:rsidRPr="00653BED">
              <w:rPr>
                <w:spacing w:val="-6"/>
                <w:lang w:val="en-US"/>
              </w:rPr>
              <w:instrText>eq</w:instrText>
            </w:r>
            <w:r w:rsidRPr="00653BED">
              <w:rPr>
                <w:spacing w:val="-6"/>
              </w:rPr>
              <w:instrText xml:space="preserve"> \</w:instrText>
            </w:r>
            <w:r w:rsidRPr="00653BED">
              <w:rPr>
                <w:spacing w:val="-6"/>
                <w:lang w:val="en-US"/>
              </w:rPr>
              <w:instrText>f</w:instrText>
            </w:r>
            <w:r w:rsidRPr="00653BED">
              <w:rPr>
                <w:spacing w:val="-6"/>
              </w:rPr>
              <w:instrText xml:space="preserve"> (3;5)</w:instrText>
            </w:r>
            <w:r w:rsidR="00731E29" w:rsidRPr="00653BED">
              <w:rPr>
                <w:spacing w:val="-6"/>
                <w:lang w:val="en-US"/>
              </w:rPr>
              <w:fldChar w:fldCharType="end"/>
            </w:r>
            <w:r w:rsidRPr="00653BED">
              <w:rPr>
                <w:spacing w:val="-6"/>
              </w:rPr>
              <w:t xml:space="preserve"> .</w:t>
            </w:r>
          </w:p>
          <w:p w:rsidR="002906A9" w:rsidRPr="000F5D32" w:rsidRDefault="002906A9" w:rsidP="00BF27E3">
            <w:pPr>
              <w:widowControl/>
              <w:tabs>
                <w:tab w:val="left" w:pos="284"/>
              </w:tabs>
              <w:autoSpaceDE/>
              <w:ind w:left="284" w:hanging="284"/>
            </w:pPr>
            <w:r w:rsidRPr="00653BED">
              <w:rPr>
                <w:b/>
              </w:rPr>
              <w:t>4</w:t>
            </w:r>
            <w:r w:rsidRPr="000F5D32">
              <w:t>.</w:t>
            </w:r>
            <w:r w:rsidRPr="000F5D32">
              <w:tab/>
              <w:t>Выполните действия:</w:t>
            </w:r>
          </w:p>
          <w:p w:rsidR="002906A9" w:rsidRPr="000F5D32" w:rsidRDefault="002906A9" w:rsidP="00BF27E3">
            <w:pPr>
              <w:widowControl/>
              <w:tabs>
                <w:tab w:val="left" w:pos="2621"/>
              </w:tabs>
              <w:autoSpaceDE/>
              <w:ind w:left="284"/>
            </w:pPr>
            <w:r w:rsidRPr="000F5D32">
              <w:t>а) 5(3</w:t>
            </w:r>
            <w:proofErr w:type="spellStart"/>
            <w:r w:rsidRPr="00653BED">
              <w:rPr>
                <w:i/>
                <w:lang w:val="en-US"/>
              </w:rPr>
              <w:t>mn</w:t>
            </w:r>
            <w:proofErr w:type="spellEnd"/>
            <w:r w:rsidRPr="000F5D32">
              <w:t xml:space="preserve"> + 1)(3</w:t>
            </w:r>
            <w:proofErr w:type="spellStart"/>
            <w:r w:rsidRPr="00653BED">
              <w:rPr>
                <w:i/>
                <w:lang w:val="en-US"/>
              </w:rPr>
              <w:t>mn</w:t>
            </w:r>
            <w:proofErr w:type="spellEnd"/>
            <w:r w:rsidRPr="000F5D32">
              <w:t xml:space="preserve"> – 1);</w:t>
            </w:r>
            <w:r w:rsidRPr="000F5D32">
              <w:tab/>
              <w:t>в) (</w:t>
            </w:r>
            <w:r w:rsidRPr="00653BED">
              <w:rPr>
                <w:i/>
                <w:lang w:val="en-US"/>
              </w:rPr>
              <w:t>c</w:t>
            </w:r>
            <w:r w:rsidRPr="000F5D32">
              <w:t xml:space="preserve"> – </w:t>
            </w:r>
            <w:r w:rsidRPr="00653BED">
              <w:rPr>
                <w:i/>
                <w:lang w:val="en-US"/>
              </w:rPr>
              <w:t>d</w:t>
            </w:r>
            <w:r w:rsidRPr="000F5D32">
              <w:t>)</w:t>
            </w:r>
            <w:r w:rsidRPr="00653BED">
              <w:rPr>
                <w:vertAlign w:val="superscript"/>
              </w:rPr>
              <w:t>2</w:t>
            </w:r>
            <w:r w:rsidRPr="000F5D32">
              <w:t xml:space="preserve"> – (</w:t>
            </w:r>
            <w:r w:rsidRPr="00653BED">
              <w:rPr>
                <w:i/>
                <w:lang w:val="en-US"/>
              </w:rPr>
              <w:t>c</w:t>
            </w:r>
            <w:r w:rsidRPr="000F5D32">
              <w:t xml:space="preserve"> + </w:t>
            </w:r>
            <w:r w:rsidRPr="00653BED">
              <w:rPr>
                <w:i/>
                <w:lang w:val="en-US"/>
              </w:rPr>
              <w:t>d</w:t>
            </w:r>
            <w:r w:rsidRPr="000F5D32">
              <w:t>)</w:t>
            </w:r>
            <w:r w:rsidRPr="00653BED">
              <w:rPr>
                <w:vertAlign w:val="superscript"/>
              </w:rPr>
              <w:t>2</w:t>
            </w:r>
            <w:r w:rsidRPr="000F5D32">
              <w:t>.</w:t>
            </w:r>
            <w:r>
              <w:t xml:space="preserve">      </w:t>
            </w:r>
            <w:r w:rsidRPr="000F5D32">
              <w:t>б) (</w:t>
            </w:r>
            <w:r w:rsidRPr="00653BED">
              <w:rPr>
                <w:i/>
                <w:lang w:val="en-US"/>
              </w:rPr>
              <w:t>a</w:t>
            </w:r>
            <w:r w:rsidRPr="00653BED">
              <w:rPr>
                <w:vertAlign w:val="superscript"/>
              </w:rPr>
              <w:t xml:space="preserve"> 3</w:t>
            </w:r>
            <w:r w:rsidRPr="000F5D32">
              <w:t xml:space="preserve"> – </w:t>
            </w:r>
            <w:r w:rsidRPr="00653BED">
              <w:rPr>
                <w:i/>
                <w:lang w:val="en-US"/>
              </w:rPr>
              <w:t>b</w:t>
            </w:r>
            <w:r w:rsidRPr="00653BED">
              <w:rPr>
                <w:vertAlign w:val="superscript"/>
              </w:rPr>
              <w:t xml:space="preserve"> 4</w:t>
            </w:r>
            <w:r w:rsidRPr="000F5D32">
              <w:t>)</w:t>
            </w:r>
            <w:r w:rsidRPr="00653BED">
              <w:rPr>
                <w:vertAlign w:val="superscript"/>
              </w:rPr>
              <w:t xml:space="preserve"> 2</w:t>
            </w:r>
            <w:r w:rsidRPr="000F5D32">
              <w:t>;</w:t>
            </w:r>
          </w:p>
          <w:p w:rsidR="002906A9" w:rsidRPr="000F5D32" w:rsidRDefault="002906A9" w:rsidP="00BF27E3">
            <w:pPr>
              <w:widowControl/>
              <w:tabs>
                <w:tab w:val="left" w:pos="284"/>
                <w:tab w:val="left" w:pos="2620"/>
              </w:tabs>
              <w:autoSpaceDE/>
              <w:spacing w:before="80"/>
              <w:ind w:left="284" w:hanging="284"/>
            </w:pPr>
            <w:r w:rsidRPr="00653BED">
              <w:rPr>
                <w:b/>
              </w:rPr>
              <w:t>5</w:t>
            </w:r>
            <w:r w:rsidRPr="000F5D32">
              <w:t>.</w:t>
            </w:r>
            <w:r w:rsidRPr="000F5D32">
              <w:tab/>
              <w:t>Решите уравнение:</w:t>
            </w:r>
            <w:r>
              <w:t xml:space="preserve"> </w:t>
            </w:r>
            <w:r w:rsidRPr="000F5D32">
              <w:t>а) (</w:t>
            </w:r>
            <w:r w:rsidRPr="00A409E5">
              <w:t>5</w:t>
            </w:r>
            <w:r w:rsidRPr="00653BED">
              <w:rPr>
                <w:i/>
              </w:rPr>
              <w:t>х</w:t>
            </w:r>
            <w:r w:rsidRPr="000F5D32">
              <w:t xml:space="preserve"> – </w:t>
            </w:r>
            <w:r w:rsidRPr="00A409E5">
              <w:t>1</w:t>
            </w:r>
            <w:r w:rsidRPr="000F5D32">
              <w:t>)(</w:t>
            </w:r>
            <w:r w:rsidRPr="00A409E5">
              <w:t>5</w:t>
            </w:r>
            <w:r w:rsidRPr="00653BED">
              <w:rPr>
                <w:i/>
              </w:rPr>
              <w:t>х</w:t>
            </w:r>
            <w:r w:rsidRPr="000F5D32">
              <w:t xml:space="preserve"> + </w:t>
            </w:r>
            <w:r w:rsidRPr="00A409E5">
              <w:t>1</w:t>
            </w:r>
            <w:r w:rsidRPr="000F5D32">
              <w:t>) – (</w:t>
            </w:r>
            <w:r w:rsidRPr="00A409E5">
              <w:t>5</w:t>
            </w:r>
            <w:r w:rsidRPr="00653BED">
              <w:rPr>
                <w:i/>
                <w:lang w:val="en-US"/>
              </w:rPr>
              <w:t>x</w:t>
            </w:r>
            <w:r w:rsidRPr="000F5D32">
              <w:t xml:space="preserve"> </w:t>
            </w:r>
            <w:r w:rsidRPr="00A409E5">
              <w:t>+</w:t>
            </w:r>
            <w:r w:rsidRPr="000F5D32">
              <w:t xml:space="preserve"> </w:t>
            </w:r>
            <w:r w:rsidRPr="00A409E5">
              <w:t>2</w:t>
            </w:r>
            <w:r w:rsidRPr="000F5D32">
              <w:t>)</w:t>
            </w:r>
            <w:r w:rsidRPr="00653BED">
              <w:rPr>
                <w:vertAlign w:val="superscript"/>
              </w:rPr>
              <w:t>2</w:t>
            </w:r>
            <w:r w:rsidRPr="000F5D32">
              <w:t xml:space="preserve"> = </w:t>
            </w:r>
            <w:r w:rsidRPr="00A409E5">
              <w:t>0</w:t>
            </w:r>
            <w:r w:rsidRPr="000F5D32">
              <w:t>;</w:t>
            </w:r>
            <w:r w:rsidRPr="000F5D32">
              <w:tab/>
              <w:t xml:space="preserve">б) </w:t>
            </w:r>
            <w:r w:rsidRPr="00A409E5">
              <w:t>3</w:t>
            </w:r>
            <w:r w:rsidRPr="000F5D32">
              <w:t>6</w:t>
            </w:r>
            <w:r w:rsidRPr="00653BED">
              <w:rPr>
                <w:i/>
                <w:lang w:val="en-US"/>
              </w:rPr>
              <w:t>b</w:t>
            </w:r>
            <w:r w:rsidRPr="00653BED">
              <w:rPr>
                <w:vertAlign w:val="superscript"/>
              </w:rPr>
              <w:t>2</w:t>
            </w:r>
            <w:r w:rsidRPr="000F5D32">
              <w:t xml:space="preserve"> – </w:t>
            </w:r>
            <w:r w:rsidRPr="00A409E5">
              <w:t>121</w:t>
            </w:r>
            <w:r w:rsidRPr="000F5D32">
              <w:t xml:space="preserve"> = 0.</w:t>
            </w:r>
          </w:p>
        </w:tc>
      </w:tr>
    </w:tbl>
    <w:p w:rsidR="002906A9" w:rsidRDefault="002906A9"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p w:rsidR="004F7361" w:rsidRDefault="004F7361" w:rsidP="002906A9">
      <w:pPr>
        <w:jc w:val="both"/>
        <w:rPr>
          <w:color w:val="000000"/>
          <w:sz w:val="28"/>
          <w:szCs w:val="28"/>
        </w:rPr>
      </w:pPr>
    </w:p>
    <w:tbl>
      <w:tblPr>
        <w:tblStyle w:val="af"/>
        <w:tblW w:w="14850" w:type="dxa"/>
        <w:tblLook w:val="01E0"/>
      </w:tblPr>
      <w:tblGrid>
        <w:gridCol w:w="851"/>
        <w:gridCol w:w="6487"/>
        <w:gridCol w:w="472"/>
        <w:gridCol w:w="7040"/>
      </w:tblGrid>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487" w:type="dxa"/>
          </w:tcPr>
          <w:p w:rsidR="002906A9" w:rsidRPr="00653BED" w:rsidRDefault="002906A9" w:rsidP="00BF27E3">
            <w:pPr>
              <w:widowControl/>
              <w:autoSpaceDE/>
              <w:spacing w:before="40" w:after="40"/>
              <w:jc w:val="center"/>
              <w:rPr>
                <w:sz w:val="16"/>
                <w:szCs w:val="16"/>
              </w:rPr>
            </w:pPr>
            <w:r w:rsidRPr="00653BED">
              <w:rPr>
                <w:sz w:val="16"/>
                <w:szCs w:val="16"/>
              </w:rPr>
              <w:t>КР–8 «Преобразования выражений»</w:t>
            </w:r>
            <w:r w:rsidRPr="00653BED">
              <w:rPr>
                <w:sz w:val="16"/>
                <w:szCs w:val="16"/>
              </w:rPr>
              <w:br/>
            </w:r>
            <w:r w:rsidRPr="00653BED">
              <w:rPr>
                <w:rFonts w:ascii="Arial" w:hAnsi="Arial" w:cs="Arial"/>
                <w:b/>
                <w:sz w:val="16"/>
                <w:szCs w:val="16"/>
              </w:rPr>
              <w:t>ВАРИАНТ 1</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7040" w:type="dxa"/>
          </w:tcPr>
          <w:p w:rsidR="002906A9" w:rsidRPr="00653BED" w:rsidRDefault="002906A9" w:rsidP="00BF27E3">
            <w:pPr>
              <w:widowControl/>
              <w:autoSpaceDE/>
              <w:spacing w:before="40" w:after="40"/>
              <w:jc w:val="center"/>
              <w:rPr>
                <w:sz w:val="16"/>
                <w:szCs w:val="16"/>
              </w:rPr>
            </w:pPr>
            <w:r w:rsidRPr="00653BED">
              <w:rPr>
                <w:sz w:val="16"/>
                <w:szCs w:val="16"/>
              </w:rPr>
              <w:t>КР–8 «Преобразования выражений»</w:t>
            </w:r>
            <w:r w:rsidRPr="00653BED">
              <w:rPr>
                <w:sz w:val="16"/>
                <w:szCs w:val="16"/>
              </w:rPr>
              <w:br/>
            </w:r>
            <w:r w:rsidRPr="00653BED">
              <w:rPr>
                <w:rFonts w:ascii="Arial" w:hAnsi="Arial" w:cs="Arial"/>
                <w:b/>
                <w:sz w:val="16"/>
                <w:szCs w:val="16"/>
              </w:rPr>
              <w:t>ВАРИАНТ 2</w:t>
            </w:r>
          </w:p>
        </w:tc>
      </w:tr>
      <w:tr w:rsidR="002906A9" w:rsidRPr="000F5D32" w:rsidTr="00BF27E3">
        <w:tc>
          <w:tcPr>
            <w:tcW w:w="7338"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Преобразуйте в многочлен:</w:t>
            </w:r>
          </w:p>
          <w:p w:rsidR="002906A9" w:rsidRPr="000F5D32" w:rsidRDefault="002906A9" w:rsidP="00BF27E3">
            <w:pPr>
              <w:widowControl/>
              <w:tabs>
                <w:tab w:val="left" w:pos="3111"/>
              </w:tabs>
              <w:autoSpaceDE/>
              <w:spacing w:before="60"/>
              <w:ind w:left="284"/>
            </w:pPr>
            <w:r w:rsidRPr="000F5D32">
              <w:t>а) (</w:t>
            </w:r>
            <w:r w:rsidRPr="00653BED">
              <w:rPr>
                <w:i/>
              </w:rPr>
              <w:t>а</w:t>
            </w:r>
            <w:r w:rsidRPr="000F5D32">
              <w:t xml:space="preserve"> – 2)(</w:t>
            </w:r>
            <w:r w:rsidRPr="00653BED">
              <w:rPr>
                <w:i/>
              </w:rPr>
              <w:t>а</w:t>
            </w:r>
            <w:r w:rsidRPr="000F5D32">
              <w:t xml:space="preserve"> + 2) – 2</w:t>
            </w:r>
            <w:r w:rsidRPr="00653BED">
              <w:rPr>
                <w:i/>
              </w:rPr>
              <w:t>а</w:t>
            </w:r>
            <w:r w:rsidRPr="000F5D32">
              <w:t xml:space="preserve">(5 – </w:t>
            </w:r>
            <w:r w:rsidRPr="00653BED">
              <w:rPr>
                <w:i/>
              </w:rPr>
              <w:t>а</w:t>
            </w:r>
            <w:r w:rsidRPr="000F5D32">
              <w:t>);</w:t>
            </w:r>
            <w:r w:rsidRPr="000F5D32">
              <w:tab/>
              <w:t>в) 3(</w:t>
            </w:r>
            <w:r w:rsidRPr="00653BED">
              <w:rPr>
                <w:i/>
              </w:rPr>
              <w:t>х</w:t>
            </w:r>
            <w:r w:rsidRPr="000F5D32">
              <w:t xml:space="preserve"> – 4)</w:t>
            </w:r>
            <w:r w:rsidRPr="00653BED">
              <w:rPr>
                <w:vertAlign w:val="superscript"/>
              </w:rPr>
              <w:t>2</w:t>
            </w:r>
            <w:r w:rsidRPr="000F5D32">
              <w:t xml:space="preserve"> – 3</w:t>
            </w:r>
            <w:r w:rsidRPr="00653BED">
              <w:rPr>
                <w:i/>
              </w:rPr>
              <w:t>х</w:t>
            </w:r>
            <w:r w:rsidRPr="00653BED">
              <w:rPr>
                <w:vertAlign w:val="superscript"/>
              </w:rPr>
              <w:t>2</w:t>
            </w:r>
            <w:r w:rsidRPr="000F5D32">
              <w:t>.</w:t>
            </w:r>
            <w:r>
              <w:t xml:space="preserve"> </w:t>
            </w:r>
            <w:r w:rsidRPr="000F5D32">
              <w:t>б) (</w:t>
            </w:r>
            <w:r w:rsidRPr="00653BED">
              <w:rPr>
                <w:i/>
              </w:rPr>
              <w:t>у</w:t>
            </w:r>
            <w:r w:rsidRPr="000F5D32">
              <w:t xml:space="preserve"> – 9)</w:t>
            </w:r>
            <w:r w:rsidRPr="00653BED">
              <w:rPr>
                <w:vertAlign w:val="superscript"/>
              </w:rPr>
              <w:t>2</w:t>
            </w:r>
            <w:r w:rsidRPr="000F5D32">
              <w:t xml:space="preserve"> – 3</w:t>
            </w:r>
            <w:proofErr w:type="gramStart"/>
            <w:r w:rsidRPr="00653BED">
              <w:rPr>
                <w:i/>
              </w:rPr>
              <w:t>у</w:t>
            </w:r>
            <w:r w:rsidRPr="000F5D32">
              <w:t>(</w:t>
            </w:r>
            <w:proofErr w:type="gramEnd"/>
            <w:r w:rsidRPr="00653BED">
              <w:rPr>
                <w:i/>
              </w:rPr>
              <w:t>у</w:t>
            </w:r>
            <w:r w:rsidRPr="000F5D32">
              <w:t xml:space="preserve"> + 1);</w:t>
            </w:r>
          </w:p>
          <w:p w:rsidR="002906A9" w:rsidRPr="000F5D32" w:rsidRDefault="002906A9" w:rsidP="00BF27E3">
            <w:pPr>
              <w:widowControl/>
              <w:tabs>
                <w:tab w:val="left" w:pos="284"/>
              </w:tabs>
              <w:autoSpaceDE/>
              <w:spacing w:before="120"/>
              <w:ind w:left="284" w:hanging="284"/>
            </w:pPr>
            <w:r w:rsidRPr="00653BED">
              <w:rPr>
                <w:b/>
              </w:rPr>
              <w:t>2</w:t>
            </w:r>
            <w:r w:rsidRPr="000F5D32">
              <w:t>.</w:t>
            </w:r>
            <w:r w:rsidRPr="000F5D32">
              <w:tab/>
              <w:t>Разложите на множители:</w:t>
            </w:r>
            <w:r>
              <w:t xml:space="preserve"> </w:t>
            </w:r>
            <w:r w:rsidRPr="000F5D32">
              <w:t>а) 25</w:t>
            </w:r>
            <w:r w:rsidRPr="00653BED">
              <w:rPr>
                <w:i/>
              </w:rPr>
              <w:t>х</w:t>
            </w:r>
            <w:r w:rsidRPr="000F5D32">
              <w:t xml:space="preserve"> – </w:t>
            </w:r>
            <w:r w:rsidRPr="00653BED">
              <w:rPr>
                <w:i/>
              </w:rPr>
              <w:t>х</w:t>
            </w:r>
            <w:r w:rsidRPr="00653BED">
              <w:rPr>
                <w:vertAlign w:val="superscript"/>
              </w:rPr>
              <w:t>3</w:t>
            </w:r>
            <w:r w:rsidRPr="000F5D32">
              <w:t>;</w:t>
            </w:r>
            <w:r w:rsidRPr="000F5D32">
              <w:tab/>
              <w:t>б) 2</w:t>
            </w:r>
            <w:r w:rsidRPr="00653BED">
              <w:rPr>
                <w:i/>
              </w:rPr>
              <w:t>х</w:t>
            </w:r>
            <w:r w:rsidRPr="00653BED">
              <w:rPr>
                <w:vertAlign w:val="superscript"/>
              </w:rPr>
              <w:t>2</w:t>
            </w:r>
            <w:r w:rsidRPr="000F5D32">
              <w:t xml:space="preserve"> – 20</w:t>
            </w:r>
            <w:r w:rsidRPr="00653BED">
              <w:rPr>
                <w:i/>
              </w:rPr>
              <w:t>х</w:t>
            </w:r>
            <w:r w:rsidRPr="000F5D32">
              <w:t xml:space="preserve"> + 50.</w:t>
            </w:r>
          </w:p>
          <w:p w:rsidR="002906A9" w:rsidRPr="000F5D32" w:rsidRDefault="002906A9" w:rsidP="00BF27E3">
            <w:pPr>
              <w:widowControl/>
              <w:tabs>
                <w:tab w:val="left" w:pos="284"/>
              </w:tabs>
              <w:autoSpaceDE/>
              <w:spacing w:before="120"/>
              <w:ind w:left="284" w:hanging="284"/>
            </w:pPr>
            <w:r w:rsidRPr="00653BED">
              <w:rPr>
                <w:b/>
              </w:rPr>
              <w:t>3</w:t>
            </w:r>
            <w:r w:rsidRPr="000F5D32">
              <w:t>.</w:t>
            </w:r>
            <w:r w:rsidRPr="000F5D32">
              <w:tab/>
              <w:t>Упростите выражение (</w:t>
            </w:r>
            <w:r w:rsidRPr="00653BED">
              <w:rPr>
                <w:i/>
              </w:rPr>
              <w:t>с</w:t>
            </w:r>
            <w:proofErr w:type="gramStart"/>
            <w:r w:rsidRPr="00653BED">
              <w:rPr>
                <w:vertAlign w:val="superscript"/>
              </w:rPr>
              <w:t>2</w:t>
            </w:r>
            <w:proofErr w:type="gramEnd"/>
            <w:r w:rsidRPr="000F5D32">
              <w:t xml:space="preserve"> – </w:t>
            </w:r>
            <w:r w:rsidRPr="00653BED">
              <w:rPr>
                <w:i/>
              </w:rPr>
              <w:t>b</w:t>
            </w:r>
            <w:r w:rsidRPr="000F5D32">
              <w:t>)</w:t>
            </w:r>
            <w:r w:rsidRPr="00653BED">
              <w:rPr>
                <w:vertAlign w:val="superscript"/>
              </w:rPr>
              <w:t>2</w:t>
            </w:r>
            <w:r w:rsidRPr="000F5D32">
              <w:t xml:space="preserve"> – (</w:t>
            </w:r>
            <w:r w:rsidRPr="00653BED">
              <w:rPr>
                <w:i/>
              </w:rPr>
              <w:t>с</w:t>
            </w:r>
            <w:r w:rsidRPr="00653BED">
              <w:rPr>
                <w:vertAlign w:val="superscript"/>
              </w:rPr>
              <w:t>2</w:t>
            </w:r>
            <w:r w:rsidRPr="000F5D32">
              <w:t xml:space="preserve"> – 1)(</w:t>
            </w:r>
            <w:r w:rsidRPr="00653BED">
              <w:rPr>
                <w:i/>
              </w:rPr>
              <w:t>с</w:t>
            </w:r>
            <w:r w:rsidRPr="00653BED">
              <w:rPr>
                <w:vertAlign w:val="superscript"/>
              </w:rPr>
              <w:t>2</w:t>
            </w:r>
            <w:r w:rsidRPr="000F5D32">
              <w:t xml:space="preserve"> + 1) + 2</w:t>
            </w:r>
            <w:r w:rsidRPr="00653BED">
              <w:rPr>
                <w:i/>
              </w:rPr>
              <w:t>bс</w:t>
            </w:r>
            <w:r w:rsidRPr="00653BED">
              <w:rPr>
                <w:vertAlign w:val="superscript"/>
              </w:rPr>
              <w:t>2</w:t>
            </w:r>
            <w:r w:rsidRPr="000F5D32">
              <w:t xml:space="preserve"> и найдите его значение при </w:t>
            </w:r>
            <w:r w:rsidRPr="00653BED">
              <w:rPr>
                <w:i/>
              </w:rPr>
              <w:t>b</w:t>
            </w:r>
            <w:r w:rsidRPr="000F5D32">
              <w:t xml:space="preserve"> = – 3.</w:t>
            </w:r>
          </w:p>
          <w:p w:rsidR="002906A9" w:rsidRPr="000F5D32" w:rsidRDefault="002906A9" w:rsidP="00BF27E3">
            <w:pPr>
              <w:widowControl/>
              <w:tabs>
                <w:tab w:val="left" w:pos="284"/>
              </w:tabs>
              <w:autoSpaceDE/>
              <w:spacing w:before="120"/>
              <w:ind w:left="284" w:hanging="284"/>
            </w:pPr>
            <w:r w:rsidRPr="00653BED">
              <w:rPr>
                <w:b/>
              </w:rPr>
              <w:t>4</w:t>
            </w:r>
            <w:r w:rsidRPr="000F5D32">
              <w:t>.</w:t>
            </w:r>
            <w:r w:rsidRPr="000F5D32">
              <w:tab/>
              <w:t>Представьте в виде произведения:</w:t>
            </w:r>
            <w:r>
              <w:t xml:space="preserve"> </w:t>
            </w:r>
            <w:r w:rsidRPr="000F5D32">
              <w:t>а) (</w:t>
            </w:r>
            <w:r w:rsidRPr="00653BED">
              <w:rPr>
                <w:i/>
              </w:rPr>
              <w:t>х</w:t>
            </w:r>
            <w:r w:rsidRPr="000F5D32">
              <w:t xml:space="preserve"> – 4)</w:t>
            </w:r>
            <w:r w:rsidRPr="00653BED">
              <w:rPr>
                <w:vertAlign w:val="superscript"/>
              </w:rPr>
              <w:t>2</w:t>
            </w:r>
            <w:r w:rsidRPr="000F5D32">
              <w:t xml:space="preserve"> – 25</w:t>
            </w:r>
            <w:r w:rsidRPr="00653BED">
              <w:rPr>
                <w:i/>
              </w:rPr>
              <w:t>х</w:t>
            </w:r>
            <w:r w:rsidRPr="00653BED">
              <w:rPr>
                <w:vertAlign w:val="superscript"/>
              </w:rPr>
              <w:t>2</w:t>
            </w:r>
            <w:r w:rsidRPr="000F5D32">
              <w:t>;</w:t>
            </w:r>
            <w:r w:rsidRPr="000F5D32">
              <w:tab/>
              <w:t xml:space="preserve">б) </w:t>
            </w:r>
            <w:r w:rsidRPr="00653BED">
              <w:rPr>
                <w:i/>
              </w:rPr>
              <w:t>а</w:t>
            </w:r>
            <w:proofErr w:type="gramStart"/>
            <w:r w:rsidRPr="00653BED">
              <w:rPr>
                <w:vertAlign w:val="superscript"/>
              </w:rPr>
              <w:t>2</w:t>
            </w:r>
            <w:proofErr w:type="gramEnd"/>
            <w:r w:rsidRPr="000F5D32">
              <w:t xml:space="preserve"> – </w:t>
            </w:r>
            <w:r w:rsidRPr="00653BED">
              <w:rPr>
                <w:i/>
              </w:rPr>
              <w:t>b</w:t>
            </w:r>
            <w:r w:rsidRPr="00653BED">
              <w:rPr>
                <w:vertAlign w:val="superscript"/>
              </w:rPr>
              <w:t>2</w:t>
            </w:r>
            <w:r w:rsidRPr="000F5D32">
              <w:t xml:space="preserve"> – 4</w:t>
            </w:r>
            <w:r w:rsidRPr="00653BED">
              <w:rPr>
                <w:i/>
              </w:rPr>
              <w:t>b</w:t>
            </w:r>
            <w:r w:rsidRPr="000F5D32">
              <w:t xml:space="preserve"> – 4</w:t>
            </w:r>
            <w:r w:rsidRPr="00653BED">
              <w:rPr>
                <w:i/>
              </w:rPr>
              <w:t>а</w:t>
            </w:r>
            <w:r w:rsidRPr="000F5D32">
              <w:t>.</w:t>
            </w:r>
          </w:p>
          <w:p w:rsidR="002906A9" w:rsidRPr="000F5D32" w:rsidRDefault="002906A9" w:rsidP="00BF27E3">
            <w:pPr>
              <w:widowControl/>
              <w:tabs>
                <w:tab w:val="left" w:pos="284"/>
              </w:tabs>
              <w:autoSpaceDE/>
              <w:spacing w:before="120"/>
              <w:ind w:left="284" w:hanging="284"/>
            </w:pPr>
            <w:r w:rsidRPr="00653BED">
              <w:rPr>
                <w:b/>
              </w:rPr>
              <w:t>5</w:t>
            </w:r>
            <w:r w:rsidRPr="000F5D32">
              <w:t>.</w:t>
            </w:r>
            <w:r w:rsidRPr="000F5D32">
              <w:tab/>
              <w:t>Докажите тождество (</w:t>
            </w:r>
            <w:r w:rsidRPr="00653BED">
              <w:rPr>
                <w:i/>
              </w:rPr>
              <w:t>а</w:t>
            </w:r>
            <w:r w:rsidRPr="000F5D32">
              <w:t xml:space="preserve"> + </w:t>
            </w:r>
            <w:r w:rsidRPr="00653BED">
              <w:rPr>
                <w:i/>
              </w:rPr>
              <w:t>b</w:t>
            </w:r>
            <w:r w:rsidRPr="000F5D32">
              <w:t>)</w:t>
            </w:r>
            <w:r w:rsidRPr="00653BED">
              <w:rPr>
                <w:vertAlign w:val="superscript"/>
              </w:rPr>
              <w:t>2</w:t>
            </w:r>
            <w:r w:rsidRPr="000F5D32">
              <w:t xml:space="preserve"> – (</w:t>
            </w:r>
            <w:r w:rsidRPr="00653BED">
              <w:rPr>
                <w:i/>
              </w:rPr>
              <w:t>а</w:t>
            </w:r>
            <w:r w:rsidRPr="000F5D32">
              <w:t xml:space="preserve"> – </w:t>
            </w:r>
            <w:r w:rsidRPr="00653BED">
              <w:rPr>
                <w:i/>
              </w:rPr>
              <w:t>b</w:t>
            </w:r>
            <w:r w:rsidRPr="000F5D32">
              <w:t>)</w:t>
            </w:r>
            <w:r w:rsidRPr="00653BED">
              <w:rPr>
                <w:vertAlign w:val="superscript"/>
              </w:rPr>
              <w:t>2</w:t>
            </w:r>
            <w:r w:rsidRPr="000F5D32">
              <w:t xml:space="preserve"> = 4</w:t>
            </w:r>
            <w:r w:rsidRPr="00653BED">
              <w:rPr>
                <w:i/>
              </w:rPr>
              <w:t>аb</w:t>
            </w:r>
            <w:r w:rsidRPr="000F5D32">
              <w:t>.</w:t>
            </w:r>
          </w:p>
          <w:p w:rsidR="002906A9" w:rsidRPr="000F5D32" w:rsidRDefault="002906A9" w:rsidP="00BF27E3">
            <w:pPr>
              <w:widowControl/>
              <w:autoSpaceDE/>
            </w:pPr>
          </w:p>
        </w:tc>
        <w:tc>
          <w:tcPr>
            <w:tcW w:w="7512" w:type="dxa"/>
            <w:gridSpan w:val="2"/>
          </w:tcPr>
          <w:p w:rsidR="002906A9" w:rsidRPr="000F5D32" w:rsidRDefault="002906A9" w:rsidP="00BF27E3">
            <w:pPr>
              <w:widowControl/>
              <w:tabs>
                <w:tab w:val="left" w:pos="284"/>
              </w:tabs>
              <w:autoSpaceDE/>
              <w:spacing w:before="120"/>
              <w:ind w:left="284" w:hanging="284"/>
            </w:pPr>
            <w:r w:rsidRPr="00653BED">
              <w:rPr>
                <w:b/>
              </w:rPr>
              <w:t>1</w:t>
            </w:r>
            <w:r w:rsidRPr="000F5D32">
              <w:t>.</w:t>
            </w:r>
            <w:r w:rsidRPr="000F5D32">
              <w:tab/>
              <w:t>Преобразуйте в многочлен:</w:t>
            </w:r>
          </w:p>
          <w:p w:rsidR="002906A9" w:rsidRPr="000F5D32" w:rsidRDefault="002906A9" w:rsidP="00BF27E3">
            <w:pPr>
              <w:widowControl/>
              <w:tabs>
                <w:tab w:val="left" w:pos="3111"/>
              </w:tabs>
              <w:autoSpaceDE/>
              <w:spacing w:before="60"/>
              <w:ind w:left="284"/>
            </w:pPr>
            <w:r w:rsidRPr="000F5D32">
              <w:t>а) 4</w:t>
            </w:r>
            <w:r w:rsidRPr="00653BED">
              <w:rPr>
                <w:i/>
              </w:rPr>
              <w:t>х</w:t>
            </w:r>
            <w:r w:rsidRPr="000F5D32">
              <w:t>(2</w:t>
            </w:r>
            <w:r w:rsidRPr="00653BED">
              <w:rPr>
                <w:i/>
              </w:rPr>
              <w:t>х</w:t>
            </w:r>
            <w:r w:rsidRPr="000F5D32">
              <w:t xml:space="preserve"> – 1) – (</w:t>
            </w:r>
            <w:r w:rsidRPr="00653BED">
              <w:rPr>
                <w:i/>
              </w:rPr>
              <w:t>х</w:t>
            </w:r>
            <w:r w:rsidRPr="000F5D32">
              <w:t xml:space="preserve"> – 3)(</w:t>
            </w:r>
            <w:r w:rsidRPr="00653BED">
              <w:rPr>
                <w:i/>
              </w:rPr>
              <w:t>х</w:t>
            </w:r>
            <w:r w:rsidRPr="000F5D32">
              <w:t xml:space="preserve"> + 3);</w:t>
            </w:r>
            <w:r w:rsidRPr="000F5D32">
              <w:tab/>
              <w:t>в) 7(</w:t>
            </w:r>
            <w:r w:rsidRPr="00653BED">
              <w:rPr>
                <w:i/>
              </w:rPr>
              <w:t>а</w:t>
            </w:r>
            <w:r w:rsidRPr="000F5D32">
              <w:t xml:space="preserve"> + </w:t>
            </w:r>
            <w:r w:rsidRPr="00653BED">
              <w:rPr>
                <w:i/>
              </w:rPr>
              <w:t>b</w:t>
            </w:r>
            <w:r w:rsidRPr="000F5D32">
              <w:t>)</w:t>
            </w:r>
            <w:r w:rsidRPr="00653BED">
              <w:rPr>
                <w:vertAlign w:val="superscript"/>
              </w:rPr>
              <w:t>2</w:t>
            </w:r>
            <w:r w:rsidRPr="000F5D32">
              <w:t xml:space="preserve"> – 14</w:t>
            </w:r>
            <w:r w:rsidRPr="00653BED">
              <w:rPr>
                <w:i/>
              </w:rPr>
              <w:t>аb</w:t>
            </w:r>
            <w:r w:rsidRPr="000F5D32">
              <w:t>.</w:t>
            </w:r>
            <w:r>
              <w:t xml:space="preserve"> </w:t>
            </w:r>
            <w:r w:rsidRPr="000F5D32">
              <w:t>б) (</w:t>
            </w:r>
            <w:proofErr w:type="gramStart"/>
            <w:r w:rsidRPr="00653BED">
              <w:rPr>
                <w:i/>
              </w:rPr>
              <w:t>р</w:t>
            </w:r>
            <w:proofErr w:type="gramEnd"/>
            <w:r w:rsidRPr="000F5D32">
              <w:t xml:space="preserve"> + 3)(</w:t>
            </w:r>
            <w:r w:rsidRPr="00653BED">
              <w:rPr>
                <w:i/>
              </w:rPr>
              <w:t>р</w:t>
            </w:r>
            <w:r w:rsidRPr="000F5D32">
              <w:t xml:space="preserve"> – 11) + (</w:t>
            </w:r>
            <w:r w:rsidRPr="00653BED">
              <w:rPr>
                <w:i/>
              </w:rPr>
              <w:t>р</w:t>
            </w:r>
            <w:r w:rsidRPr="000F5D32">
              <w:t xml:space="preserve"> + 6)</w:t>
            </w:r>
            <w:r w:rsidRPr="00653BED">
              <w:rPr>
                <w:vertAlign w:val="superscript"/>
              </w:rPr>
              <w:t>2</w:t>
            </w:r>
            <w:r w:rsidRPr="000F5D32">
              <w:t>;</w:t>
            </w:r>
          </w:p>
          <w:p w:rsidR="002906A9" w:rsidRPr="000F5D32" w:rsidRDefault="002906A9" w:rsidP="00BF27E3">
            <w:pPr>
              <w:widowControl/>
              <w:tabs>
                <w:tab w:val="left" w:pos="284"/>
              </w:tabs>
              <w:autoSpaceDE/>
              <w:spacing w:before="120"/>
              <w:ind w:left="284" w:hanging="284"/>
            </w:pPr>
            <w:r w:rsidRPr="00653BED">
              <w:rPr>
                <w:b/>
              </w:rPr>
              <w:t>2</w:t>
            </w:r>
            <w:r w:rsidRPr="000F5D32">
              <w:t>.</w:t>
            </w:r>
            <w:r w:rsidRPr="000F5D32">
              <w:tab/>
              <w:t>Разложите на множители:</w:t>
            </w:r>
            <w:r>
              <w:t xml:space="preserve"> </w:t>
            </w:r>
            <w:r w:rsidRPr="000F5D32">
              <w:t xml:space="preserve">а) </w:t>
            </w:r>
            <w:r w:rsidRPr="00653BED">
              <w:rPr>
                <w:i/>
              </w:rPr>
              <w:t>у</w:t>
            </w:r>
            <w:r w:rsidRPr="00653BED">
              <w:rPr>
                <w:vertAlign w:val="superscript"/>
              </w:rPr>
              <w:t>3</w:t>
            </w:r>
            <w:r w:rsidRPr="000F5D32">
              <w:t xml:space="preserve"> – 49</w:t>
            </w:r>
            <w:r w:rsidRPr="00653BED">
              <w:rPr>
                <w:i/>
              </w:rPr>
              <w:t>у</w:t>
            </w:r>
            <w:r w:rsidRPr="000F5D32">
              <w:t>;</w:t>
            </w:r>
            <w:r w:rsidRPr="000F5D32">
              <w:tab/>
              <w:t>б) –3</w:t>
            </w:r>
            <w:r w:rsidRPr="00653BED">
              <w:rPr>
                <w:i/>
              </w:rPr>
              <w:t>а</w:t>
            </w:r>
            <w:r w:rsidRPr="00653BED">
              <w:rPr>
                <w:vertAlign w:val="superscript"/>
              </w:rPr>
              <w:t>2</w:t>
            </w:r>
            <w:r w:rsidRPr="000F5D32">
              <w:t xml:space="preserve"> – 6</w:t>
            </w:r>
            <w:r w:rsidRPr="00653BED">
              <w:rPr>
                <w:i/>
              </w:rPr>
              <w:t>ab</w:t>
            </w:r>
            <w:r w:rsidRPr="000F5D32">
              <w:t xml:space="preserve"> – 3</w:t>
            </w:r>
            <w:r w:rsidRPr="00653BED">
              <w:rPr>
                <w:i/>
              </w:rPr>
              <w:t>b</w:t>
            </w:r>
            <w:r w:rsidRPr="00653BED">
              <w:rPr>
                <w:vertAlign w:val="superscript"/>
              </w:rPr>
              <w:t>2</w:t>
            </w:r>
            <w:r w:rsidRPr="000F5D32">
              <w:t>.</w:t>
            </w:r>
          </w:p>
          <w:p w:rsidR="002906A9" w:rsidRPr="000F5D32" w:rsidRDefault="002906A9" w:rsidP="00BF27E3">
            <w:pPr>
              <w:widowControl/>
              <w:tabs>
                <w:tab w:val="left" w:pos="284"/>
              </w:tabs>
              <w:autoSpaceDE/>
              <w:spacing w:before="120"/>
              <w:ind w:left="284" w:hanging="284"/>
            </w:pPr>
            <w:r w:rsidRPr="00653BED">
              <w:rPr>
                <w:b/>
              </w:rPr>
              <w:t>3</w:t>
            </w:r>
            <w:r w:rsidRPr="000F5D32">
              <w:t>.</w:t>
            </w:r>
            <w:r w:rsidRPr="000F5D32">
              <w:tab/>
              <w:t>Упростите выражение (</w:t>
            </w:r>
            <w:r w:rsidRPr="00653BED">
              <w:rPr>
                <w:i/>
              </w:rPr>
              <w:t>а</w:t>
            </w:r>
            <w:r w:rsidRPr="000F5D32">
              <w:t xml:space="preserve"> – l)</w:t>
            </w:r>
            <w:r w:rsidRPr="00653BED">
              <w:rPr>
                <w:vertAlign w:val="superscript"/>
              </w:rPr>
              <w:t>2</w:t>
            </w:r>
            <w:r w:rsidRPr="000F5D32">
              <w:t>(</w:t>
            </w:r>
            <w:r w:rsidRPr="00653BED">
              <w:rPr>
                <w:i/>
              </w:rPr>
              <w:t>a</w:t>
            </w:r>
            <w:r w:rsidRPr="000F5D32">
              <w:t xml:space="preserve"> + 1) + (</w:t>
            </w:r>
            <w:r w:rsidRPr="00653BED">
              <w:rPr>
                <w:i/>
              </w:rPr>
              <w:t>а</w:t>
            </w:r>
            <w:r w:rsidRPr="000F5D32">
              <w:t xml:space="preserve"> + 1)(</w:t>
            </w:r>
            <w:r w:rsidRPr="00653BED">
              <w:rPr>
                <w:i/>
              </w:rPr>
              <w:t>а</w:t>
            </w:r>
            <w:r w:rsidRPr="000F5D32">
              <w:t xml:space="preserve"> – 1) и найдите его значение </w:t>
            </w:r>
            <w:proofErr w:type="gramStart"/>
            <w:r w:rsidRPr="000F5D32">
              <w:t>при</w:t>
            </w:r>
            <w:proofErr w:type="gramEnd"/>
            <w:r w:rsidRPr="000F5D32">
              <w:t xml:space="preserve"> </w:t>
            </w:r>
            <w:r w:rsidRPr="00653BED">
              <w:rPr>
                <w:i/>
              </w:rPr>
              <w:t>а</w:t>
            </w:r>
            <w:r w:rsidRPr="000F5D32">
              <w:t xml:space="preserve"> = – 3.</w:t>
            </w:r>
          </w:p>
          <w:p w:rsidR="002906A9" w:rsidRPr="000F5D32" w:rsidRDefault="002906A9" w:rsidP="00BF27E3">
            <w:pPr>
              <w:widowControl/>
              <w:tabs>
                <w:tab w:val="left" w:pos="284"/>
              </w:tabs>
              <w:autoSpaceDE/>
              <w:spacing w:before="120"/>
              <w:ind w:left="284" w:hanging="284"/>
            </w:pPr>
            <w:r w:rsidRPr="00653BED">
              <w:rPr>
                <w:b/>
              </w:rPr>
              <w:t>4</w:t>
            </w:r>
            <w:r w:rsidRPr="000F5D32">
              <w:t>.</w:t>
            </w:r>
            <w:r w:rsidRPr="000F5D32">
              <w:tab/>
              <w:t>Представьте в виде произведения:</w:t>
            </w:r>
            <w:r>
              <w:t xml:space="preserve"> </w:t>
            </w:r>
            <w:r w:rsidRPr="000F5D32">
              <w:t>а) (</w:t>
            </w:r>
            <w:r w:rsidRPr="00653BED">
              <w:rPr>
                <w:i/>
              </w:rPr>
              <w:t>у</w:t>
            </w:r>
            <w:r w:rsidRPr="000F5D32">
              <w:t xml:space="preserve"> – 6)</w:t>
            </w:r>
            <w:r w:rsidRPr="00653BED">
              <w:rPr>
                <w:vertAlign w:val="superscript"/>
              </w:rPr>
              <w:t>2</w:t>
            </w:r>
            <w:r w:rsidRPr="000F5D32">
              <w:t xml:space="preserve"> – 9</w:t>
            </w:r>
            <w:r w:rsidRPr="00653BED">
              <w:rPr>
                <w:i/>
              </w:rPr>
              <w:t>у</w:t>
            </w:r>
            <w:r w:rsidRPr="00653BED">
              <w:rPr>
                <w:vertAlign w:val="superscript"/>
              </w:rPr>
              <w:t>2</w:t>
            </w:r>
            <w:r w:rsidRPr="000F5D32">
              <w:t>;</w:t>
            </w:r>
            <w:r w:rsidRPr="000F5D32">
              <w:tab/>
              <w:t xml:space="preserve">б) </w:t>
            </w:r>
            <w:r w:rsidRPr="00653BED">
              <w:rPr>
                <w:i/>
              </w:rPr>
              <w:t>с</w:t>
            </w:r>
            <w:proofErr w:type="gramStart"/>
            <w:r w:rsidRPr="00653BED">
              <w:rPr>
                <w:vertAlign w:val="superscript"/>
              </w:rPr>
              <w:t>2</w:t>
            </w:r>
            <w:proofErr w:type="gramEnd"/>
            <w:r w:rsidRPr="000F5D32">
              <w:t xml:space="preserve"> – </w:t>
            </w:r>
            <w:r w:rsidRPr="00653BED">
              <w:rPr>
                <w:i/>
              </w:rPr>
              <w:t>d</w:t>
            </w:r>
            <w:r w:rsidRPr="000F5D32">
              <w:t> </w:t>
            </w:r>
            <w:r w:rsidRPr="00653BED">
              <w:rPr>
                <w:vertAlign w:val="superscript"/>
              </w:rPr>
              <w:t>2</w:t>
            </w:r>
            <w:r w:rsidRPr="000F5D32">
              <w:t xml:space="preserve"> – </w:t>
            </w:r>
            <w:r w:rsidRPr="00653BED">
              <w:rPr>
                <w:i/>
              </w:rPr>
              <w:t>с</w:t>
            </w:r>
            <w:r w:rsidRPr="000F5D32">
              <w:t xml:space="preserve"> + </w:t>
            </w:r>
            <w:r w:rsidRPr="00653BED">
              <w:rPr>
                <w:i/>
              </w:rPr>
              <w:t>d</w:t>
            </w:r>
            <w:r w:rsidRPr="000F5D32">
              <w:t>.</w:t>
            </w:r>
          </w:p>
          <w:p w:rsidR="002906A9" w:rsidRPr="000F5D32" w:rsidRDefault="002906A9" w:rsidP="00BF27E3">
            <w:pPr>
              <w:widowControl/>
              <w:tabs>
                <w:tab w:val="left" w:pos="284"/>
              </w:tabs>
              <w:autoSpaceDE/>
              <w:spacing w:before="120"/>
              <w:ind w:left="284" w:hanging="284"/>
            </w:pPr>
            <w:r w:rsidRPr="00653BED">
              <w:rPr>
                <w:b/>
              </w:rPr>
              <w:t>5</w:t>
            </w:r>
            <w:r w:rsidRPr="000F5D32">
              <w:t>.</w:t>
            </w:r>
            <w:r w:rsidRPr="000F5D32">
              <w:tab/>
              <w:t>Докажите тождество (</w:t>
            </w:r>
            <w:r w:rsidRPr="00653BED">
              <w:rPr>
                <w:i/>
              </w:rPr>
              <w:t>х</w:t>
            </w:r>
            <w:r w:rsidRPr="000F5D32">
              <w:t xml:space="preserve"> – </w:t>
            </w:r>
            <w:r w:rsidRPr="00653BED">
              <w:rPr>
                <w:i/>
              </w:rPr>
              <w:t>у</w:t>
            </w:r>
            <w:r w:rsidRPr="000F5D32">
              <w:t>)</w:t>
            </w:r>
            <w:r w:rsidRPr="00653BED">
              <w:rPr>
                <w:vertAlign w:val="superscript"/>
              </w:rPr>
              <w:t>2</w:t>
            </w:r>
            <w:r w:rsidRPr="000F5D32">
              <w:t xml:space="preserve"> + (</w:t>
            </w:r>
            <w:r w:rsidRPr="00653BED">
              <w:rPr>
                <w:i/>
              </w:rPr>
              <w:t>х</w:t>
            </w:r>
            <w:r w:rsidRPr="000F5D32">
              <w:t xml:space="preserve"> + </w:t>
            </w:r>
            <w:r w:rsidRPr="00653BED">
              <w:rPr>
                <w:i/>
              </w:rPr>
              <w:t>у</w:t>
            </w:r>
            <w:r w:rsidRPr="000F5D32">
              <w:t>)</w:t>
            </w:r>
            <w:r w:rsidRPr="00653BED">
              <w:rPr>
                <w:vertAlign w:val="superscript"/>
              </w:rPr>
              <w:t>2</w:t>
            </w:r>
            <w:r w:rsidRPr="000F5D32">
              <w:t xml:space="preserve"> = 2(</w:t>
            </w:r>
            <w:r w:rsidRPr="00653BED">
              <w:rPr>
                <w:i/>
              </w:rPr>
              <w:t>х</w:t>
            </w:r>
            <w:r w:rsidRPr="00653BED">
              <w:rPr>
                <w:vertAlign w:val="superscript"/>
              </w:rPr>
              <w:t xml:space="preserve"> 2</w:t>
            </w:r>
            <w:r w:rsidRPr="000F5D32">
              <w:t xml:space="preserve"> + </w:t>
            </w:r>
            <w:r w:rsidRPr="00653BED">
              <w:rPr>
                <w:i/>
              </w:rPr>
              <w:t>у</w:t>
            </w:r>
            <w:r w:rsidRPr="00653BED">
              <w:rPr>
                <w:vertAlign w:val="superscript"/>
              </w:rPr>
              <w:t xml:space="preserve"> 2</w:t>
            </w:r>
            <w:r w:rsidRPr="000F5D32">
              <w:t>).</w:t>
            </w:r>
          </w:p>
          <w:p w:rsidR="002906A9" w:rsidRPr="000F5D32" w:rsidRDefault="002906A9" w:rsidP="00BF27E3">
            <w:pPr>
              <w:widowControl/>
              <w:autoSpaceDE/>
            </w:pPr>
          </w:p>
        </w:tc>
      </w:tr>
      <w:tr w:rsidR="002906A9" w:rsidRPr="000F5D32" w:rsidTr="00BF27E3">
        <w:trPr>
          <w:trHeight w:val="140"/>
        </w:trPr>
        <w:tc>
          <w:tcPr>
            <w:tcW w:w="7338" w:type="dxa"/>
            <w:gridSpan w:val="2"/>
          </w:tcPr>
          <w:p w:rsidR="002906A9" w:rsidRPr="00653BED" w:rsidRDefault="002906A9" w:rsidP="00BF27E3">
            <w:pPr>
              <w:widowControl/>
              <w:tabs>
                <w:tab w:val="left" w:pos="284"/>
              </w:tabs>
              <w:autoSpaceDE/>
              <w:spacing w:before="120"/>
              <w:rPr>
                <w:b/>
              </w:rPr>
            </w:pPr>
          </w:p>
        </w:tc>
        <w:tc>
          <w:tcPr>
            <w:tcW w:w="7512" w:type="dxa"/>
            <w:gridSpan w:val="2"/>
          </w:tcPr>
          <w:p w:rsidR="002906A9" w:rsidRPr="00653BED" w:rsidRDefault="002906A9" w:rsidP="00BF27E3">
            <w:pPr>
              <w:widowControl/>
              <w:tabs>
                <w:tab w:val="left" w:pos="284"/>
              </w:tabs>
              <w:autoSpaceDE/>
              <w:spacing w:before="120"/>
              <w:ind w:left="284" w:hanging="284"/>
              <w:rPr>
                <w:b/>
              </w:rPr>
            </w:pPr>
          </w:p>
        </w:tc>
      </w:tr>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487" w:type="dxa"/>
          </w:tcPr>
          <w:p w:rsidR="002906A9" w:rsidRPr="00653BED" w:rsidRDefault="002906A9" w:rsidP="00BF27E3">
            <w:pPr>
              <w:widowControl/>
              <w:autoSpaceDE/>
              <w:spacing w:before="40" w:after="40"/>
              <w:jc w:val="center"/>
              <w:rPr>
                <w:sz w:val="16"/>
                <w:szCs w:val="16"/>
              </w:rPr>
            </w:pPr>
            <w:r w:rsidRPr="00653BED">
              <w:rPr>
                <w:sz w:val="16"/>
                <w:szCs w:val="16"/>
              </w:rPr>
              <w:t>КР–8 «Преобразования выражений»</w:t>
            </w:r>
            <w:r w:rsidRPr="00653BED">
              <w:rPr>
                <w:sz w:val="16"/>
                <w:szCs w:val="16"/>
              </w:rPr>
              <w:br/>
            </w:r>
            <w:r w:rsidRPr="00653BED">
              <w:rPr>
                <w:rFonts w:ascii="Arial" w:hAnsi="Arial" w:cs="Arial"/>
                <w:b/>
                <w:sz w:val="16"/>
                <w:szCs w:val="16"/>
              </w:rPr>
              <w:t>ВАРИАНТ 3</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7040" w:type="dxa"/>
          </w:tcPr>
          <w:p w:rsidR="002906A9" w:rsidRPr="00653BED" w:rsidRDefault="002906A9" w:rsidP="00BF27E3">
            <w:pPr>
              <w:widowControl/>
              <w:autoSpaceDE/>
              <w:spacing w:before="40" w:after="40"/>
              <w:jc w:val="center"/>
              <w:rPr>
                <w:sz w:val="16"/>
                <w:szCs w:val="16"/>
              </w:rPr>
            </w:pPr>
            <w:r w:rsidRPr="00653BED">
              <w:rPr>
                <w:sz w:val="16"/>
                <w:szCs w:val="16"/>
              </w:rPr>
              <w:t>КР–8 «Преобразования выражений»</w:t>
            </w:r>
            <w:r w:rsidRPr="00653BED">
              <w:rPr>
                <w:sz w:val="16"/>
                <w:szCs w:val="16"/>
              </w:rPr>
              <w:br/>
            </w:r>
            <w:r w:rsidRPr="00653BED">
              <w:rPr>
                <w:rFonts w:ascii="Arial" w:hAnsi="Arial" w:cs="Arial"/>
                <w:b/>
                <w:sz w:val="16"/>
                <w:szCs w:val="16"/>
              </w:rPr>
              <w:t>ВАРИАНТ 4</w:t>
            </w:r>
          </w:p>
        </w:tc>
      </w:tr>
      <w:tr w:rsidR="002906A9" w:rsidRPr="00C06EE4" w:rsidTr="00BF27E3">
        <w:tc>
          <w:tcPr>
            <w:tcW w:w="7338" w:type="dxa"/>
            <w:gridSpan w:val="2"/>
          </w:tcPr>
          <w:p w:rsidR="002906A9" w:rsidRPr="000F5D32" w:rsidRDefault="002906A9" w:rsidP="00BF27E3">
            <w:pPr>
              <w:widowControl/>
              <w:tabs>
                <w:tab w:val="left" w:pos="284"/>
              </w:tabs>
              <w:autoSpaceDE/>
              <w:ind w:left="284" w:hanging="284"/>
            </w:pPr>
            <w:r w:rsidRPr="00653BED">
              <w:rPr>
                <w:b/>
              </w:rPr>
              <w:t>1</w:t>
            </w:r>
            <w:r w:rsidRPr="000F5D32">
              <w:t>.</w:t>
            </w:r>
            <w:r w:rsidRPr="000F5D32">
              <w:tab/>
              <w:t>Преобразуйте в многочлен:</w:t>
            </w:r>
          </w:p>
          <w:p w:rsidR="002906A9" w:rsidRPr="000F5D32" w:rsidRDefault="002906A9" w:rsidP="00BF27E3">
            <w:pPr>
              <w:widowControl/>
              <w:tabs>
                <w:tab w:val="left" w:pos="3111"/>
              </w:tabs>
              <w:autoSpaceDE/>
              <w:ind w:left="284"/>
            </w:pPr>
            <w:r w:rsidRPr="000F5D32">
              <w:t>а) (</w:t>
            </w:r>
            <w:r w:rsidRPr="00653BED">
              <w:rPr>
                <w:i/>
                <w:lang w:val="en-US"/>
              </w:rPr>
              <w:t>b</w:t>
            </w:r>
            <w:r w:rsidRPr="000F5D32">
              <w:t xml:space="preserve"> – 3)(</w:t>
            </w:r>
            <w:r w:rsidRPr="00653BED">
              <w:rPr>
                <w:i/>
                <w:lang w:val="en-US"/>
              </w:rPr>
              <w:t>b</w:t>
            </w:r>
            <w:r w:rsidRPr="000F5D32">
              <w:t xml:space="preserve"> + 3) – 3</w:t>
            </w:r>
            <w:r w:rsidRPr="00653BED">
              <w:rPr>
                <w:i/>
                <w:lang w:val="en-US"/>
              </w:rPr>
              <w:t>b</w:t>
            </w:r>
            <w:r w:rsidRPr="000F5D32">
              <w:t xml:space="preserve">(4 – </w:t>
            </w:r>
            <w:r w:rsidRPr="00653BED">
              <w:rPr>
                <w:i/>
                <w:lang w:val="en-US"/>
              </w:rPr>
              <w:t>b</w:t>
            </w:r>
            <w:r w:rsidRPr="000F5D32">
              <w:t>);</w:t>
            </w:r>
            <w:r w:rsidRPr="000F5D32">
              <w:tab/>
              <w:t>в) 5(</w:t>
            </w:r>
            <w:r w:rsidRPr="00653BED">
              <w:rPr>
                <w:i/>
                <w:lang w:val="en-US"/>
              </w:rPr>
              <w:t>y</w:t>
            </w:r>
            <w:r w:rsidRPr="000F5D32">
              <w:t xml:space="preserve"> – 3)</w:t>
            </w:r>
            <w:r w:rsidRPr="00653BED">
              <w:rPr>
                <w:vertAlign w:val="superscript"/>
              </w:rPr>
              <w:t>2</w:t>
            </w:r>
            <w:r w:rsidRPr="000F5D32">
              <w:t xml:space="preserve"> – 5</w:t>
            </w:r>
            <w:r w:rsidRPr="00653BED">
              <w:rPr>
                <w:i/>
                <w:lang w:val="en-US"/>
              </w:rPr>
              <w:t>y</w:t>
            </w:r>
            <w:r w:rsidRPr="00653BED">
              <w:rPr>
                <w:vertAlign w:val="superscript"/>
              </w:rPr>
              <w:t xml:space="preserve"> 2</w:t>
            </w:r>
            <w:r w:rsidRPr="000F5D32">
              <w:t>.</w:t>
            </w:r>
            <w:r>
              <w:t xml:space="preserve"> </w:t>
            </w:r>
            <w:r w:rsidRPr="000F5D32">
              <w:t>б) (</w:t>
            </w:r>
            <w:r w:rsidRPr="00653BED">
              <w:rPr>
                <w:i/>
                <w:lang w:val="en-US"/>
              </w:rPr>
              <w:t>c</w:t>
            </w:r>
            <w:r w:rsidRPr="000F5D32">
              <w:t xml:space="preserve"> – 6)</w:t>
            </w:r>
            <w:r w:rsidRPr="00653BED">
              <w:rPr>
                <w:vertAlign w:val="superscript"/>
              </w:rPr>
              <w:t>2</w:t>
            </w:r>
            <w:r w:rsidRPr="000F5D32">
              <w:t xml:space="preserve"> – 4</w:t>
            </w:r>
            <w:r w:rsidRPr="00653BED">
              <w:rPr>
                <w:i/>
                <w:lang w:val="en-US"/>
              </w:rPr>
              <w:t>c</w:t>
            </w:r>
            <w:r w:rsidRPr="000F5D32">
              <w:t>(2</w:t>
            </w:r>
            <w:r w:rsidRPr="00653BED">
              <w:rPr>
                <w:i/>
                <w:lang w:val="en-US"/>
              </w:rPr>
              <w:t>c</w:t>
            </w:r>
            <w:r w:rsidRPr="000F5D32">
              <w:t xml:space="preserve"> + 5);</w:t>
            </w:r>
          </w:p>
          <w:p w:rsidR="002906A9" w:rsidRPr="000F5D32" w:rsidRDefault="002906A9" w:rsidP="00BF27E3">
            <w:pPr>
              <w:widowControl/>
              <w:tabs>
                <w:tab w:val="left" w:pos="284"/>
              </w:tabs>
              <w:autoSpaceDE/>
              <w:ind w:left="284" w:hanging="284"/>
            </w:pPr>
            <w:r w:rsidRPr="00653BED">
              <w:rPr>
                <w:b/>
              </w:rPr>
              <w:t>2</w:t>
            </w:r>
            <w:r w:rsidRPr="000F5D32">
              <w:t>.</w:t>
            </w:r>
            <w:r w:rsidRPr="000F5D32">
              <w:tab/>
              <w:t>Разложите на множители:</w:t>
            </w:r>
            <w:r>
              <w:t xml:space="preserve"> </w:t>
            </w:r>
            <w:r w:rsidRPr="000F5D32">
              <w:t>а) 81</w:t>
            </w:r>
            <w:r w:rsidRPr="00653BED">
              <w:rPr>
                <w:i/>
                <w:lang w:val="en-US"/>
              </w:rPr>
              <w:t>a</w:t>
            </w:r>
            <w:r w:rsidRPr="000F5D32">
              <w:t xml:space="preserve"> – </w:t>
            </w:r>
            <w:r w:rsidRPr="00653BED">
              <w:rPr>
                <w:i/>
                <w:lang w:val="en-US"/>
              </w:rPr>
              <w:t>a</w:t>
            </w:r>
            <w:r w:rsidRPr="00653BED">
              <w:rPr>
                <w:vertAlign w:val="superscript"/>
              </w:rPr>
              <w:t>3</w:t>
            </w:r>
            <w:r w:rsidRPr="000F5D32">
              <w:t>;</w:t>
            </w:r>
            <w:r w:rsidRPr="000F5D32">
              <w:tab/>
              <w:t>б) 6</w:t>
            </w:r>
            <w:r w:rsidRPr="00653BED">
              <w:rPr>
                <w:i/>
                <w:lang w:val="en-US"/>
              </w:rPr>
              <w:t>b</w:t>
            </w:r>
            <w:r w:rsidRPr="00653BED">
              <w:rPr>
                <w:vertAlign w:val="superscript"/>
              </w:rPr>
              <w:t>2</w:t>
            </w:r>
            <w:r w:rsidRPr="000F5D32">
              <w:t xml:space="preserve"> – 36</w:t>
            </w:r>
            <w:r w:rsidRPr="00653BED">
              <w:rPr>
                <w:i/>
                <w:lang w:val="en-US"/>
              </w:rPr>
              <w:t>b</w:t>
            </w:r>
            <w:r w:rsidRPr="000F5D32">
              <w:t xml:space="preserve"> + 54.</w:t>
            </w:r>
          </w:p>
          <w:p w:rsidR="002906A9" w:rsidRPr="000F5D32" w:rsidRDefault="002906A9" w:rsidP="00BF27E3">
            <w:pPr>
              <w:widowControl/>
              <w:tabs>
                <w:tab w:val="left" w:pos="284"/>
              </w:tabs>
              <w:autoSpaceDE/>
              <w:ind w:left="284" w:hanging="284"/>
            </w:pPr>
            <w:r w:rsidRPr="00653BED">
              <w:rPr>
                <w:b/>
              </w:rPr>
              <w:t>3</w:t>
            </w:r>
            <w:r w:rsidRPr="000F5D32">
              <w:t>.</w:t>
            </w:r>
            <w:r w:rsidRPr="000F5D32">
              <w:tab/>
              <w:t>Упростите выражение (</w:t>
            </w:r>
            <w:r w:rsidRPr="00653BED">
              <w:rPr>
                <w:i/>
                <w:lang w:val="en-US"/>
              </w:rPr>
              <w:t>x</w:t>
            </w:r>
            <w:r w:rsidRPr="000F5D32">
              <w:t xml:space="preserve"> + </w:t>
            </w:r>
            <w:r w:rsidRPr="00653BED">
              <w:rPr>
                <w:i/>
                <w:lang w:val="en-US"/>
              </w:rPr>
              <w:t>y</w:t>
            </w:r>
            <w:r w:rsidRPr="00653BED">
              <w:rPr>
                <w:vertAlign w:val="superscript"/>
              </w:rPr>
              <w:t>2</w:t>
            </w:r>
            <w:r w:rsidRPr="000F5D32">
              <w:t>)</w:t>
            </w:r>
            <w:r w:rsidRPr="00653BED">
              <w:rPr>
                <w:vertAlign w:val="superscript"/>
              </w:rPr>
              <w:t>2</w:t>
            </w:r>
            <w:r w:rsidRPr="000F5D32">
              <w:t xml:space="preserve"> – (</w:t>
            </w:r>
            <w:r w:rsidRPr="00653BED">
              <w:rPr>
                <w:i/>
                <w:lang w:val="en-US"/>
              </w:rPr>
              <w:t>y</w:t>
            </w:r>
            <w:r w:rsidRPr="00653BED">
              <w:rPr>
                <w:vertAlign w:val="superscript"/>
              </w:rPr>
              <w:t>2</w:t>
            </w:r>
            <w:r w:rsidRPr="000F5D32">
              <w:t xml:space="preserve"> – 2)(</w:t>
            </w:r>
            <w:r w:rsidRPr="00653BED">
              <w:rPr>
                <w:i/>
                <w:lang w:val="en-US"/>
              </w:rPr>
              <w:t>y</w:t>
            </w:r>
            <w:r w:rsidRPr="00653BED">
              <w:rPr>
                <w:vertAlign w:val="superscript"/>
              </w:rPr>
              <w:t>2</w:t>
            </w:r>
            <w:r w:rsidRPr="000F5D32">
              <w:t xml:space="preserve"> + 2) – 2</w:t>
            </w:r>
            <w:proofErr w:type="spellStart"/>
            <w:r w:rsidRPr="00653BED">
              <w:rPr>
                <w:i/>
                <w:lang w:val="en-US"/>
              </w:rPr>
              <w:t>xy</w:t>
            </w:r>
            <w:proofErr w:type="spellEnd"/>
            <w:r w:rsidRPr="00653BED">
              <w:rPr>
                <w:vertAlign w:val="superscript"/>
              </w:rPr>
              <w:t>2</w:t>
            </w:r>
            <w:r w:rsidRPr="000F5D32">
              <w:t xml:space="preserve"> и найдите его значение при </w:t>
            </w:r>
            <w:r w:rsidRPr="00653BED">
              <w:rPr>
                <w:i/>
                <w:lang w:val="en-US"/>
              </w:rPr>
              <w:t>x</w:t>
            </w:r>
            <w:r w:rsidRPr="000F5D32">
              <w:t xml:space="preserve"> = – 5.</w:t>
            </w:r>
          </w:p>
          <w:p w:rsidR="002906A9" w:rsidRPr="000F5D32" w:rsidRDefault="002906A9" w:rsidP="00BF27E3">
            <w:pPr>
              <w:widowControl/>
              <w:tabs>
                <w:tab w:val="left" w:pos="284"/>
              </w:tabs>
              <w:autoSpaceDE/>
              <w:ind w:left="284" w:hanging="284"/>
            </w:pPr>
            <w:r w:rsidRPr="00653BED">
              <w:rPr>
                <w:b/>
              </w:rPr>
              <w:t>4</w:t>
            </w:r>
            <w:r w:rsidRPr="000F5D32">
              <w:t>.</w:t>
            </w:r>
            <w:r w:rsidRPr="000F5D32">
              <w:tab/>
              <w:t>Представьте в виде произведения:</w:t>
            </w:r>
            <w:r>
              <w:t xml:space="preserve"> </w:t>
            </w:r>
            <w:r w:rsidRPr="000F5D32">
              <w:t>а) (</w:t>
            </w:r>
            <w:r w:rsidRPr="00653BED">
              <w:rPr>
                <w:i/>
              </w:rPr>
              <w:t>х</w:t>
            </w:r>
            <w:r w:rsidRPr="000F5D32">
              <w:t xml:space="preserve"> – 2)</w:t>
            </w:r>
            <w:r w:rsidRPr="00653BED">
              <w:rPr>
                <w:vertAlign w:val="superscript"/>
              </w:rPr>
              <w:t>2</w:t>
            </w:r>
            <w:r w:rsidRPr="000F5D32">
              <w:t xml:space="preserve"> – 36</w:t>
            </w:r>
            <w:r w:rsidRPr="00653BED">
              <w:rPr>
                <w:i/>
              </w:rPr>
              <w:t>х</w:t>
            </w:r>
            <w:r w:rsidRPr="00653BED">
              <w:rPr>
                <w:vertAlign w:val="superscript"/>
              </w:rPr>
              <w:t>2</w:t>
            </w:r>
            <w:r w:rsidRPr="000F5D32">
              <w:t>;</w:t>
            </w:r>
            <w:r w:rsidRPr="000F5D32">
              <w:tab/>
              <w:t xml:space="preserve">б) </w:t>
            </w:r>
            <w:r w:rsidRPr="00653BED">
              <w:rPr>
                <w:i/>
                <w:lang w:val="en-US"/>
              </w:rPr>
              <w:t>c</w:t>
            </w:r>
            <w:r w:rsidRPr="00653BED">
              <w:rPr>
                <w:vertAlign w:val="superscript"/>
              </w:rPr>
              <w:t>2</w:t>
            </w:r>
            <w:r w:rsidRPr="000F5D32">
              <w:t xml:space="preserve"> – </w:t>
            </w:r>
            <w:r w:rsidRPr="00653BED">
              <w:rPr>
                <w:i/>
                <w:lang w:val="en-US"/>
              </w:rPr>
              <w:t>d</w:t>
            </w:r>
            <w:r w:rsidRPr="00653BED">
              <w:rPr>
                <w:vertAlign w:val="superscript"/>
              </w:rPr>
              <w:t xml:space="preserve"> 2</w:t>
            </w:r>
            <w:r w:rsidRPr="000F5D32">
              <w:t xml:space="preserve"> – 7</w:t>
            </w:r>
            <w:r w:rsidRPr="00653BED">
              <w:rPr>
                <w:i/>
                <w:lang w:val="en-US"/>
              </w:rPr>
              <w:t>d</w:t>
            </w:r>
            <w:r w:rsidRPr="000F5D32">
              <w:t xml:space="preserve"> – 7</w:t>
            </w:r>
            <w:r w:rsidRPr="00653BED">
              <w:rPr>
                <w:i/>
                <w:lang w:val="en-US"/>
              </w:rPr>
              <w:t>c</w:t>
            </w:r>
            <w:r w:rsidRPr="000F5D32">
              <w:t>.</w:t>
            </w:r>
          </w:p>
          <w:p w:rsidR="002906A9" w:rsidRPr="000F5D32" w:rsidRDefault="002906A9" w:rsidP="00BF27E3">
            <w:pPr>
              <w:widowControl/>
              <w:tabs>
                <w:tab w:val="left" w:pos="284"/>
              </w:tabs>
              <w:autoSpaceDE/>
              <w:ind w:left="284" w:hanging="284"/>
            </w:pPr>
            <w:r w:rsidRPr="00653BED">
              <w:rPr>
                <w:b/>
              </w:rPr>
              <w:t>5</w:t>
            </w:r>
            <w:r w:rsidRPr="000F5D32">
              <w:t>.</w:t>
            </w:r>
            <w:r w:rsidRPr="000F5D32">
              <w:tab/>
              <w:t xml:space="preserve">Докажите тождество </w:t>
            </w:r>
            <w:r w:rsidRPr="00653BED">
              <w:rPr>
                <w:i/>
              </w:rPr>
              <w:t>b</w:t>
            </w:r>
            <w:r w:rsidRPr="00653BED">
              <w:rPr>
                <w:vertAlign w:val="superscript"/>
              </w:rPr>
              <w:t>4</w:t>
            </w:r>
            <w:r w:rsidRPr="000F5D32">
              <w:t xml:space="preserve"> – 1 = (</w:t>
            </w:r>
            <w:r w:rsidRPr="00653BED">
              <w:rPr>
                <w:i/>
                <w:lang w:val="en-US"/>
              </w:rPr>
              <w:t>b</w:t>
            </w:r>
            <w:r w:rsidRPr="000F5D32">
              <w:t xml:space="preserve"> – 1)(</w:t>
            </w:r>
            <w:r w:rsidRPr="00653BED">
              <w:rPr>
                <w:i/>
                <w:lang w:val="en-US"/>
              </w:rPr>
              <w:t>b</w:t>
            </w:r>
            <w:r w:rsidRPr="00653BED">
              <w:rPr>
                <w:vertAlign w:val="superscript"/>
              </w:rPr>
              <w:t>3</w:t>
            </w:r>
            <w:r w:rsidRPr="000F5D32">
              <w:t xml:space="preserve"> + </w:t>
            </w:r>
            <w:r w:rsidRPr="00653BED">
              <w:rPr>
                <w:i/>
              </w:rPr>
              <w:t>b</w:t>
            </w:r>
            <w:r w:rsidRPr="00653BED">
              <w:rPr>
                <w:vertAlign w:val="superscript"/>
              </w:rPr>
              <w:t>2</w:t>
            </w:r>
            <w:r w:rsidRPr="000F5D32">
              <w:t xml:space="preserve"> + </w:t>
            </w:r>
            <w:r w:rsidRPr="00653BED">
              <w:rPr>
                <w:i/>
                <w:lang w:val="en-US"/>
              </w:rPr>
              <w:t>b</w:t>
            </w:r>
            <w:r w:rsidRPr="000F5D32">
              <w:t xml:space="preserve"> + 1).</w:t>
            </w:r>
          </w:p>
          <w:p w:rsidR="002906A9" w:rsidRPr="000F5D32" w:rsidRDefault="002906A9" w:rsidP="00BF27E3">
            <w:pPr>
              <w:widowControl/>
              <w:autoSpaceDE/>
            </w:pPr>
          </w:p>
        </w:tc>
        <w:tc>
          <w:tcPr>
            <w:tcW w:w="7512" w:type="dxa"/>
            <w:gridSpan w:val="2"/>
          </w:tcPr>
          <w:p w:rsidR="002906A9" w:rsidRPr="000F5D32" w:rsidRDefault="002906A9" w:rsidP="00BF27E3">
            <w:pPr>
              <w:widowControl/>
              <w:tabs>
                <w:tab w:val="left" w:pos="284"/>
              </w:tabs>
              <w:autoSpaceDE/>
              <w:ind w:left="284" w:hanging="284"/>
            </w:pPr>
            <w:r w:rsidRPr="00653BED">
              <w:rPr>
                <w:b/>
              </w:rPr>
              <w:t>1</w:t>
            </w:r>
            <w:r w:rsidRPr="000F5D32">
              <w:t>.</w:t>
            </w:r>
            <w:r w:rsidRPr="000F5D32">
              <w:tab/>
              <w:t>Преобразуйте в многочлен:</w:t>
            </w:r>
          </w:p>
          <w:p w:rsidR="002906A9" w:rsidRPr="000F5D32" w:rsidRDefault="002906A9" w:rsidP="00BF27E3">
            <w:pPr>
              <w:widowControl/>
              <w:tabs>
                <w:tab w:val="left" w:pos="3111"/>
              </w:tabs>
              <w:autoSpaceDE/>
              <w:ind w:left="284"/>
            </w:pPr>
            <w:r w:rsidRPr="000F5D32">
              <w:t>а) 5</w:t>
            </w:r>
            <w:r w:rsidRPr="00653BED">
              <w:rPr>
                <w:i/>
                <w:lang w:val="en-US"/>
              </w:rPr>
              <w:t>y</w:t>
            </w:r>
            <w:r w:rsidRPr="000F5D32">
              <w:t>(3</w:t>
            </w:r>
            <w:r w:rsidRPr="00653BED">
              <w:rPr>
                <w:i/>
                <w:lang w:val="en-US"/>
              </w:rPr>
              <w:t>y</w:t>
            </w:r>
            <w:r w:rsidRPr="000F5D32">
              <w:t xml:space="preserve"> – 2) – (</w:t>
            </w:r>
            <w:r w:rsidRPr="00653BED">
              <w:rPr>
                <w:i/>
                <w:lang w:val="en-US"/>
              </w:rPr>
              <w:t>y</w:t>
            </w:r>
            <w:r w:rsidRPr="000F5D32">
              <w:t xml:space="preserve"> – 1)(</w:t>
            </w:r>
            <w:r w:rsidRPr="00653BED">
              <w:rPr>
                <w:i/>
                <w:lang w:val="en-US"/>
              </w:rPr>
              <w:t>y</w:t>
            </w:r>
            <w:r w:rsidRPr="000F5D32">
              <w:t xml:space="preserve"> + 1);</w:t>
            </w:r>
            <w:r w:rsidRPr="000F5D32">
              <w:tab/>
              <w:t>в) 6(</w:t>
            </w:r>
            <w:r w:rsidRPr="00653BED">
              <w:rPr>
                <w:i/>
                <w:lang w:val="en-US"/>
              </w:rPr>
              <w:t>c</w:t>
            </w:r>
            <w:r w:rsidRPr="000F5D32">
              <w:t xml:space="preserve"> + </w:t>
            </w:r>
            <w:r w:rsidRPr="00653BED">
              <w:rPr>
                <w:i/>
                <w:lang w:val="en-US"/>
              </w:rPr>
              <w:t>d</w:t>
            </w:r>
            <w:r w:rsidRPr="000F5D32">
              <w:t>)</w:t>
            </w:r>
            <w:r w:rsidRPr="00653BED">
              <w:rPr>
                <w:vertAlign w:val="superscript"/>
              </w:rPr>
              <w:t>2</w:t>
            </w:r>
            <w:r w:rsidRPr="000F5D32">
              <w:t xml:space="preserve"> – 12</w:t>
            </w:r>
            <w:r w:rsidRPr="00653BED">
              <w:rPr>
                <w:i/>
                <w:lang w:val="en-US"/>
              </w:rPr>
              <w:t>cd</w:t>
            </w:r>
            <w:r w:rsidRPr="000F5D32">
              <w:t>.</w:t>
            </w:r>
            <w:r>
              <w:t xml:space="preserve"> </w:t>
            </w:r>
            <w:r w:rsidRPr="000F5D32">
              <w:t>б) (</w:t>
            </w:r>
            <w:r w:rsidRPr="00653BED">
              <w:rPr>
                <w:i/>
                <w:lang w:val="en-US"/>
              </w:rPr>
              <w:t>d</w:t>
            </w:r>
            <w:r w:rsidRPr="000F5D32">
              <w:t xml:space="preserve"> – 8)(</w:t>
            </w:r>
            <w:r w:rsidRPr="00653BED">
              <w:rPr>
                <w:i/>
                <w:lang w:val="en-US"/>
              </w:rPr>
              <w:t>d</w:t>
            </w:r>
            <w:r w:rsidRPr="000F5D32">
              <w:t xml:space="preserve"> + 4) + (</w:t>
            </w:r>
            <w:r w:rsidRPr="00653BED">
              <w:rPr>
                <w:i/>
                <w:lang w:val="en-US"/>
              </w:rPr>
              <w:t>d</w:t>
            </w:r>
            <w:r w:rsidRPr="000F5D32">
              <w:t xml:space="preserve"> – 5)</w:t>
            </w:r>
            <w:r w:rsidRPr="00653BED">
              <w:rPr>
                <w:vertAlign w:val="superscript"/>
              </w:rPr>
              <w:t>2</w:t>
            </w:r>
            <w:r w:rsidRPr="000F5D32">
              <w:t>;</w:t>
            </w:r>
          </w:p>
          <w:p w:rsidR="002906A9" w:rsidRPr="000F5D32" w:rsidRDefault="002906A9" w:rsidP="00BF27E3">
            <w:pPr>
              <w:widowControl/>
              <w:tabs>
                <w:tab w:val="left" w:pos="284"/>
              </w:tabs>
              <w:autoSpaceDE/>
              <w:ind w:left="284" w:hanging="284"/>
            </w:pPr>
            <w:r w:rsidRPr="00653BED">
              <w:rPr>
                <w:b/>
              </w:rPr>
              <w:t>2</w:t>
            </w:r>
            <w:r w:rsidRPr="000F5D32">
              <w:t>.</w:t>
            </w:r>
            <w:r w:rsidRPr="000F5D32">
              <w:tab/>
              <w:t>Разложите на множители:</w:t>
            </w:r>
            <w:r>
              <w:t xml:space="preserve"> </w:t>
            </w:r>
            <w:r w:rsidRPr="000F5D32">
              <w:t xml:space="preserve">а) </w:t>
            </w:r>
            <w:r w:rsidRPr="00653BED">
              <w:rPr>
                <w:i/>
                <w:lang w:val="en-US"/>
              </w:rPr>
              <w:t>b</w:t>
            </w:r>
            <w:r w:rsidRPr="00653BED">
              <w:rPr>
                <w:vertAlign w:val="superscript"/>
              </w:rPr>
              <w:t>3</w:t>
            </w:r>
            <w:r w:rsidRPr="000F5D32">
              <w:t xml:space="preserve"> – 36</w:t>
            </w:r>
            <w:r w:rsidRPr="00653BED">
              <w:rPr>
                <w:i/>
                <w:lang w:val="en-US"/>
              </w:rPr>
              <w:t>b</w:t>
            </w:r>
            <w:r w:rsidRPr="000F5D32">
              <w:t>;</w:t>
            </w:r>
            <w:r w:rsidRPr="000F5D32">
              <w:tab/>
              <w:t>б) –2</w:t>
            </w:r>
            <w:r w:rsidRPr="00653BED">
              <w:rPr>
                <w:i/>
              </w:rPr>
              <w:t>а</w:t>
            </w:r>
            <w:r w:rsidRPr="00653BED">
              <w:rPr>
                <w:vertAlign w:val="superscript"/>
              </w:rPr>
              <w:t>2</w:t>
            </w:r>
            <w:r w:rsidRPr="000F5D32">
              <w:t xml:space="preserve"> + 8</w:t>
            </w:r>
            <w:r w:rsidRPr="00653BED">
              <w:rPr>
                <w:i/>
              </w:rPr>
              <w:t>ab</w:t>
            </w:r>
            <w:r w:rsidRPr="000F5D32">
              <w:t xml:space="preserve"> – 8</w:t>
            </w:r>
            <w:r w:rsidRPr="00653BED">
              <w:rPr>
                <w:i/>
              </w:rPr>
              <w:t>b</w:t>
            </w:r>
            <w:r w:rsidRPr="00653BED">
              <w:rPr>
                <w:vertAlign w:val="superscript"/>
              </w:rPr>
              <w:t>2</w:t>
            </w:r>
            <w:r w:rsidRPr="000F5D32">
              <w:t>.</w:t>
            </w:r>
          </w:p>
          <w:p w:rsidR="002906A9" w:rsidRPr="000F5D32" w:rsidRDefault="002906A9" w:rsidP="00BF27E3">
            <w:pPr>
              <w:widowControl/>
              <w:tabs>
                <w:tab w:val="left" w:pos="284"/>
              </w:tabs>
              <w:autoSpaceDE/>
              <w:ind w:left="284" w:hanging="284"/>
            </w:pPr>
            <w:r w:rsidRPr="00653BED">
              <w:rPr>
                <w:b/>
              </w:rPr>
              <w:t>3</w:t>
            </w:r>
            <w:r w:rsidRPr="000F5D32">
              <w:t>.</w:t>
            </w:r>
            <w:r w:rsidRPr="000F5D32">
              <w:tab/>
              <w:t>Упростите выражение (</w:t>
            </w:r>
            <w:r w:rsidRPr="00653BED">
              <w:rPr>
                <w:i/>
                <w:lang w:val="en-US"/>
              </w:rPr>
              <w:t>b</w:t>
            </w:r>
            <w:r w:rsidRPr="000F5D32">
              <w:t xml:space="preserve"> + 3)</w:t>
            </w:r>
            <w:r w:rsidRPr="00653BED">
              <w:rPr>
                <w:vertAlign w:val="superscript"/>
              </w:rPr>
              <w:t>2</w:t>
            </w:r>
            <w:r w:rsidRPr="000F5D32">
              <w:t>(</w:t>
            </w:r>
            <w:r w:rsidRPr="00653BED">
              <w:rPr>
                <w:i/>
                <w:lang w:val="en-US"/>
              </w:rPr>
              <w:t>b</w:t>
            </w:r>
            <w:r w:rsidRPr="000F5D32">
              <w:t xml:space="preserve"> – 3) + 3(</w:t>
            </w:r>
            <w:r w:rsidRPr="00653BED">
              <w:rPr>
                <w:i/>
                <w:lang w:val="en-US"/>
              </w:rPr>
              <w:t>b</w:t>
            </w:r>
            <w:r w:rsidRPr="000F5D32">
              <w:t xml:space="preserve"> + 3)(</w:t>
            </w:r>
            <w:r w:rsidRPr="00653BED">
              <w:rPr>
                <w:i/>
                <w:lang w:val="en-US"/>
              </w:rPr>
              <w:t>b</w:t>
            </w:r>
            <w:r w:rsidRPr="000F5D32">
              <w:t xml:space="preserve"> – 3) и найдите его значение при </w:t>
            </w:r>
            <w:r w:rsidRPr="00653BED">
              <w:rPr>
                <w:i/>
                <w:lang w:val="en-US"/>
              </w:rPr>
              <w:t>b</w:t>
            </w:r>
            <w:r w:rsidRPr="000F5D32">
              <w:t xml:space="preserve"> = – 2.</w:t>
            </w:r>
          </w:p>
          <w:p w:rsidR="002906A9" w:rsidRPr="000F5D32" w:rsidRDefault="002906A9" w:rsidP="00BF27E3">
            <w:pPr>
              <w:widowControl/>
              <w:tabs>
                <w:tab w:val="left" w:pos="284"/>
              </w:tabs>
              <w:autoSpaceDE/>
              <w:ind w:left="284" w:hanging="284"/>
            </w:pPr>
            <w:r w:rsidRPr="00653BED">
              <w:rPr>
                <w:b/>
              </w:rPr>
              <w:t>4</w:t>
            </w:r>
            <w:r w:rsidRPr="000F5D32">
              <w:t>.</w:t>
            </w:r>
            <w:r w:rsidRPr="000F5D32">
              <w:tab/>
              <w:t>Представьте в виде произведения:</w:t>
            </w:r>
            <w:r>
              <w:t xml:space="preserve"> </w:t>
            </w:r>
            <w:r w:rsidRPr="000F5D32">
              <w:t>а) (</w:t>
            </w:r>
            <w:r w:rsidRPr="00653BED">
              <w:rPr>
                <w:i/>
              </w:rPr>
              <w:t>у</w:t>
            </w:r>
            <w:r w:rsidRPr="000F5D32">
              <w:t xml:space="preserve"> – 3)</w:t>
            </w:r>
            <w:r w:rsidRPr="00653BED">
              <w:rPr>
                <w:vertAlign w:val="superscript"/>
              </w:rPr>
              <w:t>2</w:t>
            </w:r>
            <w:r w:rsidRPr="000F5D32">
              <w:t xml:space="preserve"> – 16</w:t>
            </w:r>
            <w:r w:rsidRPr="00653BED">
              <w:rPr>
                <w:i/>
              </w:rPr>
              <w:t>у</w:t>
            </w:r>
            <w:r w:rsidRPr="00653BED">
              <w:rPr>
                <w:vertAlign w:val="superscript"/>
              </w:rPr>
              <w:t>2</w:t>
            </w:r>
            <w:r w:rsidRPr="000F5D32">
              <w:t>;</w:t>
            </w:r>
            <w:r w:rsidRPr="000F5D32">
              <w:tab/>
              <w:t xml:space="preserve">б) </w:t>
            </w:r>
            <w:r w:rsidRPr="00653BED">
              <w:rPr>
                <w:i/>
                <w:lang w:val="en-US"/>
              </w:rPr>
              <w:t>x</w:t>
            </w:r>
            <w:r w:rsidRPr="00653BED">
              <w:rPr>
                <w:vertAlign w:val="superscript"/>
              </w:rPr>
              <w:t>2</w:t>
            </w:r>
            <w:r w:rsidRPr="000F5D32">
              <w:t xml:space="preserve"> – </w:t>
            </w:r>
            <w:r w:rsidRPr="00653BED">
              <w:rPr>
                <w:i/>
                <w:lang w:val="en-US"/>
              </w:rPr>
              <w:t>y</w:t>
            </w:r>
            <w:r w:rsidRPr="00653BED">
              <w:rPr>
                <w:vertAlign w:val="superscript"/>
              </w:rPr>
              <w:t>2</w:t>
            </w:r>
            <w:r w:rsidRPr="000F5D32">
              <w:t xml:space="preserve"> – </w:t>
            </w:r>
            <w:r w:rsidRPr="00653BED">
              <w:rPr>
                <w:i/>
                <w:lang w:val="en-US"/>
              </w:rPr>
              <w:t>y</w:t>
            </w:r>
            <w:r w:rsidRPr="000F5D32">
              <w:t xml:space="preserve"> – </w:t>
            </w:r>
            <w:r w:rsidRPr="00653BED">
              <w:rPr>
                <w:i/>
                <w:lang w:val="en-US"/>
              </w:rPr>
              <w:t>x</w:t>
            </w:r>
            <w:r w:rsidRPr="000F5D32">
              <w:t>.</w:t>
            </w:r>
          </w:p>
          <w:p w:rsidR="002906A9" w:rsidRPr="00653BED" w:rsidRDefault="002906A9" w:rsidP="00BF27E3">
            <w:pPr>
              <w:widowControl/>
              <w:tabs>
                <w:tab w:val="left" w:pos="284"/>
              </w:tabs>
              <w:autoSpaceDE/>
              <w:ind w:left="284" w:hanging="284"/>
              <w:rPr>
                <w:lang w:val="en-US"/>
              </w:rPr>
            </w:pPr>
            <w:r w:rsidRPr="00653BED">
              <w:rPr>
                <w:b/>
                <w:lang w:val="en-US"/>
              </w:rPr>
              <w:t>5</w:t>
            </w:r>
            <w:r w:rsidRPr="00653BED">
              <w:rPr>
                <w:lang w:val="en-US"/>
              </w:rPr>
              <w:t>.</w:t>
            </w:r>
            <w:r w:rsidRPr="00653BED">
              <w:rPr>
                <w:lang w:val="en-US"/>
              </w:rPr>
              <w:tab/>
            </w:r>
            <w:r w:rsidRPr="000F5D32">
              <w:t>Докажите</w:t>
            </w:r>
            <w:r w:rsidRPr="00653BED">
              <w:rPr>
                <w:lang w:val="en-US"/>
              </w:rPr>
              <w:t xml:space="preserve"> </w:t>
            </w:r>
            <w:r w:rsidRPr="000F5D32">
              <w:t>тождество</w:t>
            </w:r>
            <w:r w:rsidRPr="00653BED">
              <w:rPr>
                <w:lang w:val="en-US"/>
              </w:rPr>
              <w:t xml:space="preserve"> </w:t>
            </w:r>
            <w:r w:rsidRPr="00653BED">
              <w:rPr>
                <w:i/>
                <w:lang w:val="en-US"/>
              </w:rPr>
              <w:t>a</w:t>
            </w:r>
            <w:r w:rsidRPr="00653BED">
              <w:rPr>
                <w:vertAlign w:val="superscript"/>
                <w:lang w:val="en-US"/>
              </w:rPr>
              <w:t>4</w:t>
            </w:r>
            <w:r w:rsidRPr="00653BED">
              <w:rPr>
                <w:lang w:val="en-US"/>
              </w:rPr>
              <w:t xml:space="preserve"> – 1 = (</w:t>
            </w:r>
            <w:r w:rsidRPr="00653BED">
              <w:rPr>
                <w:i/>
                <w:lang w:val="en-US"/>
              </w:rPr>
              <w:t>a</w:t>
            </w:r>
            <w:r w:rsidRPr="00653BED">
              <w:rPr>
                <w:lang w:val="en-US"/>
              </w:rPr>
              <w:t xml:space="preserve"> – 1</w:t>
            </w:r>
            <w:proofErr w:type="gramStart"/>
            <w:r w:rsidRPr="00653BED">
              <w:rPr>
                <w:lang w:val="en-US"/>
              </w:rPr>
              <w:t>)(</w:t>
            </w:r>
            <w:proofErr w:type="gramEnd"/>
            <w:r w:rsidRPr="00653BED">
              <w:rPr>
                <w:i/>
                <w:lang w:val="en-US"/>
              </w:rPr>
              <w:t>a</w:t>
            </w:r>
            <w:r w:rsidRPr="00653BED">
              <w:rPr>
                <w:vertAlign w:val="superscript"/>
                <w:lang w:val="en-US"/>
              </w:rPr>
              <w:t>3</w:t>
            </w:r>
            <w:r w:rsidRPr="00653BED">
              <w:rPr>
                <w:lang w:val="en-US"/>
              </w:rPr>
              <w:t xml:space="preserve"> + </w:t>
            </w:r>
            <w:r w:rsidRPr="00653BED">
              <w:rPr>
                <w:i/>
                <w:lang w:val="en-US"/>
              </w:rPr>
              <w:t>a</w:t>
            </w:r>
            <w:r w:rsidRPr="00653BED">
              <w:rPr>
                <w:vertAlign w:val="superscript"/>
                <w:lang w:val="en-US"/>
              </w:rPr>
              <w:t>2</w:t>
            </w:r>
            <w:r w:rsidRPr="00653BED">
              <w:rPr>
                <w:lang w:val="en-US"/>
              </w:rPr>
              <w:t xml:space="preserve"> + </w:t>
            </w:r>
            <w:r w:rsidRPr="00653BED">
              <w:rPr>
                <w:i/>
                <w:lang w:val="en-US"/>
              </w:rPr>
              <w:t>a</w:t>
            </w:r>
            <w:r w:rsidRPr="00653BED">
              <w:rPr>
                <w:lang w:val="en-US"/>
              </w:rPr>
              <w:t xml:space="preserve"> + 1).</w:t>
            </w:r>
          </w:p>
          <w:p w:rsidR="002906A9" w:rsidRPr="00653BED" w:rsidRDefault="002906A9" w:rsidP="00BF27E3">
            <w:pPr>
              <w:widowControl/>
              <w:autoSpaceDE/>
              <w:rPr>
                <w:lang w:val="en-US"/>
              </w:rPr>
            </w:pPr>
          </w:p>
        </w:tc>
      </w:tr>
    </w:tbl>
    <w:p w:rsidR="002906A9" w:rsidRPr="004148B5" w:rsidRDefault="002906A9"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p w:rsidR="004F7361" w:rsidRPr="004148B5" w:rsidRDefault="004F7361" w:rsidP="002906A9">
      <w:pPr>
        <w:jc w:val="both"/>
        <w:rPr>
          <w:color w:val="000000"/>
          <w:sz w:val="28"/>
          <w:szCs w:val="28"/>
          <w:lang w:val="en-US"/>
        </w:rPr>
      </w:pPr>
    </w:p>
    <w:tbl>
      <w:tblPr>
        <w:tblStyle w:val="af"/>
        <w:tblW w:w="14850" w:type="dxa"/>
        <w:tblLook w:val="01E0"/>
      </w:tblPr>
      <w:tblGrid>
        <w:gridCol w:w="851"/>
        <w:gridCol w:w="6487"/>
        <w:gridCol w:w="472"/>
        <w:gridCol w:w="7040"/>
      </w:tblGrid>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487" w:type="dxa"/>
          </w:tcPr>
          <w:p w:rsidR="002906A9" w:rsidRPr="00653BED" w:rsidRDefault="002906A9" w:rsidP="00BF27E3">
            <w:pPr>
              <w:widowControl/>
              <w:autoSpaceDE/>
              <w:spacing w:after="40"/>
              <w:jc w:val="center"/>
              <w:rPr>
                <w:sz w:val="16"/>
                <w:szCs w:val="16"/>
              </w:rPr>
            </w:pPr>
            <w:r w:rsidRPr="00653BED">
              <w:rPr>
                <w:sz w:val="16"/>
                <w:szCs w:val="16"/>
              </w:rPr>
              <w:t>КР–9 «Системы уравнений»</w:t>
            </w:r>
            <w:r w:rsidRPr="00653BED">
              <w:rPr>
                <w:sz w:val="16"/>
                <w:szCs w:val="16"/>
              </w:rPr>
              <w:br/>
            </w:r>
            <w:r w:rsidRPr="00653BED">
              <w:rPr>
                <w:rFonts w:ascii="Arial" w:hAnsi="Arial" w:cs="Arial"/>
                <w:b/>
                <w:sz w:val="16"/>
                <w:szCs w:val="16"/>
              </w:rPr>
              <w:t>ВАРИАНТ 1</w:t>
            </w:r>
          </w:p>
        </w:tc>
        <w:tc>
          <w:tcPr>
            <w:tcW w:w="472"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7040" w:type="dxa"/>
          </w:tcPr>
          <w:p w:rsidR="002906A9" w:rsidRPr="00653BED" w:rsidRDefault="002906A9" w:rsidP="00BF27E3">
            <w:pPr>
              <w:widowControl/>
              <w:autoSpaceDE/>
              <w:spacing w:after="40"/>
              <w:jc w:val="center"/>
              <w:rPr>
                <w:sz w:val="16"/>
                <w:szCs w:val="16"/>
              </w:rPr>
            </w:pPr>
            <w:r w:rsidRPr="00653BED">
              <w:rPr>
                <w:sz w:val="16"/>
                <w:szCs w:val="16"/>
              </w:rPr>
              <w:t>КР–9 «Системы уравнений»</w:t>
            </w:r>
            <w:r w:rsidRPr="00653BED">
              <w:rPr>
                <w:sz w:val="16"/>
                <w:szCs w:val="16"/>
              </w:rPr>
              <w:br/>
            </w:r>
            <w:r w:rsidRPr="00653BED">
              <w:rPr>
                <w:rFonts w:ascii="Arial" w:hAnsi="Arial" w:cs="Arial"/>
                <w:b/>
                <w:sz w:val="16"/>
                <w:szCs w:val="16"/>
              </w:rPr>
              <w:t>ВАРИАНТ 2</w:t>
            </w:r>
          </w:p>
        </w:tc>
      </w:tr>
      <w:tr w:rsidR="002906A9" w:rsidRPr="000F5D32" w:rsidTr="00BF27E3">
        <w:tc>
          <w:tcPr>
            <w:tcW w:w="7338" w:type="dxa"/>
            <w:gridSpan w:val="2"/>
          </w:tcPr>
          <w:p w:rsidR="002906A9" w:rsidRPr="000F5D32" w:rsidRDefault="002906A9" w:rsidP="00BF27E3">
            <w:pPr>
              <w:widowControl/>
              <w:tabs>
                <w:tab w:val="left" w:pos="284"/>
              </w:tabs>
              <w:autoSpaceDE/>
              <w:ind w:left="284" w:hanging="284"/>
            </w:pPr>
            <w:r w:rsidRPr="00653BED">
              <w:rPr>
                <w:b/>
                <w:bCs/>
              </w:rPr>
              <w:t>1</w:t>
            </w:r>
            <w:r w:rsidRPr="000F5D32">
              <w:t>.</w:t>
            </w:r>
            <w:r w:rsidRPr="000F5D32">
              <w:tab/>
              <w:t xml:space="preserve">Решите систему уравнений </w:t>
            </w:r>
            <w:r w:rsidR="00731E29" w:rsidRPr="00731E29">
              <w:rPr>
                <w:position w:val="-26"/>
              </w:rPr>
              <w:pict>
                <v:shape id="_x0000_i1037" type="#_x0000_t75" style="width:61.85pt;height:28.95pt">
                  <v:imagedata r:id="rId33" o:title=""/>
                </v:shape>
              </w:pict>
            </w:r>
          </w:p>
          <w:p w:rsidR="002906A9" w:rsidRPr="000F5D32" w:rsidRDefault="002906A9" w:rsidP="00BF27E3">
            <w:pPr>
              <w:widowControl/>
              <w:tabs>
                <w:tab w:val="left" w:pos="284"/>
              </w:tabs>
              <w:autoSpaceDE/>
              <w:ind w:left="284" w:hanging="284"/>
            </w:pPr>
            <w:r w:rsidRPr="00653BED">
              <w:rPr>
                <w:b/>
                <w:bCs/>
              </w:rPr>
              <w:t>2</w:t>
            </w:r>
            <w:r w:rsidRPr="000F5D32">
              <w:t>.</w:t>
            </w:r>
            <w:r w:rsidRPr="000F5D32">
              <w:tab/>
              <w:t>Студент получил стипендию 100 рублей монетами достоинством 5 рублей и 2 рубля, всего 32 монеты. Сколько было выдано монет каждого номинала?</w:t>
            </w:r>
          </w:p>
          <w:p w:rsidR="002906A9" w:rsidRPr="000F5D32" w:rsidRDefault="002906A9" w:rsidP="00BF27E3">
            <w:pPr>
              <w:widowControl/>
              <w:tabs>
                <w:tab w:val="left" w:pos="284"/>
              </w:tabs>
              <w:autoSpaceDE/>
              <w:ind w:left="284" w:hanging="284"/>
            </w:pPr>
            <w:r w:rsidRPr="00653BED">
              <w:rPr>
                <w:b/>
                <w:bCs/>
              </w:rPr>
              <w:t>3</w:t>
            </w:r>
            <w:r w:rsidRPr="000F5D32">
              <w:t>.</w:t>
            </w:r>
            <w:r w:rsidRPr="000F5D32">
              <w:tab/>
              <w:t xml:space="preserve">Решите систему уравнений </w:t>
            </w:r>
            <w:r w:rsidR="00731E29" w:rsidRPr="00731E29">
              <w:rPr>
                <w:position w:val="-26"/>
              </w:rPr>
              <w:pict>
                <v:shape id="_x0000_i1038" type="#_x0000_t75" style="width:100.95pt;height:28.95pt">
                  <v:imagedata r:id="rId34" o:title=""/>
                </v:shape>
              </w:pict>
            </w:r>
          </w:p>
          <w:p w:rsidR="002906A9" w:rsidRPr="000F5D32" w:rsidRDefault="002906A9" w:rsidP="00BF27E3">
            <w:pPr>
              <w:widowControl/>
              <w:tabs>
                <w:tab w:val="left" w:pos="284"/>
              </w:tabs>
              <w:autoSpaceDE/>
              <w:spacing w:after="120"/>
              <w:ind w:left="284" w:hanging="284"/>
            </w:pPr>
            <w:r w:rsidRPr="00653BED">
              <w:rPr>
                <w:b/>
                <w:bCs/>
              </w:rPr>
              <w:t>4</w:t>
            </w:r>
            <w:r w:rsidRPr="000F5D32">
              <w:t>.</w:t>
            </w:r>
            <w:r w:rsidRPr="000F5D32">
              <w:tab/>
              <w:t>Постройте график уравнения 4</w:t>
            </w:r>
            <w:r w:rsidRPr="00653BED">
              <w:rPr>
                <w:i/>
              </w:rPr>
              <w:t>х</w:t>
            </w:r>
            <w:r w:rsidRPr="000F5D32">
              <w:t xml:space="preserve"> – 3</w:t>
            </w:r>
            <w:r w:rsidRPr="00653BED">
              <w:rPr>
                <w:i/>
              </w:rPr>
              <w:t>у</w:t>
            </w:r>
            <w:r w:rsidRPr="000F5D32">
              <w:t xml:space="preserve"> = 12.</w:t>
            </w:r>
          </w:p>
          <w:p w:rsidR="002906A9" w:rsidRPr="000F5D32" w:rsidRDefault="002906A9" w:rsidP="00BF27E3">
            <w:pPr>
              <w:widowControl/>
              <w:tabs>
                <w:tab w:val="left" w:pos="284"/>
              </w:tabs>
              <w:autoSpaceDE/>
              <w:spacing w:after="120"/>
              <w:ind w:left="284" w:hanging="284"/>
            </w:pPr>
            <w:r w:rsidRPr="00653BED">
              <w:rPr>
                <w:b/>
              </w:rPr>
              <w:t>5</w:t>
            </w:r>
            <w:r w:rsidRPr="000F5D32">
              <w:t>.</w:t>
            </w:r>
            <w:r w:rsidRPr="000F5D32">
              <w:tab/>
              <w:t xml:space="preserve">Имеет ли решения система </w:t>
            </w:r>
            <w:r w:rsidR="00731E29" w:rsidRPr="00731E29">
              <w:rPr>
                <w:position w:val="-26"/>
              </w:rPr>
              <w:pict>
                <v:shape id="_x0000_i1039" type="#_x0000_t75" style="width:1in;height:28.95pt">
                  <v:imagedata r:id="rId35" o:title=""/>
                </v:shape>
              </w:pict>
            </w:r>
            <w:r w:rsidRPr="000F5D32">
              <w:t xml:space="preserve"> и сколько?</w:t>
            </w:r>
          </w:p>
        </w:tc>
        <w:tc>
          <w:tcPr>
            <w:tcW w:w="7512" w:type="dxa"/>
            <w:gridSpan w:val="2"/>
          </w:tcPr>
          <w:p w:rsidR="002906A9" w:rsidRPr="000F5D32" w:rsidRDefault="002906A9" w:rsidP="00BF27E3">
            <w:pPr>
              <w:widowControl/>
              <w:tabs>
                <w:tab w:val="left" w:pos="284"/>
              </w:tabs>
              <w:autoSpaceDE/>
              <w:ind w:left="284" w:hanging="284"/>
            </w:pPr>
            <w:r w:rsidRPr="00653BED">
              <w:rPr>
                <w:b/>
                <w:bCs/>
              </w:rPr>
              <w:t>1</w:t>
            </w:r>
            <w:r w:rsidRPr="000F5D32">
              <w:t>.</w:t>
            </w:r>
            <w:r w:rsidRPr="000F5D32">
              <w:tab/>
              <w:t xml:space="preserve">Решите систему уравнений </w:t>
            </w:r>
            <w:r w:rsidR="00731E29" w:rsidRPr="00731E29">
              <w:rPr>
                <w:position w:val="-26"/>
              </w:rPr>
              <w:pict>
                <v:shape id="_x0000_i1040" type="#_x0000_t75" style="width:56.35pt;height:28.95pt">
                  <v:imagedata r:id="rId36" o:title=""/>
                </v:shape>
              </w:pict>
            </w:r>
          </w:p>
          <w:p w:rsidR="002906A9" w:rsidRPr="000F5D32" w:rsidRDefault="002906A9" w:rsidP="00BF27E3">
            <w:pPr>
              <w:widowControl/>
              <w:tabs>
                <w:tab w:val="left" w:pos="284"/>
              </w:tabs>
              <w:autoSpaceDE/>
              <w:ind w:left="284" w:hanging="284"/>
            </w:pPr>
            <w:r w:rsidRPr="00653BED">
              <w:rPr>
                <w:b/>
                <w:bCs/>
              </w:rPr>
              <w:t>2</w:t>
            </w:r>
            <w:r w:rsidRPr="000F5D32">
              <w:t>.</w:t>
            </w:r>
            <w:r w:rsidRPr="000F5D32">
              <w:tab/>
              <w:t>Кассир разменял 500-рублевую купюру на 50-рублевые</w:t>
            </w:r>
            <w:r w:rsidRPr="000F5D32">
              <w:br/>
              <w:t>и 10-рублевые, всего 22 купюры. Сколько было выдано кассиром 50-рублевых и 10-рублевых купюр?</w:t>
            </w:r>
          </w:p>
          <w:p w:rsidR="002906A9" w:rsidRPr="000F5D32" w:rsidRDefault="002906A9" w:rsidP="00BF27E3">
            <w:pPr>
              <w:widowControl/>
              <w:tabs>
                <w:tab w:val="left" w:pos="284"/>
              </w:tabs>
              <w:autoSpaceDE/>
              <w:ind w:left="284" w:hanging="284"/>
            </w:pPr>
            <w:r w:rsidRPr="00653BED">
              <w:rPr>
                <w:b/>
                <w:bCs/>
              </w:rPr>
              <w:t>3</w:t>
            </w:r>
            <w:r w:rsidRPr="000F5D32">
              <w:t>.</w:t>
            </w:r>
            <w:r w:rsidRPr="000F5D32">
              <w:tab/>
              <w:t xml:space="preserve">Решите систему уравнений </w:t>
            </w:r>
            <w:r w:rsidR="00731E29" w:rsidRPr="00731E29">
              <w:rPr>
                <w:position w:val="-26"/>
              </w:rPr>
              <w:pict>
                <v:shape id="_x0000_i1041" type="#_x0000_t75" style="width:111.15pt;height:28.95pt">
                  <v:imagedata r:id="rId37" o:title=""/>
                </v:shape>
              </w:pict>
            </w:r>
          </w:p>
          <w:p w:rsidR="002906A9" w:rsidRPr="000F5D32" w:rsidRDefault="002906A9" w:rsidP="00BF27E3">
            <w:pPr>
              <w:widowControl/>
              <w:tabs>
                <w:tab w:val="left" w:pos="284"/>
              </w:tabs>
              <w:autoSpaceDE/>
              <w:spacing w:after="120"/>
              <w:ind w:left="284" w:hanging="284"/>
            </w:pPr>
            <w:r w:rsidRPr="00653BED">
              <w:rPr>
                <w:b/>
                <w:bCs/>
              </w:rPr>
              <w:t>4</w:t>
            </w:r>
            <w:r w:rsidRPr="000F5D32">
              <w:t>.</w:t>
            </w:r>
            <w:r w:rsidRPr="000F5D32">
              <w:tab/>
              <w:t>Постройте график уравнения 6</w:t>
            </w:r>
            <w:r w:rsidRPr="00653BED">
              <w:rPr>
                <w:i/>
              </w:rPr>
              <w:t>у</w:t>
            </w:r>
            <w:r w:rsidRPr="000F5D32">
              <w:t xml:space="preserve"> – 7</w:t>
            </w:r>
            <w:r w:rsidRPr="00653BED">
              <w:rPr>
                <w:i/>
              </w:rPr>
              <w:t>х</w:t>
            </w:r>
            <w:r w:rsidRPr="000F5D32">
              <w:t xml:space="preserve"> = 42.</w:t>
            </w:r>
          </w:p>
          <w:p w:rsidR="002906A9" w:rsidRPr="000F5D32" w:rsidRDefault="002906A9" w:rsidP="00BF27E3">
            <w:pPr>
              <w:widowControl/>
              <w:tabs>
                <w:tab w:val="left" w:pos="284"/>
              </w:tabs>
              <w:autoSpaceDE/>
              <w:spacing w:after="120"/>
              <w:ind w:left="284" w:hanging="284"/>
            </w:pPr>
            <w:r w:rsidRPr="00653BED">
              <w:rPr>
                <w:b/>
              </w:rPr>
              <w:t>5</w:t>
            </w:r>
            <w:r w:rsidRPr="000F5D32">
              <w:t>.</w:t>
            </w:r>
            <w:r w:rsidRPr="000F5D32">
              <w:tab/>
              <w:t xml:space="preserve">Имеет ли решения система </w:t>
            </w:r>
            <w:r w:rsidR="00731E29" w:rsidRPr="00731E29">
              <w:rPr>
                <w:position w:val="-26"/>
              </w:rPr>
              <w:pict>
                <v:shape id="_x0000_i1042" type="#_x0000_t75" style="width:63.4pt;height:28.95pt">
                  <v:imagedata r:id="rId38" o:title=""/>
                </v:shape>
              </w:pict>
            </w:r>
            <w:r w:rsidRPr="000F5D32">
              <w:t xml:space="preserve"> и сколько?</w:t>
            </w:r>
          </w:p>
        </w:tc>
      </w:tr>
      <w:tr w:rsidR="002906A9" w:rsidRPr="00653BED" w:rsidTr="00BF27E3">
        <w:tc>
          <w:tcPr>
            <w:tcW w:w="851" w:type="dxa"/>
          </w:tcPr>
          <w:p w:rsidR="002906A9" w:rsidRPr="00653BED" w:rsidRDefault="002906A9" w:rsidP="00BF27E3">
            <w:pPr>
              <w:widowControl/>
              <w:autoSpaceDE/>
              <w:jc w:val="center"/>
              <w:rPr>
                <w:rFonts w:ascii="Arial" w:hAnsi="Arial" w:cs="Arial"/>
                <w:b/>
              </w:rPr>
            </w:pPr>
            <w:r w:rsidRPr="00653BED">
              <w:rPr>
                <w:rFonts w:ascii="Arial" w:hAnsi="Arial" w:cs="Arial"/>
                <w:b/>
              </w:rPr>
              <w:t>А–7</w:t>
            </w:r>
          </w:p>
        </w:tc>
        <w:tc>
          <w:tcPr>
            <w:tcW w:w="6487" w:type="dxa"/>
          </w:tcPr>
          <w:p w:rsidR="002906A9" w:rsidRPr="00653BED" w:rsidRDefault="002906A9" w:rsidP="00BF27E3">
            <w:pPr>
              <w:widowControl/>
              <w:autoSpaceDE/>
              <w:spacing w:before="40" w:after="40"/>
              <w:jc w:val="center"/>
              <w:rPr>
                <w:sz w:val="16"/>
                <w:szCs w:val="16"/>
              </w:rPr>
            </w:pPr>
            <w:r w:rsidRPr="00653BED">
              <w:rPr>
                <w:sz w:val="16"/>
                <w:szCs w:val="16"/>
              </w:rPr>
              <w:t>КР–9 «Системы уравнений»</w:t>
            </w:r>
            <w:r w:rsidRPr="00653BED">
              <w:rPr>
                <w:sz w:val="16"/>
                <w:szCs w:val="16"/>
              </w:rPr>
              <w:br/>
            </w:r>
            <w:r w:rsidRPr="00653BED">
              <w:rPr>
                <w:rFonts w:ascii="Arial" w:hAnsi="Arial" w:cs="Arial"/>
                <w:b/>
                <w:sz w:val="16"/>
                <w:szCs w:val="16"/>
              </w:rPr>
              <w:t>ВАРИАНТ 3</w:t>
            </w:r>
          </w:p>
        </w:tc>
        <w:tc>
          <w:tcPr>
            <w:tcW w:w="472" w:type="dxa"/>
          </w:tcPr>
          <w:p w:rsidR="002906A9" w:rsidRPr="00653BED" w:rsidRDefault="002906A9" w:rsidP="00BF27E3">
            <w:pPr>
              <w:widowControl/>
              <w:autoSpaceDE/>
              <w:jc w:val="center"/>
              <w:rPr>
                <w:rFonts w:ascii="Arial" w:hAnsi="Arial" w:cs="Arial"/>
                <w:b/>
              </w:rPr>
            </w:pPr>
            <w:r>
              <w:rPr>
                <w:rFonts w:ascii="Arial" w:hAnsi="Arial" w:cs="Arial"/>
                <w:b/>
              </w:rPr>
              <w:t>А</w:t>
            </w:r>
            <w:proofErr w:type="gramStart"/>
            <w:r w:rsidRPr="00653BED">
              <w:rPr>
                <w:rFonts w:ascii="Arial" w:hAnsi="Arial" w:cs="Arial"/>
                <w:b/>
              </w:rPr>
              <w:t>7</w:t>
            </w:r>
            <w:proofErr w:type="gramEnd"/>
          </w:p>
        </w:tc>
        <w:tc>
          <w:tcPr>
            <w:tcW w:w="7040" w:type="dxa"/>
          </w:tcPr>
          <w:p w:rsidR="002906A9" w:rsidRPr="00653BED" w:rsidRDefault="002906A9" w:rsidP="00BF27E3">
            <w:pPr>
              <w:widowControl/>
              <w:autoSpaceDE/>
              <w:spacing w:before="40" w:after="40"/>
              <w:jc w:val="center"/>
              <w:rPr>
                <w:sz w:val="16"/>
                <w:szCs w:val="16"/>
              </w:rPr>
            </w:pPr>
            <w:r w:rsidRPr="00653BED">
              <w:rPr>
                <w:sz w:val="16"/>
                <w:szCs w:val="16"/>
              </w:rPr>
              <w:t>КР–9 «Системы уравнений»</w:t>
            </w:r>
            <w:r w:rsidRPr="00653BED">
              <w:rPr>
                <w:sz w:val="16"/>
                <w:szCs w:val="16"/>
              </w:rPr>
              <w:br/>
            </w:r>
            <w:r w:rsidRPr="00653BED">
              <w:rPr>
                <w:rFonts w:ascii="Arial" w:hAnsi="Arial" w:cs="Arial"/>
                <w:b/>
                <w:sz w:val="16"/>
                <w:szCs w:val="16"/>
              </w:rPr>
              <w:t>ВАРИАНТ 4</w:t>
            </w:r>
          </w:p>
        </w:tc>
      </w:tr>
      <w:tr w:rsidR="002906A9" w:rsidRPr="000F5D32" w:rsidTr="00BF27E3">
        <w:tc>
          <w:tcPr>
            <w:tcW w:w="7338" w:type="dxa"/>
            <w:gridSpan w:val="2"/>
          </w:tcPr>
          <w:p w:rsidR="002906A9" w:rsidRPr="000F5D32" w:rsidRDefault="002906A9" w:rsidP="00BF27E3">
            <w:pPr>
              <w:widowControl/>
              <w:tabs>
                <w:tab w:val="left" w:pos="284"/>
              </w:tabs>
              <w:autoSpaceDE/>
              <w:spacing w:before="60"/>
              <w:ind w:left="284" w:hanging="284"/>
            </w:pPr>
            <w:r w:rsidRPr="00653BED">
              <w:rPr>
                <w:b/>
                <w:bCs/>
              </w:rPr>
              <w:t>1</w:t>
            </w:r>
            <w:r w:rsidRPr="000F5D32">
              <w:t>.</w:t>
            </w:r>
            <w:r w:rsidRPr="000F5D32">
              <w:tab/>
              <w:t xml:space="preserve">Решите систему уравнений </w:t>
            </w:r>
            <w:r w:rsidR="00731E29" w:rsidRPr="00731E29">
              <w:rPr>
                <w:position w:val="-26"/>
              </w:rPr>
              <w:pict>
                <v:shape id="_x0000_i1043" type="#_x0000_t75" style="width:61.85pt;height:28.95pt">
                  <v:imagedata r:id="rId39" o:title=""/>
                </v:shape>
              </w:pict>
            </w:r>
          </w:p>
          <w:p w:rsidR="002906A9" w:rsidRPr="000F5D32" w:rsidRDefault="002906A9" w:rsidP="00BF27E3">
            <w:pPr>
              <w:widowControl/>
              <w:tabs>
                <w:tab w:val="left" w:pos="284"/>
              </w:tabs>
              <w:autoSpaceDE/>
              <w:spacing w:before="120"/>
              <w:ind w:left="284" w:hanging="284"/>
            </w:pPr>
            <w:r w:rsidRPr="00653BED">
              <w:rPr>
                <w:b/>
                <w:bCs/>
              </w:rPr>
              <w:t>2</w:t>
            </w:r>
            <w:r w:rsidRPr="000F5D32">
              <w:t>.</w:t>
            </w:r>
            <w:r w:rsidRPr="000F5D32">
              <w:tab/>
              <w:t>Купили 27 тетрадей по 2 рубля и по 5 рублей, заплатив за всю покупку 93 рубля. Сколько тетрадей каждого вида купили?</w:t>
            </w:r>
          </w:p>
          <w:p w:rsidR="002906A9" w:rsidRPr="000F5D32" w:rsidRDefault="002906A9" w:rsidP="00BF27E3">
            <w:pPr>
              <w:widowControl/>
              <w:tabs>
                <w:tab w:val="left" w:pos="284"/>
              </w:tabs>
              <w:autoSpaceDE/>
              <w:spacing w:before="120"/>
              <w:ind w:left="284" w:hanging="284"/>
            </w:pPr>
            <w:r w:rsidRPr="00653BED">
              <w:rPr>
                <w:b/>
                <w:bCs/>
              </w:rPr>
              <w:t>3</w:t>
            </w:r>
            <w:r w:rsidRPr="000F5D32">
              <w:t>.</w:t>
            </w:r>
            <w:r w:rsidRPr="000F5D32">
              <w:tab/>
              <w:t xml:space="preserve">Решите систему уравнений </w:t>
            </w:r>
            <w:r w:rsidR="00731E29" w:rsidRPr="00731E29">
              <w:rPr>
                <w:position w:val="-26"/>
              </w:rPr>
              <w:pict>
                <v:shape id="_x0000_i1044" type="#_x0000_t75" style="width:129.9pt;height:28.95pt">
                  <v:imagedata r:id="rId40" o:title=""/>
                </v:shape>
              </w:pict>
            </w:r>
          </w:p>
          <w:p w:rsidR="002906A9" w:rsidRPr="000F5D32" w:rsidRDefault="002906A9" w:rsidP="00BF27E3">
            <w:pPr>
              <w:widowControl/>
              <w:tabs>
                <w:tab w:val="left" w:pos="284"/>
              </w:tabs>
              <w:autoSpaceDE/>
              <w:spacing w:before="120" w:after="120"/>
              <w:ind w:left="284" w:hanging="284"/>
            </w:pPr>
            <w:r w:rsidRPr="00653BED">
              <w:rPr>
                <w:b/>
                <w:bCs/>
              </w:rPr>
              <w:t>4</w:t>
            </w:r>
            <w:r w:rsidRPr="000F5D32">
              <w:t>.</w:t>
            </w:r>
            <w:r w:rsidRPr="000F5D32">
              <w:tab/>
              <w:t>Постройте график уравнения 3</w:t>
            </w:r>
            <w:r w:rsidRPr="00653BED">
              <w:rPr>
                <w:i/>
              </w:rPr>
              <w:t>х</w:t>
            </w:r>
            <w:r w:rsidRPr="000F5D32">
              <w:t xml:space="preserve"> – 5</w:t>
            </w:r>
            <w:r w:rsidRPr="00653BED">
              <w:rPr>
                <w:i/>
              </w:rPr>
              <w:t>у</w:t>
            </w:r>
            <w:r w:rsidRPr="000F5D32">
              <w:t xml:space="preserve"> = 15.</w:t>
            </w:r>
          </w:p>
          <w:p w:rsidR="002906A9" w:rsidRPr="000F5D32" w:rsidRDefault="002906A9" w:rsidP="00BF27E3">
            <w:pPr>
              <w:widowControl/>
              <w:tabs>
                <w:tab w:val="left" w:pos="284"/>
              </w:tabs>
              <w:autoSpaceDE/>
              <w:spacing w:after="120"/>
              <w:ind w:left="284" w:hanging="284"/>
            </w:pPr>
            <w:r w:rsidRPr="00653BED">
              <w:rPr>
                <w:b/>
              </w:rPr>
              <w:t>5</w:t>
            </w:r>
            <w:r w:rsidRPr="000F5D32">
              <w:t>.</w:t>
            </w:r>
            <w:r w:rsidRPr="000F5D32">
              <w:tab/>
              <w:t xml:space="preserve">Имеет ли решения система </w:t>
            </w:r>
            <w:r w:rsidR="00731E29" w:rsidRPr="00731E29">
              <w:rPr>
                <w:position w:val="-26"/>
              </w:rPr>
              <w:pict>
                <v:shape id="_x0000_i1045" type="#_x0000_t75" style="width:82.15pt;height:28.95pt">
                  <v:imagedata r:id="rId41" o:title=""/>
                </v:shape>
              </w:pict>
            </w:r>
            <w:r w:rsidRPr="000F5D32">
              <w:t xml:space="preserve"> и сколько?</w:t>
            </w:r>
          </w:p>
        </w:tc>
        <w:tc>
          <w:tcPr>
            <w:tcW w:w="7512" w:type="dxa"/>
            <w:gridSpan w:val="2"/>
          </w:tcPr>
          <w:p w:rsidR="002906A9" w:rsidRPr="000F5D32" w:rsidRDefault="002906A9" w:rsidP="00BF27E3">
            <w:pPr>
              <w:widowControl/>
              <w:tabs>
                <w:tab w:val="left" w:pos="284"/>
              </w:tabs>
              <w:autoSpaceDE/>
              <w:spacing w:before="60"/>
              <w:ind w:left="284" w:hanging="284"/>
            </w:pPr>
            <w:r w:rsidRPr="00653BED">
              <w:rPr>
                <w:b/>
                <w:bCs/>
              </w:rPr>
              <w:t>1</w:t>
            </w:r>
            <w:r w:rsidRPr="000F5D32">
              <w:t>.</w:t>
            </w:r>
            <w:r w:rsidRPr="000F5D32">
              <w:tab/>
              <w:t xml:space="preserve">Решите систему уравнений </w:t>
            </w:r>
            <w:r w:rsidR="00731E29" w:rsidRPr="00731E29">
              <w:rPr>
                <w:position w:val="-26"/>
              </w:rPr>
              <w:pict>
                <v:shape id="_x0000_i1046" type="#_x0000_t75" style="width:56.35pt;height:28.95pt">
                  <v:imagedata r:id="rId42" o:title=""/>
                </v:shape>
              </w:pict>
            </w:r>
          </w:p>
          <w:p w:rsidR="002906A9" w:rsidRPr="000F5D32" w:rsidRDefault="002906A9" w:rsidP="00BF27E3">
            <w:pPr>
              <w:widowControl/>
              <w:tabs>
                <w:tab w:val="left" w:pos="284"/>
              </w:tabs>
              <w:autoSpaceDE/>
              <w:spacing w:before="120"/>
              <w:ind w:left="284" w:hanging="284"/>
            </w:pPr>
            <w:r w:rsidRPr="00653BED">
              <w:rPr>
                <w:b/>
                <w:bCs/>
              </w:rPr>
              <w:t>2</w:t>
            </w:r>
            <w:r w:rsidRPr="000F5D32">
              <w:t>.</w:t>
            </w:r>
            <w:r w:rsidRPr="000F5D32">
              <w:tab/>
              <w:t>Купили 15 гвоздик по 3 рубля и по 4 рубля, заплатив за всю покупку 54 рубля. Сколько купили гвоздик каждого вида?</w:t>
            </w:r>
          </w:p>
          <w:p w:rsidR="002906A9" w:rsidRPr="000F5D32" w:rsidRDefault="002906A9" w:rsidP="00BF27E3">
            <w:pPr>
              <w:widowControl/>
              <w:tabs>
                <w:tab w:val="left" w:pos="284"/>
              </w:tabs>
              <w:autoSpaceDE/>
              <w:spacing w:before="120"/>
              <w:ind w:left="284" w:hanging="284"/>
            </w:pPr>
            <w:r w:rsidRPr="00653BED">
              <w:rPr>
                <w:b/>
                <w:bCs/>
              </w:rPr>
              <w:t>3</w:t>
            </w:r>
            <w:r w:rsidRPr="000F5D32">
              <w:t>.</w:t>
            </w:r>
            <w:r w:rsidRPr="000F5D32">
              <w:tab/>
              <w:t xml:space="preserve">Решите систему уравнений </w:t>
            </w:r>
            <w:r w:rsidR="00731E29" w:rsidRPr="00731E29">
              <w:rPr>
                <w:position w:val="-26"/>
              </w:rPr>
              <w:pict>
                <v:shape id="_x0000_i1047" type="#_x0000_t75" style="width:122.1pt;height:28.95pt">
                  <v:imagedata r:id="rId43" o:title=""/>
                </v:shape>
              </w:pict>
            </w:r>
          </w:p>
          <w:p w:rsidR="002906A9" w:rsidRPr="000F5D32" w:rsidRDefault="002906A9" w:rsidP="00BF27E3">
            <w:pPr>
              <w:widowControl/>
              <w:tabs>
                <w:tab w:val="left" w:pos="284"/>
              </w:tabs>
              <w:autoSpaceDE/>
              <w:spacing w:before="120" w:after="120"/>
              <w:ind w:left="284" w:hanging="284"/>
            </w:pPr>
            <w:r w:rsidRPr="00653BED">
              <w:rPr>
                <w:b/>
                <w:bCs/>
              </w:rPr>
              <w:t>4</w:t>
            </w:r>
            <w:r w:rsidRPr="000F5D32">
              <w:t>.</w:t>
            </w:r>
            <w:r w:rsidRPr="000F5D32">
              <w:tab/>
              <w:t>Постройте график уравнения 2</w:t>
            </w:r>
            <w:r w:rsidRPr="00653BED">
              <w:rPr>
                <w:i/>
              </w:rPr>
              <w:t>у</w:t>
            </w:r>
            <w:r w:rsidRPr="000F5D32">
              <w:t xml:space="preserve"> – 9</w:t>
            </w:r>
            <w:r w:rsidRPr="00653BED">
              <w:rPr>
                <w:i/>
              </w:rPr>
              <w:t>х</w:t>
            </w:r>
            <w:r w:rsidRPr="000F5D32">
              <w:t xml:space="preserve"> = 18.</w:t>
            </w:r>
          </w:p>
          <w:p w:rsidR="002906A9" w:rsidRPr="000F5D32" w:rsidRDefault="002906A9" w:rsidP="00BF27E3">
            <w:pPr>
              <w:widowControl/>
              <w:tabs>
                <w:tab w:val="left" w:pos="284"/>
              </w:tabs>
              <w:autoSpaceDE/>
              <w:spacing w:after="120"/>
              <w:ind w:left="284" w:hanging="284"/>
            </w:pPr>
            <w:r w:rsidRPr="00653BED">
              <w:rPr>
                <w:b/>
              </w:rPr>
              <w:t>5</w:t>
            </w:r>
            <w:r w:rsidRPr="000F5D32">
              <w:t>.</w:t>
            </w:r>
            <w:r w:rsidRPr="000F5D32">
              <w:tab/>
              <w:t xml:space="preserve">Имеет ли решения система </w:t>
            </w:r>
            <w:r w:rsidR="00731E29" w:rsidRPr="00731E29">
              <w:rPr>
                <w:position w:val="-26"/>
              </w:rPr>
              <w:pict>
                <v:shape id="_x0000_i1048" type="#_x0000_t75" style="width:66.5pt;height:28.95pt">
                  <v:imagedata r:id="rId44" o:title=""/>
                </v:shape>
              </w:pict>
            </w:r>
            <w:r w:rsidRPr="000F5D32">
              <w:t xml:space="preserve"> и сколько?</w:t>
            </w:r>
          </w:p>
        </w:tc>
      </w:tr>
    </w:tbl>
    <w:p w:rsidR="001574CA" w:rsidRPr="008867DF" w:rsidRDefault="001574CA" w:rsidP="008867DF"/>
    <w:sectPr w:rsidR="001574CA" w:rsidRPr="008867DF" w:rsidSect="004F1B05">
      <w:pgSz w:w="16838" w:h="11906" w:orient="landscape"/>
      <w:pgMar w:top="720" w:right="720"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3C" w:rsidRDefault="00D1383C" w:rsidP="00D072EA">
      <w:r>
        <w:separator/>
      </w:r>
    </w:p>
  </w:endnote>
  <w:endnote w:type="continuationSeparator" w:id="0">
    <w:p w:rsidR="00D1383C" w:rsidRDefault="00D1383C" w:rsidP="00D072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81241626"/>
      <w:docPartObj>
        <w:docPartGallery w:val="Page Numbers (Bottom of Page)"/>
        <w:docPartUnique/>
      </w:docPartObj>
    </w:sdtPr>
    <w:sdtContent>
      <w:p w:rsidR="00765DD1" w:rsidRDefault="00765DD1">
        <w:pPr>
          <w:pStyle w:val="af8"/>
          <w:jc w:val="center"/>
          <w:rPr>
            <w:rFonts w:asciiTheme="majorHAnsi" w:hAnsiTheme="majorHAnsi"/>
            <w:sz w:val="28"/>
            <w:szCs w:val="28"/>
          </w:rPr>
        </w:pPr>
        <w:r>
          <w:rPr>
            <w:rFonts w:asciiTheme="majorHAnsi" w:hAnsiTheme="majorHAnsi"/>
            <w:sz w:val="28"/>
            <w:szCs w:val="28"/>
          </w:rPr>
          <w:t xml:space="preserve">~ </w:t>
        </w:r>
        <w:r w:rsidR="00731E29" w:rsidRPr="00731E29">
          <w:fldChar w:fldCharType="begin"/>
        </w:r>
        <w:r>
          <w:instrText xml:space="preserve"> PAGE    \* MERGEFORMAT </w:instrText>
        </w:r>
        <w:r w:rsidR="00731E29" w:rsidRPr="00731E29">
          <w:fldChar w:fldCharType="separate"/>
        </w:r>
        <w:r w:rsidR="00C06EE4" w:rsidRPr="00C06EE4">
          <w:rPr>
            <w:rFonts w:asciiTheme="majorHAnsi" w:hAnsiTheme="majorHAnsi"/>
            <w:noProof/>
            <w:sz w:val="28"/>
            <w:szCs w:val="28"/>
          </w:rPr>
          <w:t>1</w:t>
        </w:r>
        <w:r w:rsidR="00731E29">
          <w:rPr>
            <w:rFonts w:asciiTheme="majorHAnsi" w:hAnsiTheme="majorHAnsi"/>
            <w:noProof/>
            <w:sz w:val="28"/>
            <w:szCs w:val="28"/>
          </w:rPr>
          <w:fldChar w:fldCharType="end"/>
        </w:r>
        <w:r>
          <w:rPr>
            <w:rFonts w:asciiTheme="majorHAnsi" w:hAnsiTheme="majorHAnsi"/>
            <w:sz w:val="28"/>
            <w:szCs w:val="28"/>
          </w:rPr>
          <w:t xml:space="preserve"> ~</w:t>
        </w:r>
      </w:p>
    </w:sdtContent>
  </w:sdt>
  <w:p w:rsidR="00765DD1" w:rsidRDefault="00765DD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3C" w:rsidRDefault="00D1383C" w:rsidP="00D072EA">
      <w:r>
        <w:separator/>
      </w:r>
    </w:p>
  </w:footnote>
  <w:footnote w:type="continuationSeparator" w:id="0">
    <w:p w:rsidR="00D1383C" w:rsidRDefault="00D1383C" w:rsidP="00D07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0" w:firstLine="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720"/>
        </w:tabs>
        <w:ind w:left="0" w:firstLine="0"/>
      </w:pPr>
      <w:rPr>
        <w:rFonts w:ascii="Wingdings" w:hAnsi="Wingdings"/>
        <w:color w:val="auto"/>
        <w:u w:val="none"/>
      </w:rPr>
    </w:lvl>
  </w:abstractNum>
  <w:abstractNum w:abstractNumId="2">
    <w:nsid w:val="00000004"/>
    <w:multiLevelType w:val="singleLevel"/>
    <w:tmpl w:val="00000004"/>
    <w:name w:val="WW8Num4"/>
    <w:lvl w:ilvl="0">
      <w:start w:val="1"/>
      <w:numFmt w:val="bullet"/>
      <w:lvlText w:val=""/>
      <w:lvlJc w:val="left"/>
      <w:pPr>
        <w:tabs>
          <w:tab w:val="num" w:pos="720"/>
        </w:tabs>
        <w:ind w:left="0" w:firstLine="0"/>
      </w:pPr>
      <w:rPr>
        <w:rFonts w:ascii="Wingdings" w:hAnsi="Wingdings"/>
      </w:rPr>
    </w:lvl>
  </w:abstractNum>
  <w:abstractNum w:abstractNumId="3">
    <w:nsid w:val="00000005"/>
    <w:multiLevelType w:val="singleLevel"/>
    <w:tmpl w:val="00000005"/>
    <w:name w:val="WW8Num5"/>
    <w:lvl w:ilvl="0">
      <w:start w:val="1"/>
      <w:numFmt w:val="decimal"/>
      <w:lvlText w:val="%1."/>
      <w:lvlJc w:val="left"/>
      <w:pPr>
        <w:tabs>
          <w:tab w:val="num" w:pos="720"/>
        </w:tabs>
        <w:ind w:left="0" w:firstLine="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1080"/>
        </w:tabs>
        <w:ind w:left="0" w:firstLine="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720"/>
        </w:tabs>
        <w:ind w:left="0" w:firstLine="0"/>
      </w:pPr>
      <w:rPr>
        <w:rFonts w:ascii="Wingdings" w:hAnsi="Wingdings"/>
      </w:rPr>
    </w:lvl>
  </w:abstractNum>
  <w:abstractNum w:abstractNumId="6">
    <w:nsid w:val="06761018"/>
    <w:multiLevelType w:val="multilevel"/>
    <w:tmpl w:val="406CC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42A454F"/>
    <w:multiLevelType w:val="hybridMultilevel"/>
    <w:tmpl w:val="7B6441CC"/>
    <w:lvl w:ilvl="0" w:tplc="04190001">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186B"/>
    <w:multiLevelType w:val="hybridMultilevel"/>
    <w:tmpl w:val="7EDE8A2C"/>
    <w:lvl w:ilvl="0" w:tplc="6E0AF166">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77079E"/>
    <w:multiLevelType w:val="multilevel"/>
    <w:tmpl w:val="B9F8E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3E044D1"/>
    <w:multiLevelType w:val="hybridMultilevel"/>
    <w:tmpl w:val="986C09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3812F1"/>
    <w:multiLevelType w:val="hybridMultilevel"/>
    <w:tmpl w:val="A5BA80F4"/>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0378D0"/>
    <w:multiLevelType w:val="hybridMultilevel"/>
    <w:tmpl w:val="06FC6FA2"/>
    <w:lvl w:ilvl="0" w:tplc="04190001">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13E70"/>
    <w:multiLevelType w:val="hybridMultilevel"/>
    <w:tmpl w:val="FA0A0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161850"/>
    <w:multiLevelType w:val="hybridMultilevel"/>
    <w:tmpl w:val="C1CC4EB0"/>
    <w:lvl w:ilvl="0" w:tplc="04190001">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611004"/>
    <w:multiLevelType w:val="hybridMultilevel"/>
    <w:tmpl w:val="1E2E4AA4"/>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1F3DEB"/>
    <w:multiLevelType w:val="hybridMultilevel"/>
    <w:tmpl w:val="A7A62B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133D03"/>
    <w:multiLevelType w:val="hybridMultilevel"/>
    <w:tmpl w:val="9C6665CA"/>
    <w:lvl w:ilvl="0" w:tplc="86665CBE">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161696"/>
    <w:multiLevelType w:val="hybridMultilevel"/>
    <w:tmpl w:val="50846D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0361CA"/>
    <w:multiLevelType w:val="hybridMultilevel"/>
    <w:tmpl w:val="A2F0550A"/>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31636E8"/>
    <w:multiLevelType w:val="hybridMultilevel"/>
    <w:tmpl w:val="A7A62B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F86689"/>
    <w:multiLevelType w:val="hybridMultilevel"/>
    <w:tmpl w:val="D158C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9F7C68"/>
    <w:multiLevelType w:val="hybridMultilevel"/>
    <w:tmpl w:val="C7A6B0EA"/>
    <w:lvl w:ilvl="0" w:tplc="04190001">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3855AE"/>
    <w:multiLevelType w:val="hybridMultilevel"/>
    <w:tmpl w:val="D3981F70"/>
    <w:lvl w:ilvl="0" w:tplc="0419000F">
      <w:start w:val="1"/>
      <w:numFmt w:val="decimal"/>
      <w:lvlText w:val="%1."/>
      <w:lvlJc w:val="left"/>
      <w:pPr>
        <w:tabs>
          <w:tab w:val="num" w:pos="720"/>
        </w:tabs>
        <w:ind w:left="720" w:hanging="360"/>
      </w:pPr>
    </w:lvl>
    <w:lvl w:ilvl="1" w:tplc="95182B8E">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6913BF"/>
    <w:multiLevelType w:val="hybridMultilevel"/>
    <w:tmpl w:val="A7A62B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1110C4"/>
    <w:multiLevelType w:val="multilevel"/>
    <w:tmpl w:val="CC80E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AD1D0F"/>
    <w:multiLevelType w:val="multilevel"/>
    <w:tmpl w:val="1FC2B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72107AF"/>
    <w:multiLevelType w:val="multilevel"/>
    <w:tmpl w:val="CAF81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A4205EB"/>
    <w:multiLevelType w:val="hybridMultilevel"/>
    <w:tmpl w:val="3734227C"/>
    <w:lvl w:ilvl="0" w:tplc="04190001">
      <w:start w:val="1"/>
      <w:numFmt w:val="bullet"/>
      <w:lvlText w:val=""/>
      <w:lvlJc w:val="left"/>
      <w:pPr>
        <w:ind w:left="11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B861413"/>
    <w:multiLevelType w:val="hybridMultilevel"/>
    <w:tmpl w:val="98C68D3C"/>
    <w:lvl w:ilvl="0" w:tplc="7EE8F44A">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6B5F1D"/>
    <w:multiLevelType w:val="multilevel"/>
    <w:tmpl w:val="6074D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1"/>
  </w:num>
  <w:num w:numId="3">
    <w:abstractNumId w:val="18"/>
  </w:num>
  <w:num w:numId="4">
    <w:abstractNumId w:val="10"/>
  </w:num>
  <w:num w:numId="5">
    <w:abstractNumId w:val="19"/>
  </w:num>
  <w:num w:numId="6">
    <w:abstractNumId w:val="11"/>
  </w:num>
  <w:num w:numId="7">
    <w:abstractNumId w:val="15"/>
  </w:num>
  <w:num w:numId="8">
    <w:abstractNumId w:val="28"/>
  </w:num>
  <w:num w:numId="9">
    <w:abstractNumId w:val="9"/>
  </w:num>
  <w:num w:numId="10">
    <w:abstractNumId w:val="6"/>
  </w:num>
  <w:num w:numId="11">
    <w:abstractNumId w:val="17"/>
  </w:num>
  <w:num w:numId="12">
    <w:abstractNumId w:val="22"/>
  </w:num>
  <w:num w:numId="13">
    <w:abstractNumId w:val="12"/>
  </w:num>
  <w:num w:numId="14">
    <w:abstractNumId w:val="14"/>
  </w:num>
  <w:num w:numId="15">
    <w:abstractNumId w:val="7"/>
  </w:num>
  <w:num w:numId="16">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6"/>
  </w:num>
  <w:num w:numId="27">
    <w:abstractNumId w:val="8"/>
  </w:num>
  <w:num w:numId="28">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55A32"/>
    <w:rsid w:val="000408AA"/>
    <w:rsid w:val="00045373"/>
    <w:rsid w:val="000605D4"/>
    <w:rsid w:val="00070828"/>
    <w:rsid w:val="00077BD0"/>
    <w:rsid w:val="000827EB"/>
    <w:rsid w:val="0009353C"/>
    <w:rsid w:val="00095CB1"/>
    <w:rsid w:val="000A70AA"/>
    <w:rsid w:val="000C389E"/>
    <w:rsid w:val="000D266F"/>
    <w:rsid w:val="001574CA"/>
    <w:rsid w:val="001623BD"/>
    <w:rsid w:val="001629A6"/>
    <w:rsid w:val="0016446F"/>
    <w:rsid w:val="00195DB4"/>
    <w:rsid w:val="001B4D01"/>
    <w:rsid w:val="001B7BE4"/>
    <w:rsid w:val="001D4FCC"/>
    <w:rsid w:val="001E07C5"/>
    <w:rsid w:val="001E3F9D"/>
    <w:rsid w:val="001F12E9"/>
    <w:rsid w:val="00220DD3"/>
    <w:rsid w:val="00231147"/>
    <w:rsid w:val="00236E0C"/>
    <w:rsid w:val="002663A2"/>
    <w:rsid w:val="002906A9"/>
    <w:rsid w:val="002912EB"/>
    <w:rsid w:val="002A2F2B"/>
    <w:rsid w:val="002E0215"/>
    <w:rsid w:val="002F1BD5"/>
    <w:rsid w:val="002F4BDD"/>
    <w:rsid w:val="003006ED"/>
    <w:rsid w:val="0033266A"/>
    <w:rsid w:val="0035613F"/>
    <w:rsid w:val="003701C2"/>
    <w:rsid w:val="00371625"/>
    <w:rsid w:val="003A2079"/>
    <w:rsid w:val="003B676B"/>
    <w:rsid w:val="003E66C5"/>
    <w:rsid w:val="00403401"/>
    <w:rsid w:val="00413AE3"/>
    <w:rsid w:val="004148B5"/>
    <w:rsid w:val="00467243"/>
    <w:rsid w:val="00477317"/>
    <w:rsid w:val="00497969"/>
    <w:rsid w:val="004C5C97"/>
    <w:rsid w:val="004F04E4"/>
    <w:rsid w:val="004F1B05"/>
    <w:rsid w:val="004F7361"/>
    <w:rsid w:val="0052554F"/>
    <w:rsid w:val="00543319"/>
    <w:rsid w:val="00565F7D"/>
    <w:rsid w:val="00570F8C"/>
    <w:rsid w:val="00576D80"/>
    <w:rsid w:val="00590E0B"/>
    <w:rsid w:val="0059675B"/>
    <w:rsid w:val="005C28E1"/>
    <w:rsid w:val="005C3293"/>
    <w:rsid w:val="005D5E1C"/>
    <w:rsid w:val="005E0F39"/>
    <w:rsid w:val="005E7EE2"/>
    <w:rsid w:val="00606A5B"/>
    <w:rsid w:val="00635148"/>
    <w:rsid w:val="00656834"/>
    <w:rsid w:val="00681922"/>
    <w:rsid w:val="006A2996"/>
    <w:rsid w:val="006A2B4D"/>
    <w:rsid w:val="006B73E7"/>
    <w:rsid w:val="006C7646"/>
    <w:rsid w:val="006E3A46"/>
    <w:rsid w:val="006F501C"/>
    <w:rsid w:val="00731E29"/>
    <w:rsid w:val="00752957"/>
    <w:rsid w:val="00754255"/>
    <w:rsid w:val="00765DD1"/>
    <w:rsid w:val="007C3216"/>
    <w:rsid w:val="00830A6A"/>
    <w:rsid w:val="0083701B"/>
    <w:rsid w:val="0085366B"/>
    <w:rsid w:val="00855D81"/>
    <w:rsid w:val="00863E90"/>
    <w:rsid w:val="0086610C"/>
    <w:rsid w:val="008867DF"/>
    <w:rsid w:val="008A4B48"/>
    <w:rsid w:val="008B026C"/>
    <w:rsid w:val="008D6169"/>
    <w:rsid w:val="008F0A03"/>
    <w:rsid w:val="008F5363"/>
    <w:rsid w:val="0093210D"/>
    <w:rsid w:val="00960455"/>
    <w:rsid w:val="00963EB4"/>
    <w:rsid w:val="00972B23"/>
    <w:rsid w:val="009A4354"/>
    <w:rsid w:val="009C01DF"/>
    <w:rsid w:val="009C2837"/>
    <w:rsid w:val="009C4833"/>
    <w:rsid w:val="00A1162C"/>
    <w:rsid w:val="00A1314C"/>
    <w:rsid w:val="00A26916"/>
    <w:rsid w:val="00A32B2E"/>
    <w:rsid w:val="00A35444"/>
    <w:rsid w:val="00A64C8A"/>
    <w:rsid w:val="00A67266"/>
    <w:rsid w:val="00A76052"/>
    <w:rsid w:val="00AA0A08"/>
    <w:rsid w:val="00AB6633"/>
    <w:rsid w:val="00AC158F"/>
    <w:rsid w:val="00AC755A"/>
    <w:rsid w:val="00AF2F4D"/>
    <w:rsid w:val="00B01953"/>
    <w:rsid w:val="00B20042"/>
    <w:rsid w:val="00B220E5"/>
    <w:rsid w:val="00B45498"/>
    <w:rsid w:val="00B5588A"/>
    <w:rsid w:val="00B66BEC"/>
    <w:rsid w:val="00BC05DA"/>
    <w:rsid w:val="00BF0C11"/>
    <w:rsid w:val="00BF27E3"/>
    <w:rsid w:val="00C03D46"/>
    <w:rsid w:val="00C06EE4"/>
    <w:rsid w:val="00C07289"/>
    <w:rsid w:val="00C27B5D"/>
    <w:rsid w:val="00C3495D"/>
    <w:rsid w:val="00C55A32"/>
    <w:rsid w:val="00C64D41"/>
    <w:rsid w:val="00CE34B7"/>
    <w:rsid w:val="00D072EA"/>
    <w:rsid w:val="00D122E0"/>
    <w:rsid w:val="00D1383C"/>
    <w:rsid w:val="00D22771"/>
    <w:rsid w:val="00D33341"/>
    <w:rsid w:val="00D43984"/>
    <w:rsid w:val="00D54537"/>
    <w:rsid w:val="00D90E2F"/>
    <w:rsid w:val="00D9368B"/>
    <w:rsid w:val="00D93760"/>
    <w:rsid w:val="00D95C11"/>
    <w:rsid w:val="00DC44CF"/>
    <w:rsid w:val="00DC5C7E"/>
    <w:rsid w:val="00DD1FD1"/>
    <w:rsid w:val="00DE2A06"/>
    <w:rsid w:val="00DF245C"/>
    <w:rsid w:val="00DF30E8"/>
    <w:rsid w:val="00DF43F2"/>
    <w:rsid w:val="00E02143"/>
    <w:rsid w:val="00E20D5D"/>
    <w:rsid w:val="00E32C60"/>
    <w:rsid w:val="00E36E2B"/>
    <w:rsid w:val="00E37BC9"/>
    <w:rsid w:val="00E7465B"/>
    <w:rsid w:val="00EA1D8B"/>
    <w:rsid w:val="00EE43C3"/>
    <w:rsid w:val="00F02A73"/>
    <w:rsid w:val="00F04A19"/>
    <w:rsid w:val="00F070B1"/>
    <w:rsid w:val="00F17504"/>
    <w:rsid w:val="00F2161D"/>
    <w:rsid w:val="00F56D78"/>
    <w:rsid w:val="00F61D95"/>
    <w:rsid w:val="00F64795"/>
    <w:rsid w:val="00F6676B"/>
    <w:rsid w:val="00F66C75"/>
    <w:rsid w:val="00F86069"/>
    <w:rsid w:val="00F87E34"/>
    <w:rsid w:val="00F96401"/>
    <w:rsid w:val="00FC2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6E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3495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D072EA"/>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D072EA"/>
    <w:rPr>
      <w:rFonts w:ascii="Arial" w:eastAsia="Times New Roman" w:hAnsi="Arial" w:cs="Arial"/>
      <w:lang w:eastAsia="ru-RU"/>
    </w:rPr>
  </w:style>
  <w:style w:type="paragraph" w:styleId="a3">
    <w:name w:val="List Paragraph"/>
    <w:basedOn w:val="a"/>
    <w:qFormat/>
    <w:rsid w:val="00D072EA"/>
    <w:pPr>
      <w:widowControl/>
      <w:autoSpaceDE/>
      <w:autoSpaceDN/>
      <w:adjustRightInd/>
      <w:ind w:left="720"/>
      <w:contextualSpacing/>
    </w:pPr>
    <w:rPr>
      <w:sz w:val="24"/>
      <w:szCs w:val="24"/>
    </w:rPr>
  </w:style>
  <w:style w:type="character" w:styleId="a4">
    <w:name w:val="footnote reference"/>
    <w:basedOn w:val="a0"/>
    <w:rsid w:val="00D072EA"/>
    <w:rPr>
      <w:vertAlign w:val="superscript"/>
    </w:rPr>
  </w:style>
  <w:style w:type="paragraph" w:styleId="a5">
    <w:name w:val="footnote text"/>
    <w:basedOn w:val="a"/>
    <w:link w:val="a6"/>
    <w:rsid w:val="00D072EA"/>
    <w:pPr>
      <w:spacing w:line="480" w:lineRule="auto"/>
      <w:ind w:firstLine="560"/>
      <w:jc w:val="both"/>
    </w:pPr>
  </w:style>
  <w:style w:type="character" w:customStyle="1" w:styleId="a6">
    <w:name w:val="Текст сноски Знак"/>
    <w:basedOn w:val="a0"/>
    <w:link w:val="a5"/>
    <w:rsid w:val="00D072EA"/>
    <w:rPr>
      <w:rFonts w:ascii="Times New Roman" w:eastAsia="Times New Roman" w:hAnsi="Times New Roman" w:cs="Times New Roman"/>
      <w:sz w:val="20"/>
      <w:szCs w:val="20"/>
      <w:lang w:eastAsia="ru-RU"/>
    </w:rPr>
  </w:style>
  <w:style w:type="paragraph" w:styleId="a7">
    <w:name w:val="Plain Text"/>
    <w:basedOn w:val="a"/>
    <w:link w:val="a8"/>
    <w:rsid w:val="00D072EA"/>
    <w:pPr>
      <w:widowControl/>
      <w:autoSpaceDE/>
      <w:autoSpaceDN/>
      <w:adjustRightInd/>
    </w:pPr>
    <w:rPr>
      <w:rFonts w:ascii="Courier New" w:hAnsi="Courier New"/>
    </w:rPr>
  </w:style>
  <w:style w:type="character" w:customStyle="1" w:styleId="a8">
    <w:name w:val="Текст Знак"/>
    <w:basedOn w:val="a0"/>
    <w:link w:val="a7"/>
    <w:rsid w:val="00D072EA"/>
    <w:rPr>
      <w:rFonts w:ascii="Courier New" w:eastAsia="Times New Roman" w:hAnsi="Courier New" w:cs="Times New Roman"/>
      <w:sz w:val="20"/>
      <w:szCs w:val="20"/>
      <w:lang w:eastAsia="ru-RU"/>
    </w:rPr>
  </w:style>
  <w:style w:type="paragraph" w:styleId="a9">
    <w:name w:val="Body Text"/>
    <w:basedOn w:val="a"/>
    <w:link w:val="aa"/>
    <w:rsid w:val="00D072EA"/>
    <w:pPr>
      <w:widowControl/>
      <w:autoSpaceDE/>
      <w:autoSpaceDN/>
      <w:adjustRightInd/>
      <w:spacing w:after="120"/>
    </w:pPr>
    <w:rPr>
      <w:sz w:val="24"/>
      <w:szCs w:val="24"/>
    </w:rPr>
  </w:style>
  <w:style w:type="character" w:customStyle="1" w:styleId="aa">
    <w:name w:val="Основной текст Знак"/>
    <w:basedOn w:val="a0"/>
    <w:link w:val="a9"/>
    <w:rsid w:val="00D072EA"/>
    <w:rPr>
      <w:rFonts w:ascii="Times New Roman" w:eastAsia="Times New Roman" w:hAnsi="Times New Roman" w:cs="Times New Roman"/>
      <w:sz w:val="24"/>
      <w:szCs w:val="24"/>
      <w:lang w:eastAsia="ru-RU"/>
    </w:rPr>
  </w:style>
  <w:style w:type="paragraph" w:styleId="ab">
    <w:name w:val="Body Text Indent"/>
    <w:basedOn w:val="a"/>
    <w:link w:val="ac"/>
    <w:rsid w:val="00D072EA"/>
    <w:pPr>
      <w:widowControl/>
      <w:autoSpaceDE/>
      <w:autoSpaceDN/>
      <w:adjustRightInd/>
      <w:spacing w:after="120"/>
      <w:ind w:left="283"/>
    </w:pPr>
    <w:rPr>
      <w:sz w:val="24"/>
      <w:szCs w:val="24"/>
    </w:rPr>
  </w:style>
  <w:style w:type="character" w:customStyle="1" w:styleId="ac">
    <w:name w:val="Основной текст с отступом Знак"/>
    <w:basedOn w:val="a0"/>
    <w:link w:val="ab"/>
    <w:rsid w:val="00D072E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3495D"/>
    <w:rPr>
      <w:rFonts w:asciiTheme="majorHAnsi" w:eastAsiaTheme="majorEastAsia" w:hAnsiTheme="majorHAnsi" w:cstheme="majorBidi"/>
      <w:b/>
      <w:bCs/>
      <w:color w:val="4F81BD" w:themeColor="accent1"/>
      <w:sz w:val="20"/>
      <w:szCs w:val="20"/>
      <w:lang w:eastAsia="ru-RU"/>
    </w:rPr>
  </w:style>
  <w:style w:type="paragraph" w:styleId="ad">
    <w:name w:val="Title"/>
    <w:basedOn w:val="a"/>
    <w:link w:val="ae"/>
    <w:qFormat/>
    <w:rsid w:val="00C3495D"/>
    <w:pPr>
      <w:widowControl/>
      <w:autoSpaceDE/>
      <w:autoSpaceDN/>
      <w:adjustRightInd/>
      <w:jc w:val="center"/>
    </w:pPr>
    <w:rPr>
      <w:b/>
      <w:bCs/>
      <w:sz w:val="28"/>
      <w:szCs w:val="24"/>
    </w:rPr>
  </w:style>
  <w:style w:type="character" w:customStyle="1" w:styleId="ae">
    <w:name w:val="Название Знак"/>
    <w:basedOn w:val="a0"/>
    <w:link w:val="ad"/>
    <w:rsid w:val="00C3495D"/>
    <w:rPr>
      <w:rFonts w:ascii="Times New Roman" w:eastAsia="Times New Roman" w:hAnsi="Times New Roman" w:cs="Times New Roman"/>
      <w:b/>
      <w:bCs/>
      <w:sz w:val="28"/>
      <w:szCs w:val="24"/>
      <w:lang w:eastAsia="ru-RU"/>
    </w:rPr>
  </w:style>
  <w:style w:type="table" w:styleId="af">
    <w:name w:val="Table Grid"/>
    <w:basedOn w:val="a1"/>
    <w:rsid w:val="004F1B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2z0">
    <w:name w:val="WW8Num2z0"/>
    <w:rsid w:val="002906A9"/>
    <w:rPr>
      <w:rFonts w:ascii="Symbol" w:hAnsi="Symbol"/>
    </w:rPr>
  </w:style>
  <w:style w:type="character" w:customStyle="1" w:styleId="WW8Num3z0">
    <w:name w:val="WW8Num3z0"/>
    <w:rsid w:val="002906A9"/>
    <w:rPr>
      <w:rFonts w:ascii="Wingdings" w:hAnsi="Wingdings"/>
      <w:color w:val="auto"/>
      <w:u w:val="none"/>
    </w:rPr>
  </w:style>
  <w:style w:type="character" w:customStyle="1" w:styleId="WW8Num4z0">
    <w:name w:val="WW8Num4z0"/>
    <w:rsid w:val="002906A9"/>
    <w:rPr>
      <w:rFonts w:ascii="Wingdings" w:hAnsi="Wingdings"/>
    </w:rPr>
  </w:style>
  <w:style w:type="character" w:customStyle="1" w:styleId="WW8Num5z0">
    <w:name w:val="WW8Num5z0"/>
    <w:rsid w:val="002906A9"/>
    <w:rPr>
      <w:rFonts w:ascii="Wingdings" w:hAnsi="Wingdings"/>
    </w:rPr>
  </w:style>
  <w:style w:type="character" w:customStyle="1" w:styleId="WW8Num6z0">
    <w:name w:val="WW8Num6z0"/>
    <w:rsid w:val="002906A9"/>
    <w:rPr>
      <w:rFonts w:ascii="Wingdings" w:hAnsi="Wingdings"/>
    </w:rPr>
  </w:style>
  <w:style w:type="character" w:customStyle="1" w:styleId="WW8Num7z0">
    <w:name w:val="WW8Num7z0"/>
    <w:rsid w:val="002906A9"/>
    <w:rPr>
      <w:rFonts w:ascii="Wingdings" w:hAnsi="Wingdings"/>
    </w:rPr>
  </w:style>
  <w:style w:type="character" w:customStyle="1" w:styleId="Absatz-Standardschriftart">
    <w:name w:val="Absatz-Standardschriftart"/>
    <w:rsid w:val="002906A9"/>
  </w:style>
  <w:style w:type="character" w:customStyle="1" w:styleId="WW8Num2z1">
    <w:name w:val="WW8Num2z1"/>
    <w:rsid w:val="002906A9"/>
    <w:rPr>
      <w:rFonts w:ascii="Courier New" w:hAnsi="Courier New"/>
    </w:rPr>
  </w:style>
  <w:style w:type="character" w:customStyle="1" w:styleId="WW8Num2z2">
    <w:name w:val="WW8Num2z2"/>
    <w:rsid w:val="002906A9"/>
    <w:rPr>
      <w:rFonts w:ascii="Wingdings" w:hAnsi="Wingdings"/>
    </w:rPr>
  </w:style>
  <w:style w:type="character" w:customStyle="1" w:styleId="WW8Num3z1">
    <w:name w:val="WW8Num3z1"/>
    <w:rsid w:val="002906A9"/>
    <w:rPr>
      <w:rFonts w:ascii="Courier New" w:hAnsi="Courier New" w:cs="Courier New"/>
    </w:rPr>
  </w:style>
  <w:style w:type="character" w:customStyle="1" w:styleId="WW8Num3z2">
    <w:name w:val="WW8Num3z2"/>
    <w:rsid w:val="002906A9"/>
    <w:rPr>
      <w:rFonts w:ascii="Wingdings" w:hAnsi="Wingdings"/>
    </w:rPr>
  </w:style>
  <w:style w:type="character" w:customStyle="1" w:styleId="WW8Num3z3">
    <w:name w:val="WW8Num3z3"/>
    <w:rsid w:val="002906A9"/>
    <w:rPr>
      <w:rFonts w:ascii="Symbol" w:hAnsi="Symbol"/>
    </w:rPr>
  </w:style>
  <w:style w:type="character" w:customStyle="1" w:styleId="WW8Num4z1">
    <w:name w:val="WW8Num4z1"/>
    <w:rsid w:val="002906A9"/>
    <w:rPr>
      <w:rFonts w:ascii="Courier New" w:hAnsi="Courier New" w:cs="Courier New"/>
    </w:rPr>
  </w:style>
  <w:style w:type="character" w:customStyle="1" w:styleId="WW8Num4z3">
    <w:name w:val="WW8Num4z3"/>
    <w:rsid w:val="002906A9"/>
    <w:rPr>
      <w:rFonts w:ascii="Symbol" w:hAnsi="Symbol"/>
    </w:rPr>
  </w:style>
  <w:style w:type="character" w:customStyle="1" w:styleId="WW8Num5z1">
    <w:name w:val="WW8Num5z1"/>
    <w:rsid w:val="002906A9"/>
    <w:rPr>
      <w:rFonts w:ascii="Courier New" w:hAnsi="Courier New" w:cs="Courier New"/>
    </w:rPr>
  </w:style>
  <w:style w:type="character" w:customStyle="1" w:styleId="WW8Num5z3">
    <w:name w:val="WW8Num5z3"/>
    <w:rsid w:val="002906A9"/>
    <w:rPr>
      <w:rFonts w:ascii="Symbol" w:hAnsi="Symbol"/>
    </w:rPr>
  </w:style>
  <w:style w:type="character" w:customStyle="1" w:styleId="WW8Num6z1">
    <w:name w:val="WW8Num6z1"/>
    <w:rsid w:val="002906A9"/>
    <w:rPr>
      <w:rFonts w:ascii="Courier New" w:hAnsi="Courier New" w:cs="Courier New"/>
    </w:rPr>
  </w:style>
  <w:style w:type="character" w:customStyle="1" w:styleId="WW8Num6z3">
    <w:name w:val="WW8Num6z3"/>
    <w:rsid w:val="002906A9"/>
    <w:rPr>
      <w:rFonts w:ascii="Symbol" w:hAnsi="Symbol"/>
    </w:rPr>
  </w:style>
  <w:style w:type="character" w:customStyle="1" w:styleId="WW8Num7z1">
    <w:name w:val="WW8Num7z1"/>
    <w:rsid w:val="002906A9"/>
    <w:rPr>
      <w:rFonts w:ascii="Courier New" w:hAnsi="Courier New" w:cs="Courier New"/>
    </w:rPr>
  </w:style>
  <w:style w:type="character" w:customStyle="1" w:styleId="WW8Num7z3">
    <w:name w:val="WW8Num7z3"/>
    <w:rsid w:val="002906A9"/>
    <w:rPr>
      <w:rFonts w:ascii="Symbol" w:hAnsi="Symbol"/>
    </w:rPr>
  </w:style>
  <w:style w:type="character" w:customStyle="1" w:styleId="WW8Num9z0">
    <w:name w:val="WW8Num9z0"/>
    <w:rsid w:val="002906A9"/>
    <w:rPr>
      <w:rFonts w:ascii="Symbol" w:hAnsi="Symbol"/>
      <w:sz w:val="22"/>
    </w:rPr>
  </w:style>
  <w:style w:type="character" w:customStyle="1" w:styleId="WW8Num9z1">
    <w:name w:val="WW8Num9z1"/>
    <w:rsid w:val="002906A9"/>
    <w:rPr>
      <w:rFonts w:ascii="Courier New" w:hAnsi="Courier New"/>
    </w:rPr>
  </w:style>
  <w:style w:type="character" w:customStyle="1" w:styleId="WW8Num9z2">
    <w:name w:val="WW8Num9z2"/>
    <w:rsid w:val="002906A9"/>
    <w:rPr>
      <w:rFonts w:ascii="Wingdings" w:hAnsi="Wingdings"/>
    </w:rPr>
  </w:style>
  <w:style w:type="character" w:customStyle="1" w:styleId="WW8Num9z3">
    <w:name w:val="WW8Num9z3"/>
    <w:rsid w:val="002906A9"/>
    <w:rPr>
      <w:rFonts w:ascii="Symbol" w:hAnsi="Symbol"/>
    </w:rPr>
  </w:style>
  <w:style w:type="character" w:customStyle="1" w:styleId="WW8Num10z0">
    <w:name w:val="WW8Num10z0"/>
    <w:rsid w:val="002906A9"/>
    <w:rPr>
      <w:rFonts w:ascii="Wingdings" w:hAnsi="Wingdings"/>
    </w:rPr>
  </w:style>
  <w:style w:type="character" w:customStyle="1" w:styleId="WW8Num10z1">
    <w:name w:val="WW8Num10z1"/>
    <w:rsid w:val="002906A9"/>
    <w:rPr>
      <w:rFonts w:ascii="Courier New" w:hAnsi="Courier New" w:cs="Courier New"/>
    </w:rPr>
  </w:style>
  <w:style w:type="character" w:customStyle="1" w:styleId="WW8Num10z3">
    <w:name w:val="WW8Num10z3"/>
    <w:rsid w:val="002906A9"/>
    <w:rPr>
      <w:rFonts w:ascii="Symbol" w:hAnsi="Symbol"/>
    </w:rPr>
  </w:style>
  <w:style w:type="character" w:customStyle="1" w:styleId="WW8Num12z0">
    <w:name w:val="WW8Num12z0"/>
    <w:rsid w:val="002906A9"/>
    <w:rPr>
      <w:b/>
      <w:sz w:val="22"/>
    </w:rPr>
  </w:style>
  <w:style w:type="character" w:customStyle="1" w:styleId="WW8Num13z0">
    <w:name w:val="WW8Num13z0"/>
    <w:rsid w:val="002906A9"/>
    <w:rPr>
      <w:rFonts w:ascii="Wingdings" w:hAnsi="Wingdings"/>
    </w:rPr>
  </w:style>
  <w:style w:type="character" w:customStyle="1" w:styleId="WW8Num13z3">
    <w:name w:val="WW8Num13z3"/>
    <w:rsid w:val="002906A9"/>
    <w:rPr>
      <w:rFonts w:ascii="Symbol" w:hAnsi="Symbol"/>
    </w:rPr>
  </w:style>
  <w:style w:type="character" w:customStyle="1" w:styleId="WW8Num13z4">
    <w:name w:val="WW8Num13z4"/>
    <w:rsid w:val="002906A9"/>
    <w:rPr>
      <w:rFonts w:ascii="Courier New" w:hAnsi="Courier New" w:cs="Courier New"/>
    </w:rPr>
  </w:style>
  <w:style w:type="character" w:customStyle="1" w:styleId="WW8Num14z0">
    <w:name w:val="WW8Num14z0"/>
    <w:rsid w:val="002906A9"/>
    <w:rPr>
      <w:rFonts w:ascii="Symbol" w:hAnsi="Symbol"/>
    </w:rPr>
  </w:style>
  <w:style w:type="character" w:customStyle="1" w:styleId="WW8Num14z1">
    <w:name w:val="WW8Num14z1"/>
    <w:rsid w:val="002906A9"/>
    <w:rPr>
      <w:rFonts w:ascii="Courier New" w:hAnsi="Courier New" w:cs="Courier New"/>
    </w:rPr>
  </w:style>
  <w:style w:type="character" w:customStyle="1" w:styleId="WW8Num14z2">
    <w:name w:val="WW8Num14z2"/>
    <w:rsid w:val="002906A9"/>
    <w:rPr>
      <w:rFonts w:ascii="Wingdings" w:hAnsi="Wingdings"/>
    </w:rPr>
  </w:style>
  <w:style w:type="character" w:customStyle="1" w:styleId="WW8Num15z0">
    <w:name w:val="WW8Num15z0"/>
    <w:rsid w:val="002906A9"/>
    <w:rPr>
      <w:rFonts w:ascii="Wingdings" w:hAnsi="Wingdings"/>
    </w:rPr>
  </w:style>
  <w:style w:type="character" w:customStyle="1" w:styleId="WW8Num15z1">
    <w:name w:val="WW8Num15z1"/>
    <w:rsid w:val="002906A9"/>
    <w:rPr>
      <w:rFonts w:ascii="Courier New" w:hAnsi="Courier New" w:cs="Courier New"/>
    </w:rPr>
  </w:style>
  <w:style w:type="character" w:customStyle="1" w:styleId="WW8Num15z3">
    <w:name w:val="WW8Num15z3"/>
    <w:rsid w:val="002906A9"/>
    <w:rPr>
      <w:rFonts w:ascii="Symbol" w:hAnsi="Symbol"/>
    </w:rPr>
  </w:style>
  <w:style w:type="character" w:customStyle="1" w:styleId="WW8Num16z0">
    <w:name w:val="WW8Num16z0"/>
    <w:rsid w:val="002906A9"/>
    <w:rPr>
      <w:rFonts w:ascii="Symbol" w:hAnsi="Symbol"/>
      <w:sz w:val="20"/>
    </w:rPr>
  </w:style>
  <w:style w:type="character" w:customStyle="1" w:styleId="WW8Num16z1">
    <w:name w:val="WW8Num16z1"/>
    <w:rsid w:val="002906A9"/>
    <w:rPr>
      <w:b/>
      <w:color w:val="000000"/>
      <w:sz w:val="28"/>
      <w:u w:val="none"/>
    </w:rPr>
  </w:style>
  <w:style w:type="character" w:customStyle="1" w:styleId="WW8Num16z2">
    <w:name w:val="WW8Num16z2"/>
    <w:rsid w:val="002906A9"/>
    <w:rPr>
      <w:rFonts w:ascii="Wingdings" w:hAnsi="Wingdings"/>
      <w:sz w:val="20"/>
    </w:rPr>
  </w:style>
  <w:style w:type="character" w:customStyle="1" w:styleId="WW8Num17z0">
    <w:name w:val="WW8Num17z0"/>
    <w:rsid w:val="002906A9"/>
    <w:rPr>
      <w:rFonts w:ascii="Wingdings" w:hAnsi="Wingdings"/>
    </w:rPr>
  </w:style>
  <w:style w:type="character" w:customStyle="1" w:styleId="WW8Num17z1">
    <w:name w:val="WW8Num17z1"/>
    <w:rsid w:val="002906A9"/>
    <w:rPr>
      <w:rFonts w:ascii="Courier New" w:hAnsi="Courier New" w:cs="Courier New"/>
    </w:rPr>
  </w:style>
  <w:style w:type="character" w:customStyle="1" w:styleId="WW8Num17z3">
    <w:name w:val="WW8Num17z3"/>
    <w:rsid w:val="002906A9"/>
    <w:rPr>
      <w:rFonts w:ascii="Symbol" w:hAnsi="Symbol"/>
    </w:rPr>
  </w:style>
  <w:style w:type="character" w:customStyle="1" w:styleId="WW8Num18z0">
    <w:name w:val="WW8Num18z0"/>
    <w:rsid w:val="002906A9"/>
    <w:rPr>
      <w:rFonts w:ascii="Wingdings" w:hAnsi="Wingdings"/>
      <w:color w:val="auto"/>
    </w:rPr>
  </w:style>
  <w:style w:type="character" w:customStyle="1" w:styleId="WW8Num18z1">
    <w:name w:val="WW8Num18z1"/>
    <w:rsid w:val="002906A9"/>
    <w:rPr>
      <w:rFonts w:ascii="Courier New" w:hAnsi="Courier New" w:cs="Courier New"/>
    </w:rPr>
  </w:style>
  <w:style w:type="character" w:customStyle="1" w:styleId="WW8Num18z2">
    <w:name w:val="WW8Num18z2"/>
    <w:rsid w:val="002906A9"/>
    <w:rPr>
      <w:rFonts w:ascii="Wingdings" w:hAnsi="Wingdings"/>
    </w:rPr>
  </w:style>
  <w:style w:type="character" w:customStyle="1" w:styleId="WW8Num18z3">
    <w:name w:val="WW8Num18z3"/>
    <w:rsid w:val="002906A9"/>
    <w:rPr>
      <w:rFonts w:ascii="Symbol" w:hAnsi="Symbol"/>
    </w:rPr>
  </w:style>
  <w:style w:type="character" w:customStyle="1" w:styleId="WW8Num20z0">
    <w:name w:val="WW8Num20z0"/>
    <w:rsid w:val="002906A9"/>
    <w:rPr>
      <w:rFonts w:ascii="Symbol" w:hAnsi="Symbol"/>
    </w:rPr>
  </w:style>
  <w:style w:type="character" w:customStyle="1" w:styleId="WW8Num20z1">
    <w:name w:val="WW8Num20z1"/>
    <w:rsid w:val="002906A9"/>
    <w:rPr>
      <w:rFonts w:ascii="Courier New" w:hAnsi="Courier New" w:cs="Courier New"/>
    </w:rPr>
  </w:style>
  <w:style w:type="character" w:customStyle="1" w:styleId="WW8Num20z2">
    <w:name w:val="WW8Num20z2"/>
    <w:rsid w:val="002906A9"/>
    <w:rPr>
      <w:rFonts w:ascii="Wingdings" w:hAnsi="Wingdings"/>
    </w:rPr>
  </w:style>
  <w:style w:type="character" w:customStyle="1" w:styleId="11">
    <w:name w:val="Основной шрифт абзаца1"/>
    <w:rsid w:val="002906A9"/>
  </w:style>
  <w:style w:type="character" w:customStyle="1" w:styleId="af0">
    <w:name w:val="Символ сноски"/>
    <w:rsid w:val="002906A9"/>
    <w:rPr>
      <w:vertAlign w:val="superscript"/>
    </w:rPr>
  </w:style>
  <w:style w:type="character" w:customStyle="1" w:styleId="af1">
    <w:name w:val="Символы концевой сноски"/>
    <w:rsid w:val="002906A9"/>
    <w:rPr>
      <w:vertAlign w:val="superscript"/>
    </w:rPr>
  </w:style>
  <w:style w:type="character" w:customStyle="1" w:styleId="WW-">
    <w:name w:val="WW-Символы концевой сноски"/>
    <w:rsid w:val="002906A9"/>
  </w:style>
  <w:style w:type="character" w:styleId="af2">
    <w:name w:val="endnote reference"/>
    <w:semiHidden/>
    <w:rsid w:val="002906A9"/>
    <w:rPr>
      <w:vertAlign w:val="superscript"/>
    </w:rPr>
  </w:style>
  <w:style w:type="paragraph" w:customStyle="1" w:styleId="af3">
    <w:name w:val="Заголовок"/>
    <w:basedOn w:val="a"/>
    <w:next w:val="a9"/>
    <w:rsid w:val="002906A9"/>
    <w:pPr>
      <w:keepNext/>
      <w:suppressAutoHyphens/>
      <w:autoSpaceDN/>
      <w:adjustRightInd/>
      <w:spacing w:before="240" w:after="120"/>
    </w:pPr>
    <w:rPr>
      <w:rFonts w:ascii="Arial" w:eastAsia="SimSun" w:hAnsi="Arial" w:cs="Mangal"/>
      <w:sz w:val="28"/>
      <w:szCs w:val="28"/>
      <w:lang w:eastAsia="ar-SA"/>
    </w:rPr>
  </w:style>
  <w:style w:type="paragraph" w:styleId="af4">
    <w:name w:val="List"/>
    <w:basedOn w:val="a9"/>
    <w:semiHidden/>
    <w:rsid w:val="002906A9"/>
    <w:pPr>
      <w:widowControl w:val="0"/>
      <w:suppressAutoHyphens/>
      <w:autoSpaceDE w:val="0"/>
    </w:pPr>
    <w:rPr>
      <w:rFonts w:cs="Mangal"/>
      <w:sz w:val="20"/>
      <w:szCs w:val="20"/>
      <w:lang w:eastAsia="ar-SA"/>
    </w:rPr>
  </w:style>
  <w:style w:type="paragraph" w:customStyle="1" w:styleId="12">
    <w:name w:val="Название1"/>
    <w:basedOn w:val="a"/>
    <w:rsid w:val="002906A9"/>
    <w:pPr>
      <w:suppressLineNumbers/>
      <w:suppressAutoHyphens/>
      <w:autoSpaceDN/>
      <w:adjustRightInd/>
      <w:spacing w:before="120" w:after="120"/>
    </w:pPr>
    <w:rPr>
      <w:rFonts w:cs="Mangal"/>
      <w:i/>
      <w:iCs/>
      <w:sz w:val="24"/>
      <w:szCs w:val="24"/>
      <w:lang w:eastAsia="ar-SA"/>
    </w:rPr>
  </w:style>
  <w:style w:type="paragraph" w:customStyle="1" w:styleId="13">
    <w:name w:val="Указатель1"/>
    <w:basedOn w:val="a"/>
    <w:rsid w:val="002906A9"/>
    <w:pPr>
      <w:suppressLineNumbers/>
      <w:suppressAutoHyphens/>
      <w:autoSpaceDN/>
      <w:adjustRightInd/>
    </w:pPr>
    <w:rPr>
      <w:rFonts w:cs="Mangal"/>
      <w:lang w:eastAsia="ar-SA"/>
    </w:rPr>
  </w:style>
  <w:style w:type="paragraph" w:customStyle="1" w:styleId="14">
    <w:name w:val="Текст1"/>
    <w:basedOn w:val="a"/>
    <w:rsid w:val="002906A9"/>
    <w:pPr>
      <w:widowControl/>
      <w:suppressAutoHyphens/>
      <w:autoSpaceDE/>
      <w:autoSpaceDN/>
      <w:adjustRightInd/>
    </w:pPr>
    <w:rPr>
      <w:rFonts w:ascii="Courier New" w:hAnsi="Courier New"/>
      <w:lang w:eastAsia="ar-SA"/>
    </w:rPr>
  </w:style>
  <w:style w:type="paragraph" w:styleId="af5">
    <w:name w:val="Normal (Web)"/>
    <w:basedOn w:val="a"/>
    <w:uiPriority w:val="99"/>
    <w:rsid w:val="002906A9"/>
    <w:pPr>
      <w:widowControl/>
      <w:suppressAutoHyphens/>
      <w:autoSpaceDE/>
      <w:autoSpaceDN/>
      <w:adjustRightInd/>
      <w:spacing w:before="280" w:after="280"/>
    </w:pPr>
    <w:rPr>
      <w:sz w:val="24"/>
      <w:szCs w:val="24"/>
      <w:lang w:eastAsia="ar-SA"/>
    </w:rPr>
  </w:style>
  <w:style w:type="numbering" w:customStyle="1" w:styleId="15">
    <w:name w:val="Нет списка1"/>
    <w:next w:val="a2"/>
    <w:uiPriority w:val="99"/>
    <w:semiHidden/>
    <w:unhideWhenUsed/>
    <w:rsid w:val="002906A9"/>
  </w:style>
  <w:style w:type="paragraph" w:styleId="af6">
    <w:name w:val="header"/>
    <w:basedOn w:val="a"/>
    <w:link w:val="af7"/>
    <w:uiPriority w:val="99"/>
    <w:unhideWhenUsed/>
    <w:rsid w:val="002906A9"/>
    <w:pPr>
      <w:widowControl/>
      <w:tabs>
        <w:tab w:val="center" w:pos="4677"/>
        <w:tab w:val="right" w:pos="9355"/>
      </w:tabs>
      <w:autoSpaceDE/>
      <w:autoSpaceDN/>
      <w:adjustRightInd/>
    </w:pPr>
  </w:style>
  <w:style w:type="character" w:customStyle="1" w:styleId="af7">
    <w:name w:val="Верхний колонтитул Знак"/>
    <w:basedOn w:val="a0"/>
    <w:link w:val="af6"/>
    <w:uiPriority w:val="99"/>
    <w:rsid w:val="002906A9"/>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2906A9"/>
    <w:pPr>
      <w:widowControl/>
      <w:tabs>
        <w:tab w:val="center" w:pos="4677"/>
        <w:tab w:val="right" w:pos="9355"/>
      </w:tabs>
      <w:autoSpaceDE/>
      <w:autoSpaceDN/>
      <w:adjustRightInd/>
    </w:pPr>
  </w:style>
  <w:style w:type="character" w:customStyle="1" w:styleId="af9">
    <w:name w:val="Нижний колонтитул Знак"/>
    <w:basedOn w:val="a0"/>
    <w:link w:val="af8"/>
    <w:uiPriority w:val="99"/>
    <w:rsid w:val="002906A9"/>
    <w:rPr>
      <w:rFonts w:ascii="Times New Roman" w:eastAsia="Times New Roman" w:hAnsi="Times New Roman" w:cs="Times New Roman"/>
      <w:sz w:val="20"/>
      <w:szCs w:val="20"/>
      <w:lang w:eastAsia="ru-RU"/>
    </w:rPr>
  </w:style>
  <w:style w:type="paragraph" w:styleId="afa">
    <w:name w:val="Balloon Text"/>
    <w:basedOn w:val="a"/>
    <w:link w:val="afb"/>
    <w:uiPriority w:val="99"/>
    <w:semiHidden/>
    <w:unhideWhenUsed/>
    <w:rsid w:val="00BF27E3"/>
    <w:rPr>
      <w:rFonts w:ascii="Tahoma" w:hAnsi="Tahoma" w:cs="Tahoma"/>
      <w:sz w:val="16"/>
      <w:szCs w:val="16"/>
    </w:rPr>
  </w:style>
  <w:style w:type="character" w:customStyle="1" w:styleId="afb">
    <w:name w:val="Текст выноски Знак"/>
    <w:basedOn w:val="a0"/>
    <w:link w:val="afa"/>
    <w:uiPriority w:val="99"/>
    <w:semiHidden/>
    <w:rsid w:val="00BF27E3"/>
    <w:rPr>
      <w:rFonts w:ascii="Tahoma" w:eastAsia="Times New Roman" w:hAnsi="Tahoma" w:cs="Tahoma"/>
      <w:sz w:val="16"/>
      <w:szCs w:val="16"/>
      <w:lang w:eastAsia="ru-RU"/>
    </w:rPr>
  </w:style>
  <w:style w:type="paragraph" w:styleId="afc">
    <w:name w:val="Block Text"/>
    <w:basedOn w:val="a"/>
    <w:uiPriority w:val="99"/>
    <w:semiHidden/>
    <w:rsid w:val="008B026C"/>
    <w:pPr>
      <w:widowControl/>
      <w:autoSpaceDE/>
      <w:autoSpaceDN/>
      <w:adjustRightInd/>
      <w:ind w:left="57" w:right="57" w:firstLine="720"/>
      <w:jc w:val="both"/>
    </w:pPr>
    <w:rPr>
      <w:sz w:val="24"/>
      <w:szCs w:val="24"/>
      <w:lang w:val="en-US" w:bidi="en-US"/>
    </w:rPr>
  </w:style>
  <w:style w:type="character" w:styleId="afd">
    <w:name w:val="Strong"/>
    <w:basedOn w:val="a0"/>
    <w:uiPriority w:val="22"/>
    <w:qFormat/>
    <w:rsid w:val="008B026C"/>
    <w:rPr>
      <w:b/>
      <w:bCs/>
    </w:rPr>
  </w:style>
  <w:style w:type="character" w:customStyle="1" w:styleId="10">
    <w:name w:val="Заголовок 1 Знак"/>
    <w:basedOn w:val="a0"/>
    <w:link w:val="1"/>
    <w:uiPriority w:val="9"/>
    <w:rsid w:val="00C06EE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73481">
      <w:bodyDiv w:val="1"/>
      <w:marLeft w:val="0"/>
      <w:marRight w:val="0"/>
      <w:marTop w:val="0"/>
      <w:marBottom w:val="0"/>
      <w:divBdr>
        <w:top w:val="none" w:sz="0" w:space="0" w:color="auto"/>
        <w:left w:val="none" w:sz="0" w:space="0" w:color="auto"/>
        <w:bottom w:val="none" w:sz="0" w:space="0" w:color="auto"/>
        <w:right w:val="none" w:sz="0" w:space="0" w:color="auto"/>
      </w:divBdr>
    </w:div>
    <w:div w:id="1702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pi.ru-"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hyperlink" Target="http://festival.1september.ru-&#1071;"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hyperlink" Target="http://www.prosv.ru-&#1089;&#1072;&#1081;&#1090;"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CD40-58A2-4ECB-83BA-A8227E03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11625</Words>
  <Characters>66263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2023-10-01T21:49:00Z</cp:lastPrinted>
  <dcterms:created xsi:type="dcterms:W3CDTF">2023-10-17T00:02:00Z</dcterms:created>
  <dcterms:modified xsi:type="dcterms:W3CDTF">2023-10-17T00:02:00Z</dcterms:modified>
</cp:coreProperties>
</file>